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0E" w:rsidRPr="00141F0E" w:rsidRDefault="00711CC7" w:rsidP="00141F0E">
      <w:pPr>
        <w:suppressAutoHyphens/>
        <w:jc w:val="center"/>
        <w:rPr>
          <w:color w:val="000000"/>
          <w:szCs w:val="28"/>
          <w:lang w:eastAsia="ar-SA"/>
        </w:rPr>
      </w:pPr>
      <w:r>
        <w:rPr>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0;text-align:left;margin-left:215.25pt;margin-top:16.1pt;width:52.35pt;height:45.3pt;z-index:251707392;mso-wrap-distance-left:9.05pt;mso-wrap-distance-right:9.05pt" filled="t">
            <v:fill color2="black"/>
            <v:imagedata r:id="rId9" o:title=""/>
            <w10:wrap type="topAndBottom"/>
          </v:shape>
          <o:OLEObject Type="Embed" ProgID="PBrush" ShapeID="_x0000_s1129" DrawAspect="Content" ObjectID="_1804077270" r:id="rId10"/>
        </w:pict>
      </w:r>
    </w:p>
    <w:p w:rsidR="00141F0E" w:rsidRPr="00141F0E" w:rsidRDefault="00141F0E" w:rsidP="00141F0E">
      <w:pPr>
        <w:suppressAutoHyphens/>
        <w:rPr>
          <w:b/>
          <w:szCs w:val="28"/>
        </w:rPr>
      </w:pPr>
      <w:r w:rsidRPr="00141F0E">
        <w:rPr>
          <w:b/>
          <w:szCs w:val="28"/>
        </w:rPr>
        <w:t xml:space="preserve">       АДМИНИСТРАЦИЯ </w:t>
      </w:r>
      <w:r w:rsidRPr="00141F0E">
        <w:rPr>
          <w:b/>
          <w:szCs w:val="28"/>
        </w:rPr>
        <w:tab/>
      </w:r>
      <w:r w:rsidRPr="00141F0E">
        <w:rPr>
          <w:b/>
          <w:szCs w:val="28"/>
        </w:rPr>
        <w:tab/>
      </w:r>
      <w:r w:rsidRPr="00141F0E">
        <w:rPr>
          <w:b/>
          <w:szCs w:val="28"/>
        </w:rPr>
        <w:tab/>
      </w:r>
      <w:r w:rsidRPr="00141F0E">
        <w:rPr>
          <w:b/>
          <w:szCs w:val="28"/>
        </w:rPr>
        <w:tab/>
        <w:t xml:space="preserve">     «Удмурт </w:t>
      </w:r>
      <w:proofErr w:type="spellStart"/>
      <w:r w:rsidRPr="00141F0E">
        <w:rPr>
          <w:b/>
          <w:szCs w:val="28"/>
        </w:rPr>
        <w:t>Элькунысь</w:t>
      </w:r>
      <w:proofErr w:type="spellEnd"/>
    </w:p>
    <w:p w:rsidR="00141F0E" w:rsidRPr="00141F0E" w:rsidRDefault="00141F0E" w:rsidP="00141F0E">
      <w:pPr>
        <w:rPr>
          <w:szCs w:val="28"/>
        </w:rPr>
      </w:pPr>
      <w:r w:rsidRPr="00141F0E">
        <w:rPr>
          <w:b/>
          <w:szCs w:val="28"/>
        </w:rPr>
        <w:t xml:space="preserve">муниципального образования </w:t>
      </w:r>
      <w:r w:rsidRPr="00141F0E">
        <w:rPr>
          <w:b/>
          <w:szCs w:val="28"/>
        </w:rPr>
        <w:tab/>
        <w:t xml:space="preserve">                Вавож  </w:t>
      </w:r>
      <w:proofErr w:type="spellStart"/>
      <w:r w:rsidRPr="00141F0E">
        <w:rPr>
          <w:b/>
          <w:szCs w:val="28"/>
        </w:rPr>
        <w:t>ёрос</w:t>
      </w:r>
      <w:proofErr w:type="spellEnd"/>
      <w:r w:rsidRPr="00141F0E">
        <w:rPr>
          <w:b/>
          <w:szCs w:val="28"/>
        </w:rPr>
        <w:t xml:space="preserve"> муниципал округ»</w:t>
      </w:r>
      <w:r w:rsidRPr="00141F0E">
        <w:rPr>
          <w:szCs w:val="28"/>
        </w:rPr>
        <w:t xml:space="preserve">  </w:t>
      </w:r>
    </w:p>
    <w:p w:rsidR="00141F0E" w:rsidRPr="00141F0E" w:rsidRDefault="00141F0E" w:rsidP="00141F0E">
      <w:pPr>
        <w:rPr>
          <w:b/>
          <w:szCs w:val="28"/>
        </w:rPr>
      </w:pPr>
      <w:r w:rsidRPr="00141F0E">
        <w:rPr>
          <w:b/>
          <w:szCs w:val="28"/>
        </w:rPr>
        <w:t xml:space="preserve">    «Муниципальный округ </w:t>
      </w:r>
      <w:r w:rsidRPr="00141F0E">
        <w:rPr>
          <w:b/>
          <w:szCs w:val="28"/>
        </w:rPr>
        <w:tab/>
        <w:t xml:space="preserve">                               муниципал </w:t>
      </w:r>
      <w:proofErr w:type="spellStart"/>
      <w:r w:rsidRPr="00141F0E">
        <w:rPr>
          <w:b/>
          <w:szCs w:val="28"/>
        </w:rPr>
        <w:t>кылдытэтлэн</w:t>
      </w:r>
      <w:proofErr w:type="spellEnd"/>
    </w:p>
    <w:p w:rsidR="00141F0E" w:rsidRPr="00141F0E" w:rsidRDefault="00141F0E" w:rsidP="00141F0E">
      <w:pPr>
        <w:rPr>
          <w:b/>
          <w:szCs w:val="28"/>
        </w:rPr>
      </w:pPr>
      <w:r w:rsidRPr="00141F0E">
        <w:rPr>
          <w:b/>
          <w:szCs w:val="28"/>
        </w:rPr>
        <w:t xml:space="preserve">          Вавожский район </w:t>
      </w:r>
      <w:r w:rsidRPr="00141F0E">
        <w:rPr>
          <w:b/>
          <w:szCs w:val="28"/>
        </w:rPr>
        <w:tab/>
      </w:r>
      <w:r w:rsidRPr="00141F0E">
        <w:rPr>
          <w:b/>
          <w:szCs w:val="28"/>
        </w:rPr>
        <w:tab/>
      </w:r>
      <w:r w:rsidRPr="00141F0E">
        <w:rPr>
          <w:b/>
          <w:szCs w:val="28"/>
        </w:rPr>
        <w:tab/>
        <w:t xml:space="preserve">              АДМИНИСТРАЦИЕЗ</w:t>
      </w:r>
    </w:p>
    <w:p w:rsidR="00141F0E" w:rsidRPr="00141F0E" w:rsidRDefault="00141F0E" w:rsidP="00141F0E">
      <w:pPr>
        <w:tabs>
          <w:tab w:val="left" w:pos="5340"/>
        </w:tabs>
        <w:rPr>
          <w:b/>
          <w:szCs w:val="28"/>
        </w:rPr>
      </w:pPr>
      <w:r w:rsidRPr="00141F0E">
        <w:rPr>
          <w:b/>
          <w:szCs w:val="28"/>
        </w:rPr>
        <w:t xml:space="preserve">   Удмуртской Республики»                          </w:t>
      </w:r>
    </w:p>
    <w:p w:rsidR="00141F0E" w:rsidRPr="00141F0E" w:rsidRDefault="00141F0E" w:rsidP="00141F0E">
      <w:pPr>
        <w:tabs>
          <w:tab w:val="left" w:pos="708"/>
          <w:tab w:val="left" w:pos="1416"/>
          <w:tab w:val="left" w:pos="2124"/>
          <w:tab w:val="left" w:pos="2832"/>
          <w:tab w:val="left" w:pos="3540"/>
          <w:tab w:val="left" w:pos="4248"/>
          <w:tab w:val="left" w:pos="4956"/>
          <w:tab w:val="left" w:pos="5205"/>
          <w:tab w:val="left" w:pos="5430"/>
          <w:tab w:val="left" w:pos="6150"/>
        </w:tabs>
        <w:rPr>
          <w:sz w:val="18"/>
          <w:szCs w:val="18"/>
        </w:rPr>
      </w:pPr>
      <w:r w:rsidRPr="00141F0E">
        <w:rPr>
          <w:sz w:val="18"/>
          <w:szCs w:val="18"/>
        </w:rPr>
        <w:t xml:space="preserve">        Интернациональная ул., д..45а, </w:t>
      </w:r>
      <w:proofErr w:type="spellStart"/>
      <w:r w:rsidRPr="00141F0E">
        <w:rPr>
          <w:sz w:val="18"/>
          <w:szCs w:val="18"/>
        </w:rPr>
        <w:t>с</w:t>
      </w:r>
      <w:proofErr w:type="gramStart"/>
      <w:r w:rsidRPr="00141F0E">
        <w:rPr>
          <w:sz w:val="18"/>
          <w:szCs w:val="18"/>
        </w:rPr>
        <w:t>.В</w:t>
      </w:r>
      <w:proofErr w:type="gramEnd"/>
      <w:r w:rsidRPr="00141F0E">
        <w:rPr>
          <w:sz w:val="18"/>
          <w:szCs w:val="18"/>
        </w:rPr>
        <w:t>авож</w:t>
      </w:r>
      <w:proofErr w:type="spellEnd"/>
      <w:r w:rsidRPr="00141F0E">
        <w:rPr>
          <w:sz w:val="18"/>
          <w:szCs w:val="18"/>
        </w:rPr>
        <w:t xml:space="preserve">, </w:t>
      </w:r>
      <w:r w:rsidRPr="00141F0E">
        <w:rPr>
          <w:sz w:val="18"/>
          <w:szCs w:val="18"/>
        </w:rPr>
        <w:tab/>
      </w:r>
      <w:r w:rsidRPr="00141F0E">
        <w:rPr>
          <w:sz w:val="18"/>
          <w:szCs w:val="18"/>
        </w:rPr>
        <w:tab/>
      </w:r>
      <w:r w:rsidRPr="00141F0E">
        <w:rPr>
          <w:sz w:val="18"/>
          <w:szCs w:val="18"/>
        </w:rPr>
        <w:tab/>
      </w:r>
      <w:r w:rsidRPr="00141F0E">
        <w:rPr>
          <w:sz w:val="18"/>
          <w:szCs w:val="18"/>
        </w:rPr>
        <w:tab/>
        <w:t xml:space="preserve">Интернациональной </w:t>
      </w:r>
      <w:proofErr w:type="spellStart"/>
      <w:r w:rsidRPr="00141F0E">
        <w:rPr>
          <w:sz w:val="18"/>
          <w:szCs w:val="18"/>
        </w:rPr>
        <w:t>ур</w:t>
      </w:r>
      <w:proofErr w:type="spellEnd"/>
      <w:r w:rsidRPr="00141F0E">
        <w:rPr>
          <w:sz w:val="18"/>
          <w:szCs w:val="18"/>
        </w:rPr>
        <w:t xml:space="preserve">., 45а юрт, Вавож  </w:t>
      </w:r>
      <w:proofErr w:type="spellStart"/>
      <w:r w:rsidRPr="00141F0E">
        <w:rPr>
          <w:sz w:val="18"/>
          <w:szCs w:val="18"/>
        </w:rPr>
        <w:t>черкогурт</w:t>
      </w:r>
      <w:proofErr w:type="spellEnd"/>
      <w:r w:rsidRPr="00141F0E">
        <w:rPr>
          <w:sz w:val="18"/>
          <w:szCs w:val="18"/>
        </w:rPr>
        <w:t>,</w:t>
      </w:r>
    </w:p>
    <w:p w:rsidR="00141F0E" w:rsidRPr="00141F0E" w:rsidRDefault="00141F0E" w:rsidP="00141F0E">
      <w:pPr>
        <w:ind w:left="993" w:hanging="993"/>
        <w:rPr>
          <w:sz w:val="18"/>
          <w:szCs w:val="18"/>
        </w:rPr>
      </w:pPr>
      <w:r w:rsidRPr="00141F0E">
        <w:rPr>
          <w:sz w:val="18"/>
          <w:szCs w:val="18"/>
        </w:rPr>
        <w:t xml:space="preserve">             Удмуртская Республика, 427310                                                                   Вавож </w:t>
      </w:r>
      <w:proofErr w:type="spellStart"/>
      <w:r w:rsidRPr="00141F0E">
        <w:rPr>
          <w:sz w:val="18"/>
          <w:szCs w:val="18"/>
        </w:rPr>
        <w:t>ёрос</w:t>
      </w:r>
      <w:proofErr w:type="spellEnd"/>
      <w:r w:rsidRPr="00141F0E">
        <w:rPr>
          <w:sz w:val="18"/>
          <w:szCs w:val="18"/>
        </w:rPr>
        <w:t xml:space="preserve">, Удмурт </w:t>
      </w:r>
      <w:proofErr w:type="spellStart"/>
      <w:r w:rsidRPr="00141F0E">
        <w:rPr>
          <w:sz w:val="18"/>
          <w:szCs w:val="18"/>
        </w:rPr>
        <w:t>Элькун</w:t>
      </w:r>
      <w:proofErr w:type="spellEnd"/>
      <w:r w:rsidRPr="00141F0E">
        <w:rPr>
          <w:sz w:val="18"/>
          <w:szCs w:val="18"/>
        </w:rPr>
        <w:t>, 427310</w:t>
      </w:r>
      <w:proofErr w:type="gramStart"/>
      <w:r w:rsidRPr="00141F0E">
        <w:rPr>
          <w:sz w:val="18"/>
          <w:szCs w:val="18"/>
        </w:rPr>
        <w:t xml:space="preserve">                                                                                                                           Т</w:t>
      </w:r>
      <w:proofErr w:type="gramEnd"/>
      <w:r w:rsidRPr="00141F0E">
        <w:rPr>
          <w:sz w:val="18"/>
          <w:szCs w:val="18"/>
        </w:rPr>
        <w:t>ел./факс (34155) 21484</w:t>
      </w:r>
      <w:r w:rsidRPr="00141F0E">
        <w:rPr>
          <w:sz w:val="18"/>
          <w:szCs w:val="18"/>
        </w:rPr>
        <w:tab/>
      </w:r>
      <w:r w:rsidRPr="00141F0E">
        <w:rPr>
          <w:sz w:val="18"/>
          <w:szCs w:val="18"/>
        </w:rPr>
        <w:tab/>
      </w:r>
      <w:r w:rsidRPr="00141F0E">
        <w:rPr>
          <w:sz w:val="18"/>
          <w:szCs w:val="18"/>
        </w:rPr>
        <w:tab/>
      </w:r>
      <w:r w:rsidRPr="00141F0E">
        <w:rPr>
          <w:sz w:val="18"/>
          <w:szCs w:val="18"/>
        </w:rPr>
        <w:tab/>
      </w:r>
      <w:r w:rsidRPr="00141F0E">
        <w:rPr>
          <w:sz w:val="18"/>
          <w:szCs w:val="18"/>
        </w:rPr>
        <w:tab/>
        <w:t xml:space="preserve">Тел. /факс (34155)21484 </w:t>
      </w:r>
    </w:p>
    <w:p w:rsidR="00141F0E" w:rsidRPr="00141F0E" w:rsidRDefault="00141F0E" w:rsidP="00141F0E">
      <w:pPr>
        <w:rPr>
          <w:sz w:val="18"/>
          <w:szCs w:val="18"/>
          <w:lang w:val="en-US"/>
        </w:rPr>
      </w:pPr>
      <w:r w:rsidRPr="00141F0E">
        <w:rPr>
          <w:b/>
          <w:color w:val="000000"/>
          <w:sz w:val="18"/>
          <w:szCs w:val="18"/>
        </w:rPr>
        <w:t xml:space="preserve">                     </w:t>
      </w:r>
      <w:proofErr w:type="gramStart"/>
      <w:r w:rsidRPr="00141F0E">
        <w:rPr>
          <w:sz w:val="18"/>
          <w:szCs w:val="18"/>
        </w:rPr>
        <w:t>Е</w:t>
      </w:r>
      <w:proofErr w:type="gramEnd"/>
      <w:r w:rsidRPr="00141F0E">
        <w:rPr>
          <w:sz w:val="18"/>
          <w:szCs w:val="18"/>
          <w:lang w:val="en-US"/>
        </w:rPr>
        <w:t xml:space="preserve">-mail: </w:t>
      </w:r>
      <w:r w:rsidRPr="00141F0E">
        <w:rPr>
          <w:sz w:val="18"/>
          <w:szCs w:val="18"/>
          <w:u w:val="single"/>
          <w:lang w:val="en-US" w:eastAsia="ar-SA"/>
        </w:rPr>
        <w:t>mail@vav.udmr.ru</w:t>
      </w:r>
      <w:r w:rsidRPr="00141F0E">
        <w:rPr>
          <w:sz w:val="18"/>
          <w:szCs w:val="18"/>
          <w:lang w:val="en-US"/>
        </w:rPr>
        <w:tab/>
      </w:r>
      <w:r w:rsidRPr="00141F0E">
        <w:rPr>
          <w:sz w:val="18"/>
          <w:szCs w:val="18"/>
          <w:lang w:val="en-US"/>
        </w:rPr>
        <w:tab/>
      </w:r>
      <w:r w:rsidRPr="00141F0E">
        <w:rPr>
          <w:sz w:val="18"/>
          <w:szCs w:val="18"/>
          <w:lang w:val="en-US"/>
        </w:rPr>
        <w:tab/>
      </w:r>
      <w:r w:rsidRPr="00141F0E">
        <w:rPr>
          <w:sz w:val="18"/>
          <w:szCs w:val="18"/>
          <w:lang w:val="en-US"/>
        </w:rPr>
        <w:tab/>
        <w:t xml:space="preserve">               </w:t>
      </w:r>
      <w:r w:rsidRPr="00141F0E">
        <w:rPr>
          <w:sz w:val="18"/>
          <w:szCs w:val="18"/>
        </w:rPr>
        <w:t>Е</w:t>
      </w:r>
      <w:r w:rsidRPr="00141F0E">
        <w:rPr>
          <w:sz w:val="18"/>
          <w:szCs w:val="18"/>
          <w:lang w:val="en-US"/>
        </w:rPr>
        <w:t xml:space="preserve">-mail: </w:t>
      </w:r>
      <w:r w:rsidRPr="00141F0E">
        <w:rPr>
          <w:sz w:val="18"/>
          <w:szCs w:val="18"/>
          <w:u w:val="single"/>
          <w:lang w:val="en-US" w:eastAsia="ar-SA"/>
        </w:rPr>
        <w:t>mail@vav.udmr.ru</w:t>
      </w:r>
      <w:r w:rsidRPr="00141F0E">
        <w:rPr>
          <w:sz w:val="18"/>
          <w:szCs w:val="18"/>
          <w:lang w:val="en-US"/>
        </w:rPr>
        <w:t xml:space="preserve">   </w:t>
      </w:r>
      <w:r w:rsidRPr="00141F0E">
        <w:rPr>
          <w:sz w:val="18"/>
          <w:szCs w:val="18"/>
          <w:lang w:val="en-US"/>
        </w:rPr>
        <w:tab/>
      </w:r>
    </w:p>
    <w:p w:rsidR="00141F0E" w:rsidRPr="00141F0E" w:rsidRDefault="00141F0E" w:rsidP="00141F0E">
      <w:pPr>
        <w:ind w:right="-142"/>
        <w:rPr>
          <w:b/>
          <w:szCs w:val="28"/>
          <w:lang w:val="en-US"/>
        </w:rPr>
      </w:pPr>
      <w:r w:rsidRPr="00141F0E">
        <w:rPr>
          <w:b/>
          <w:szCs w:val="28"/>
          <w:lang w:val="en-US"/>
        </w:rPr>
        <w:t xml:space="preserve">  </w:t>
      </w:r>
    </w:p>
    <w:p w:rsidR="00141F0E" w:rsidRPr="00141F0E" w:rsidRDefault="00141F0E" w:rsidP="00141F0E">
      <w:pPr>
        <w:ind w:right="-142"/>
        <w:rPr>
          <w:b/>
          <w:szCs w:val="28"/>
          <w:lang w:val="en-US"/>
        </w:rPr>
      </w:pPr>
    </w:p>
    <w:p w:rsidR="00141F0E" w:rsidRPr="00141F0E" w:rsidRDefault="00141F0E" w:rsidP="00141F0E">
      <w:pPr>
        <w:ind w:right="-142"/>
        <w:jc w:val="center"/>
        <w:rPr>
          <w:b/>
          <w:szCs w:val="28"/>
        </w:rPr>
      </w:pPr>
      <w:r w:rsidRPr="00141F0E">
        <w:rPr>
          <w:b/>
          <w:szCs w:val="28"/>
        </w:rPr>
        <w:t>ПОСТАНОВЛЕНИЕ</w:t>
      </w:r>
    </w:p>
    <w:p w:rsidR="00141F0E" w:rsidRPr="00141F0E" w:rsidRDefault="00141F0E" w:rsidP="00141F0E">
      <w:pPr>
        <w:ind w:right="-5"/>
        <w:jc w:val="right"/>
        <w:rPr>
          <w:rFonts w:eastAsia="Calibri"/>
          <w:sz w:val="24"/>
          <w:szCs w:val="24"/>
        </w:rPr>
      </w:pPr>
    </w:p>
    <w:p w:rsidR="00141F0E" w:rsidRPr="00141F0E" w:rsidRDefault="00141F0E" w:rsidP="00141F0E">
      <w:pPr>
        <w:ind w:right="-5"/>
        <w:jc w:val="both"/>
        <w:rPr>
          <w:rFonts w:eastAsia="Calibri"/>
          <w:sz w:val="24"/>
          <w:szCs w:val="28"/>
        </w:rPr>
      </w:pPr>
    </w:p>
    <w:p w:rsidR="00141F0E" w:rsidRPr="00141F0E" w:rsidRDefault="00141F0E" w:rsidP="00141F0E">
      <w:pPr>
        <w:ind w:right="-142"/>
        <w:rPr>
          <w:rFonts w:eastAsia="Calibri"/>
          <w:szCs w:val="28"/>
        </w:rPr>
      </w:pPr>
      <w:r w:rsidRPr="00141F0E">
        <w:rPr>
          <w:rFonts w:eastAsia="Calibri"/>
          <w:szCs w:val="28"/>
        </w:rPr>
        <w:t xml:space="preserve">        ____________                              с. Вавож</w:t>
      </w:r>
      <w:r w:rsidRPr="00141F0E">
        <w:rPr>
          <w:rFonts w:eastAsia="Calibri"/>
          <w:szCs w:val="28"/>
        </w:rPr>
        <w:tab/>
      </w:r>
      <w:r w:rsidRPr="00141F0E">
        <w:rPr>
          <w:rFonts w:eastAsia="Calibri"/>
          <w:szCs w:val="28"/>
        </w:rPr>
        <w:tab/>
        <w:t xml:space="preserve">                     №  _____</w:t>
      </w:r>
    </w:p>
    <w:p w:rsidR="00141F0E" w:rsidRPr="00141F0E" w:rsidRDefault="00141F0E" w:rsidP="00141F0E">
      <w:pPr>
        <w:ind w:right="-142"/>
        <w:rPr>
          <w:rFonts w:eastAsia="Calibri"/>
          <w:sz w:val="24"/>
          <w:szCs w:val="28"/>
        </w:rPr>
      </w:pPr>
    </w:p>
    <w:p w:rsidR="00141F0E" w:rsidRPr="00141F0E" w:rsidRDefault="00141F0E" w:rsidP="00141F0E">
      <w:pPr>
        <w:jc w:val="center"/>
        <w:rPr>
          <w:rFonts w:eastAsia="TimesNewRomanPSMT"/>
          <w:b/>
          <w:sz w:val="26"/>
          <w:szCs w:val="26"/>
          <w:lang w:eastAsia="en-US"/>
        </w:rPr>
      </w:pPr>
    </w:p>
    <w:p w:rsidR="00141F0E" w:rsidRPr="00141F0E" w:rsidRDefault="00141F0E" w:rsidP="00141F0E">
      <w:pPr>
        <w:suppressAutoHyphens/>
        <w:jc w:val="center"/>
        <w:rPr>
          <w:b/>
          <w:szCs w:val="28"/>
        </w:rPr>
      </w:pPr>
      <w:r w:rsidRPr="00141F0E">
        <w:rPr>
          <w:b/>
          <w:szCs w:val="28"/>
        </w:rPr>
        <w:t>Об утверждении Административного регламента предоставления  муниципальной услуги «Предоставление жилого помещения</w:t>
      </w:r>
    </w:p>
    <w:p w:rsidR="00141F0E" w:rsidRPr="00141F0E" w:rsidRDefault="00141F0E" w:rsidP="00141F0E">
      <w:pPr>
        <w:suppressAutoHyphens/>
        <w:jc w:val="center"/>
        <w:rPr>
          <w:b/>
          <w:szCs w:val="28"/>
        </w:rPr>
      </w:pPr>
      <w:r w:rsidRPr="00141F0E">
        <w:rPr>
          <w:b/>
          <w:szCs w:val="28"/>
        </w:rPr>
        <w:t>по договору социального найма»</w:t>
      </w:r>
    </w:p>
    <w:p w:rsidR="00141F0E" w:rsidRPr="00141F0E" w:rsidRDefault="00141F0E" w:rsidP="00141F0E">
      <w:pPr>
        <w:jc w:val="center"/>
        <w:rPr>
          <w:sz w:val="24"/>
          <w:szCs w:val="24"/>
          <w:lang w:eastAsia="ar-SA"/>
        </w:rPr>
      </w:pPr>
    </w:p>
    <w:p w:rsidR="00141F0E" w:rsidRPr="00141F0E" w:rsidRDefault="00141F0E" w:rsidP="00141F0E">
      <w:pPr>
        <w:jc w:val="both"/>
        <w:rPr>
          <w:rFonts w:eastAsia="Calibri"/>
          <w:szCs w:val="28"/>
          <w:lang w:eastAsia="en-US"/>
        </w:rPr>
      </w:pPr>
      <w:r w:rsidRPr="00141F0E">
        <w:rPr>
          <w:rFonts w:eastAsia="Calibri"/>
          <w:szCs w:val="28"/>
          <w:lang w:eastAsia="en-US"/>
        </w:rPr>
        <w:t xml:space="preserve">       </w:t>
      </w:r>
      <w:r w:rsidRPr="00141F0E">
        <w:rPr>
          <w:rFonts w:eastAsia="Calibri"/>
          <w:szCs w:val="28"/>
          <w:lang w:eastAsia="en-US"/>
        </w:rPr>
        <w:tab/>
      </w:r>
      <w:proofErr w:type="gramStart"/>
      <w:r w:rsidRPr="00141F0E">
        <w:rPr>
          <w:rFonts w:eastAsia="Calibri"/>
          <w:szCs w:val="28"/>
          <w:lang w:eastAsia="en-US"/>
        </w:rPr>
        <w:t xml:space="preserve">В целях реализации </w:t>
      </w:r>
      <w:r w:rsidRPr="00141F0E">
        <w:rPr>
          <w:rFonts w:eastAsia="Calibri"/>
          <w:szCs w:val="28"/>
          <w:lang w:eastAsia="ar-SA"/>
        </w:rPr>
        <w:t xml:space="preserve">административной реформы,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w:t>
      </w:r>
      <w:r w:rsidRPr="00141F0E">
        <w:rPr>
          <w:rFonts w:eastAsia="Calibri"/>
          <w:szCs w:val="24"/>
          <w:lang w:eastAsia="ar-SA"/>
        </w:rPr>
        <w:t>государственных и муниципальных услуг», распоряжением Правительства Удмуртской Республики от 09.07.2021 № 709-р «Об отдельных вопросах предоставления государственных и муниципальных услуг в Удмуртской Республике», постановлением Администрации муниципального образования «Муниципальный округ  Вавожский район</w:t>
      </w:r>
      <w:proofErr w:type="gramEnd"/>
      <w:r w:rsidRPr="00141F0E">
        <w:rPr>
          <w:rFonts w:eastAsia="Calibri"/>
          <w:szCs w:val="24"/>
          <w:lang w:eastAsia="ar-SA"/>
        </w:rPr>
        <w:t xml:space="preserve"> </w:t>
      </w:r>
      <w:proofErr w:type="gramStart"/>
      <w:r w:rsidRPr="00141F0E">
        <w:rPr>
          <w:rFonts w:eastAsia="Calibri"/>
          <w:szCs w:val="24"/>
          <w:lang w:eastAsia="ar-SA"/>
        </w:rPr>
        <w:t>Удмуртской Республики» от 01.08.2022 года № 973 «Об утверждении  типового перечня муниципальных услуг, предоставляемых органами местного</w:t>
      </w:r>
      <w:r w:rsidRPr="00141F0E">
        <w:rPr>
          <w:rFonts w:eastAsia="Calibri"/>
          <w:szCs w:val="28"/>
          <w:lang w:eastAsia="en-US"/>
        </w:rPr>
        <w:t xml:space="preserve"> самоуправления муниципального образования «Муниципальный округ Вавожский район Удмуртской Республики», руководствуясь Уставом муниципального образования «Муниципальный округ Вавожский район Удмуртской Республики», </w:t>
      </w:r>
      <w:r w:rsidRPr="00141F0E">
        <w:rPr>
          <w:rFonts w:eastAsia="Calibri"/>
          <w:b/>
          <w:szCs w:val="28"/>
          <w:lang w:eastAsia="en-US"/>
        </w:rPr>
        <w:t>Администрация муниципального образования «Муниципальный округ Вавожский район Удмуртской Республики» постановляет:</w:t>
      </w:r>
      <w:r w:rsidRPr="00141F0E">
        <w:rPr>
          <w:rFonts w:eastAsia="Calibri"/>
          <w:szCs w:val="28"/>
          <w:lang w:eastAsia="en-US"/>
        </w:rPr>
        <w:t xml:space="preserve"> </w:t>
      </w:r>
      <w:proofErr w:type="gramEnd"/>
    </w:p>
    <w:p w:rsidR="00141F0E" w:rsidRPr="00141F0E" w:rsidRDefault="00141F0E" w:rsidP="00141F0E">
      <w:pPr>
        <w:jc w:val="both"/>
        <w:rPr>
          <w:rFonts w:eastAsia="Calibri"/>
          <w:szCs w:val="28"/>
          <w:lang w:eastAsia="en-US"/>
        </w:rPr>
      </w:pPr>
    </w:p>
    <w:p w:rsidR="00141F0E" w:rsidRPr="00141F0E" w:rsidRDefault="00141F0E" w:rsidP="00141F0E">
      <w:pPr>
        <w:suppressAutoHyphens/>
        <w:jc w:val="both"/>
        <w:rPr>
          <w:szCs w:val="28"/>
        </w:rPr>
      </w:pPr>
      <w:r w:rsidRPr="00141F0E">
        <w:rPr>
          <w:rFonts w:eastAsia="TimesNewRomanPSMT"/>
          <w:szCs w:val="28"/>
          <w:lang w:eastAsia="en-US"/>
        </w:rPr>
        <w:t xml:space="preserve">       </w:t>
      </w:r>
      <w:r w:rsidRPr="00141F0E">
        <w:rPr>
          <w:rFonts w:eastAsia="Calibri"/>
          <w:szCs w:val="28"/>
          <w:lang w:eastAsia="en-US"/>
        </w:rPr>
        <w:t xml:space="preserve">1. Утвердить </w:t>
      </w:r>
      <w:r w:rsidRPr="00141F0E">
        <w:rPr>
          <w:szCs w:val="28"/>
        </w:rPr>
        <w:t>Административный регламент предоставления</w:t>
      </w:r>
      <w:r w:rsidRPr="00141F0E">
        <w:rPr>
          <w:b/>
          <w:szCs w:val="28"/>
        </w:rPr>
        <w:t xml:space="preserve">  </w:t>
      </w:r>
      <w:r w:rsidRPr="00141F0E">
        <w:rPr>
          <w:szCs w:val="28"/>
        </w:rPr>
        <w:t>муниципальной услуги «Предоставление жилого помещения по договору социального найма» (прилагается).</w:t>
      </w:r>
    </w:p>
    <w:p w:rsidR="00141F0E" w:rsidRPr="00141F0E" w:rsidRDefault="00141F0E" w:rsidP="00141F0E">
      <w:pPr>
        <w:jc w:val="both"/>
        <w:rPr>
          <w:szCs w:val="28"/>
        </w:rPr>
      </w:pPr>
      <w:r w:rsidRPr="00141F0E">
        <w:rPr>
          <w:rFonts w:eastAsia="Calibri"/>
          <w:szCs w:val="28"/>
          <w:lang w:eastAsia="en-US"/>
        </w:rPr>
        <w:t xml:space="preserve">       2. Признать утратившим силу постановление  </w:t>
      </w:r>
      <w:r w:rsidRPr="00141F0E">
        <w:rPr>
          <w:szCs w:val="28"/>
        </w:rPr>
        <w:t xml:space="preserve">Администрации муниципального образования «Муниципальный округ  Вавожский район </w:t>
      </w:r>
      <w:r w:rsidRPr="00141F0E">
        <w:rPr>
          <w:szCs w:val="28"/>
        </w:rPr>
        <w:lastRenderedPageBreak/>
        <w:t>Удмуртской Республики» от 14.09.2022  №1135 «Об утверждении Административного регламента по предоставлению муниципальной услуги «</w:t>
      </w:r>
      <w:r w:rsidR="00C53FBB">
        <w:rPr>
          <w:szCs w:val="28"/>
        </w:rPr>
        <w:t>Предоставление жилого помещения по договору социального найма»</w:t>
      </w:r>
    </w:p>
    <w:p w:rsidR="00141F0E" w:rsidRPr="00141F0E" w:rsidRDefault="00141F0E" w:rsidP="00141F0E">
      <w:pPr>
        <w:jc w:val="both"/>
        <w:rPr>
          <w:rFonts w:eastAsia="Calibri"/>
          <w:szCs w:val="28"/>
          <w:lang w:eastAsia="en-US"/>
        </w:rPr>
      </w:pPr>
      <w:r w:rsidRPr="00141F0E">
        <w:rPr>
          <w:szCs w:val="28"/>
        </w:rPr>
        <w:t xml:space="preserve">     3. </w:t>
      </w:r>
      <w:proofErr w:type="gramStart"/>
      <w:r w:rsidRPr="00141F0E">
        <w:rPr>
          <w:szCs w:val="28"/>
        </w:rPr>
        <w:t>Контроль за</w:t>
      </w:r>
      <w:proofErr w:type="gramEnd"/>
      <w:r w:rsidRPr="00141F0E">
        <w:rPr>
          <w:szCs w:val="28"/>
        </w:rPr>
        <w:t xml:space="preserve"> исполнением настоящего постановления возложить на руководителя Аппарата Главы, Совета депутатов и Администрации муниципального образования «Муниципальный округ Вавожский район Удмуртской Республики»  Н. В. </w:t>
      </w:r>
      <w:proofErr w:type="spellStart"/>
      <w:r w:rsidRPr="00141F0E">
        <w:rPr>
          <w:szCs w:val="28"/>
        </w:rPr>
        <w:t>Смердягину</w:t>
      </w:r>
      <w:proofErr w:type="spellEnd"/>
      <w:r w:rsidRPr="00141F0E">
        <w:rPr>
          <w:szCs w:val="28"/>
        </w:rPr>
        <w:t>.</w:t>
      </w:r>
    </w:p>
    <w:p w:rsidR="00141F0E" w:rsidRPr="00141F0E" w:rsidRDefault="00141F0E" w:rsidP="00141F0E">
      <w:pPr>
        <w:ind w:firstLine="284"/>
        <w:jc w:val="both"/>
        <w:rPr>
          <w:rFonts w:eastAsia="Calibri"/>
          <w:szCs w:val="28"/>
          <w:lang w:eastAsia="en-US"/>
        </w:rPr>
      </w:pPr>
      <w:r w:rsidRPr="00141F0E">
        <w:rPr>
          <w:rFonts w:eastAsia="Calibri"/>
          <w:szCs w:val="28"/>
          <w:lang w:eastAsia="en-US"/>
        </w:rPr>
        <w:t xml:space="preserve"> 4. Настоящее постановление вступает в силу со дня его официального опубликования.</w:t>
      </w:r>
    </w:p>
    <w:p w:rsidR="00141F0E" w:rsidRPr="00141F0E" w:rsidRDefault="00141F0E" w:rsidP="00141F0E">
      <w:pPr>
        <w:widowControl w:val="0"/>
        <w:autoSpaceDE w:val="0"/>
        <w:autoSpaceDN w:val="0"/>
        <w:adjustRightInd w:val="0"/>
        <w:jc w:val="both"/>
        <w:rPr>
          <w:sz w:val="26"/>
          <w:szCs w:val="26"/>
        </w:rPr>
      </w:pPr>
    </w:p>
    <w:p w:rsidR="00141F0E" w:rsidRPr="00141F0E" w:rsidRDefault="00141F0E" w:rsidP="00141F0E">
      <w:pPr>
        <w:jc w:val="both"/>
        <w:rPr>
          <w:szCs w:val="28"/>
        </w:rPr>
      </w:pPr>
      <w:r w:rsidRPr="00141F0E">
        <w:rPr>
          <w:rFonts w:eastAsia="Calibri"/>
          <w:szCs w:val="28"/>
          <w:lang w:eastAsia="en-US"/>
        </w:rPr>
        <w:t xml:space="preserve">       </w:t>
      </w:r>
    </w:p>
    <w:p w:rsidR="00141F0E" w:rsidRPr="00141F0E" w:rsidRDefault="00141F0E" w:rsidP="00141F0E">
      <w:pPr>
        <w:widowControl w:val="0"/>
        <w:autoSpaceDE w:val="0"/>
        <w:autoSpaceDN w:val="0"/>
        <w:adjustRightInd w:val="0"/>
        <w:jc w:val="both"/>
        <w:rPr>
          <w:szCs w:val="28"/>
        </w:rPr>
      </w:pPr>
    </w:p>
    <w:p w:rsidR="00141F0E" w:rsidRPr="00141F0E" w:rsidRDefault="00141F0E" w:rsidP="00141F0E">
      <w:pPr>
        <w:suppressAutoHyphens/>
        <w:rPr>
          <w:szCs w:val="28"/>
          <w:lang w:eastAsia="ar-SA"/>
        </w:rPr>
      </w:pPr>
      <w:r w:rsidRPr="00141F0E">
        <w:rPr>
          <w:szCs w:val="28"/>
          <w:lang w:eastAsia="ar-SA"/>
        </w:rPr>
        <w:t>Глава муниципального образования</w:t>
      </w:r>
    </w:p>
    <w:p w:rsidR="00141F0E" w:rsidRPr="00141F0E" w:rsidRDefault="00141F0E" w:rsidP="00141F0E">
      <w:pPr>
        <w:suppressAutoHyphens/>
        <w:rPr>
          <w:szCs w:val="28"/>
          <w:lang w:eastAsia="ar-SA"/>
        </w:rPr>
      </w:pPr>
      <w:r w:rsidRPr="00141F0E">
        <w:rPr>
          <w:szCs w:val="28"/>
          <w:lang w:eastAsia="ar-SA"/>
        </w:rPr>
        <w:t>«Муниципальный округ Вавожский район</w:t>
      </w:r>
    </w:p>
    <w:p w:rsidR="00141F0E" w:rsidRPr="00141F0E" w:rsidRDefault="00141F0E" w:rsidP="00141F0E">
      <w:pPr>
        <w:rPr>
          <w:b/>
          <w:bCs/>
          <w:color w:val="000000"/>
          <w:szCs w:val="28"/>
        </w:rPr>
      </w:pPr>
      <w:r w:rsidRPr="00141F0E">
        <w:rPr>
          <w:szCs w:val="28"/>
          <w:lang w:eastAsia="ar-SA"/>
        </w:rPr>
        <w:t>Удмуртской Республики»                                                                    С.В. Зорин</w:t>
      </w:r>
    </w:p>
    <w:p w:rsidR="00141F0E" w:rsidRPr="00141F0E" w:rsidRDefault="00141F0E" w:rsidP="00141F0E">
      <w:pPr>
        <w:rPr>
          <w:b/>
          <w:bCs/>
          <w:color w:val="000000"/>
          <w:szCs w:val="28"/>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p w:rsidR="00141F0E" w:rsidRPr="00141F0E" w:rsidRDefault="00141F0E" w:rsidP="00141F0E">
      <w:pPr>
        <w:jc w:val="both"/>
        <w:rPr>
          <w:sz w:val="24"/>
          <w:szCs w:val="24"/>
          <w:lang w:eastAsia="ar-SA"/>
        </w:rPr>
      </w:pPr>
    </w:p>
    <w:tbl>
      <w:tblPr>
        <w:tblpPr w:leftFromText="180" w:rightFromText="180" w:vertAnchor="text" w:horzAnchor="page" w:tblpX="674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tblGrid>
      <w:tr w:rsidR="00141F0E" w:rsidRPr="00141F0E" w:rsidTr="00C24EB0">
        <w:trPr>
          <w:trHeight w:val="3200"/>
        </w:trPr>
        <w:tc>
          <w:tcPr>
            <w:tcW w:w="5066" w:type="dxa"/>
            <w:tcBorders>
              <w:top w:val="nil"/>
              <w:left w:val="nil"/>
              <w:bottom w:val="nil"/>
              <w:right w:val="nil"/>
            </w:tcBorders>
            <w:shd w:val="clear" w:color="auto" w:fill="auto"/>
          </w:tcPr>
          <w:p w:rsidR="00141F0E" w:rsidRPr="00141F0E" w:rsidRDefault="00141F0E" w:rsidP="00141F0E">
            <w:pPr>
              <w:rPr>
                <w:rFonts w:eastAsia="Calibri"/>
                <w:bCs/>
                <w:color w:val="000000"/>
                <w:sz w:val="24"/>
                <w:szCs w:val="24"/>
              </w:rPr>
            </w:pPr>
            <w:r w:rsidRPr="00141F0E">
              <w:rPr>
                <w:rFonts w:eastAsia="Calibri"/>
                <w:bCs/>
                <w:color w:val="000000"/>
                <w:sz w:val="24"/>
                <w:szCs w:val="24"/>
              </w:rPr>
              <w:lastRenderedPageBreak/>
              <w:t>УТВЕРЖДЕН</w:t>
            </w:r>
          </w:p>
          <w:p w:rsidR="00141F0E" w:rsidRPr="00141F0E" w:rsidRDefault="00141F0E" w:rsidP="00141F0E">
            <w:pPr>
              <w:rPr>
                <w:rFonts w:eastAsia="Calibri"/>
                <w:bCs/>
                <w:color w:val="000000"/>
                <w:sz w:val="24"/>
                <w:szCs w:val="24"/>
              </w:rPr>
            </w:pPr>
            <w:r w:rsidRPr="00141F0E">
              <w:rPr>
                <w:rFonts w:eastAsia="Calibri"/>
                <w:bCs/>
                <w:color w:val="000000"/>
                <w:sz w:val="24"/>
                <w:szCs w:val="24"/>
              </w:rPr>
              <w:t xml:space="preserve">постановлением Администрации </w:t>
            </w:r>
          </w:p>
          <w:p w:rsidR="00141F0E" w:rsidRPr="00141F0E" w:rsidRDefault="00141F0E" w:rsidP="00141F0E">
            <w:pPr>
              <w:ind w:hanging="30"/>
              <w:rPr>
                <w:rFonts w:eastAsia="Calibri"/>
                <w:bCs/>
                <w:color w:val="000000"/>
                <w:sz w:val="24"/>
                <w:szCs w:val="24"/>
              </w:rPr>
            </w:pPr>
            <w:r w:rsidRPr="00141F0E">
              <w:rPr>
                <w:rFonts w:eastAsia="Calibri"/>
                <w:bCs/>
                <w:color w:val="000000"/>
                <w:sz w:val="24"/>
                <w:szCs w:val="24"/>
              </w:rPr>
              <w:t xml:space="preserve">муниципального образования </w:t>
            </w:r>
          </w:p>
          <w:p w:rsidR="00141F0E" w:rsidRPr="00141F0E" w:rsidRDefault="00141F0E" w:rsidP="00141F0E">
            <w:pPr>
              <w:ind w:hanging="30"/>
              <w:rPr>
                <w:rFonts w:eastAsia="Calibri"/>
                <w:bCs/>
                <w:color w:val="000000"/>
                <w:sz w:val="24"/>
                <w:szCs w:val="24"/>
              </w:rPr>
            </w:pPr>
            <w:r w:rsidRPr="00141F0E">
              <w:rPr>
                <w:rFonts w:eastAsia="Calibri"/>
                <w:bCs/>
                <w:color w:val="000000"/>
                <w:sz w:val="24"/>
                <w:szCs w:val="24"/>
              </w:rPr>
              <w:t>«Муниципальный округ Вавожский район</w:t>
            </w:r>
          </w:p>
          <w:p w:rsidR="00141F0E" w:rsidRPr="00141F0E" w:rsidRDefault="00141F0E" w:rsidP="00141F0E">
            <w:pPr>
              <w:ind w:hanging="30"/>
              <w:rPr>
                <w:rFonts w:eastAsia="Calibri"/>
                <w:bCs/>
                <w:color w:val="000000"/>
                <w:sz w:val="24"/>
                <w:szCs w:val="24"/>
              </w:rPr>
            </w:pPr>
            <w:r w:rsidRPr="00141F0E">
              <w:rPr>
                <w:rFonts w:eastAsia="Calibri"/>
                <w:bCs/>
                <w:color w:val="000000"/>
                <w:sz w:val="24"/>
                <w:szCs w:val="24"/>
              </w:rPr>
              <w:t xml:space="preserve">Удмуртской Республики» </w:t>
            </w:r>
          </w:p>
          <w:p w:rsidR="00141F0E" w:rsidRPr="00141F0E" w:rsidRDefault="00141F0E" w:rsidP="00141F0E">
            <w:pPr>
              <w:keepNext/>
              <w:outlineLvl w:val="0"/>
              <w:rPr>
                <w:rFonts w:eastAsia="Calibri"/>
                <w:bCs/>
                <w:sz w:val="24"/>
                <w:szCs w:val="24"/>
              </w:rPr>
            </w:pPr>
            <w:r w:rsidRPr="00141F0E">
              <w:rPr>
                <w:rFonts w:eastAsia="Calibri"/>
                <w:bCs/>
                <w:sz w:val="24"/>
                <w:szCs w:val="24"/>
              </w:rPr>
              <w:t>от  ____________2025 года № ____</w:t>
            </w:r>
          </w:p>
        </w:tc>
      </w:tr>
    </w:tbl>
    <w:p w:rsidR="00141F0E" w:rsidRPr="00141F0E" w:rsidRDefault="00141F0E" w:rsidP="00141F0E">
      <w:pPr>
        <w:jc w:val="both"/>
        <w:rPr>
          <w:sz w:val="24"/>
          <w:szCs w:val="24"/>
          <w:lang w:eastAsia="ar-SA"/>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color w:val="000000"/>
          <w:szCs w:val="28"/>
        </w:rPr>
      </w:pPr>
    </w:p>
    <w:p w:rsidR="00141F0E" w:rsidRPr="00141F0E" w:rsidRDefault="00141F0E" w:rsidP="00141F0E">
      <w:pPr>
        <w:jc w:val="center"/>
        <w:rPr>
          <w:b/>
          <w:color w:val="000000"/>
          <w:szCs w:val="28"/>
        </w:rPr>
      </w:pPr>
      <w:r w:rsidRPr="00141F0E">
        <w:rPr>
          <w:b/>
          <w:color w:val="000000"/>
          <w:szCs w:val="28"/>
        </w:rPr>
        <w:t>АДМИНИСТРАТИВНЫЙ РЕГЛАМЕНТ</w:t>
      </w:r>
    </w:p>
    <w:p w:rsidR="00141F0E" w:rsidRPr="00141F0E" w:rsidRDefault="00141F0E" w:rsidP="00141F0E">
      <w:pPr>
        <w:jc w:val="center"/>
        <w:rPr>
          <w:b/>
          <w:bCs/>
          <w:szCs w:val="28"/>
        </w:rPr>
      </w:pPr>
      <w:r w:rsidRPr="00141F0E">
        <w:rPr>
          <w:b/>
          <w:bCs/>
          <w:szCs w:val="28"/>
        </w:rPr>
        <w:t>предоставления муниципальной услуги</w:t>
      </w:r>
    </w:p>
    <w:p w:rsidR="00141F0E" w:rsidRPr="00141F0E" w:rsidRDefault="00141F0E" w:rsidP="00141F0E">
      <w:pPr>
        <w:jc w:val="center"/>
        <w:rPr>
          <w:b/>
          <w:bCs/>
          <w:szCs w:val="28"/>
        </w:rPr>
      </w:pPr>
    </w:p>
    <w:p w:rsidR="00141F0E" w:rsidRPr="00141F0E" w:rsidRDefault="00141F0E" w:rsidP="00141F0E">
      <w:pPr>
        <w:jc w:val="center"/>
        <w:rPr>
          <w:b/>
          <w:bCs/>
          <w:szCs w:val="28"/>
        </w:rPr>
      </w:pPr>
      <w:r w:rsidRPr="00141F0E">
        <w:rPr>
          <w:b/>
          <w:bCs/>
          <w:szCs w:val="28"/>
        </w:rPr>
        <w:t xml:space="preserve">«Предоставление жилого помещения </w:t>
      </w:r>
    </w:p>
    <w:p w:rsidR="00141F0E" w:rsidRPr="00141F0E" w:rsidRDefault="00141F0E" w:rsidP="00141F0E">
      <w:pPr>
        <w:jc w:val="center"/>
        <w:rPr>
          <w:szCs w:val="28"/>
        </w:rPr>
      </w:pPr>
      <w:r w:rsidRPr="00141F0E">
        <w:rPr>
          <w:b/>
          <w:bCs/>
          <w:szCs w:val="28"/>
        </w:rPr>
        <w:t>по договору социального найма»</w:t>
      </w:r>
    </w:p>
    <w:p w:rsidR="00141F0E" w:rsidRPr="00141F0E" w:rsidRDefault="00141F0E" w:rsidP="00141F0E">
      <w:pPr>
        <w:tabs>
          <w:tab w:val="left" w:pos="3795"/>
        </w:tabs>
        <w:rPr>
          <w:b/>
          <w:color w:val="000000"/>
          <w:szCs w:val="28"/>
        </w:rPr>
      </w:pPr>
      <w:r w:rsidRPr="00141F0E">
        <w:rPr>
          <w:b/>
          <w:color w:val="000000"/>
          <w:szCs w:val="28"/>
        </w:rPr>
        <w:tab/>
      </w:r>
    </w:p>
    <w:p w:rsidR="00141F0E" w:rsidRPr="00141F0E" w:rsidRDefault="00141F0E" w:rsidP="00141F0E">
      <w:pPr>
        <w:jc w:val="center"/>
        <w:rPr>
          <w:b/>
          <w:color w:val="000000"/>
          <w:sz w:val="24"/>
          <w:szCs w:val="24"/>
        </w:rPr>
      </w:pPr>
    </w:p>
    <w:p w:rsidR="00141F0E" w:rsidRPr="00141F0E" w:rsidRDefault="00141F0E" w:rsidP="00141F0E">
      <w:pPr>
        <w:rPr>
          <w:b/>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rPr>
          <w:b/>
          <w:bCs/>
          <w:color w:val="000000"/>
          <w:sz w:val="24"/>
          <w:szCs w:val="24"/>
        </w:rPr>
      </w:pPr>
    </w:p>
    <w:p w:rsidR="00141F0E" w:rsidRPr="00141F0E" w:rsidRDefault="00141F0E" w:rsidP="00141F0E">
      <w:pPr>
        <w:tabs>
          <w:tab w:val="left" w:pos="4884"/>
        </w:tabs>
        <w:rPr>
          <w:b/>
          <w:bCs/>
          <w:color w:val="000000"/>
          <w:sz w:val="24"/>
          <w:szCs w:val="24"/>
        </w:rPr>
      </w:pPr>
      <w:r w:rsidRPr="00141F0E">
        <w:rPr>
          <w:b/>
          <w:bCs/>
          <w:color w:val="000000"/>
          <w:sz w:val="24"/>
          <w:szCs w:val="24"/>
        </w:rPr>
        <w:t xml:space="preserve">                                                                      </w:t>
      </w:r>
    </w:p>
    <w:p w:rsidR="00141F0E" w:rsidRPr="00141F0E" w:rsidRDefault="00141F0E" w:rsidP="00141F0E">
      <w:pPr>
        <w:tabs>
          <w:tab w:val="left" w:pos="4884"/>
        </w:tabs>
        <w:rPr>
          <w:b/>
          <w:bCs/>
          <w:color w:val="000000"/>
          <w:sz w:val="24"/>
          <w:szCs w:val="24"/>
        </w:rPr>
      </w:pPr>
    </w:p>
    <w:p w:rsidR="00141F0E" w:rsidRPr="00141F0E" w:rsidRDefault="00141F0E" w:rsidP="00141F0E">
      <w:pPr>
        <w:tabs>
          <w:tab w:val="left" w:pos="4884"/>
        </w:tabs>
        <w:rPr>
          <w:b/>
          <w:bCs/>
          <w:color w:val="000000"/>
          <w:sz w:val="24"/>
          <w:szCs w:val="24"/>
        </w:rPr>
      </w:pPr>
    </w:p>
    <w:p w:rsidR="00141F0E" w:rsidRPr="00141F0E" w:rsidRDefault="00141F0E" w:rsidP="00141F0E">
      <w:pPr>
        <w:tabs>
          <w:tab w:val="left" w:pos="4884"/>
        </w:tabs>
        <w:rPr>
          <w:b/>
          <w:bCs/>
          <w:color w:val="000000"/>
          <w:sz w:val="24"/>
          <w:szCs w:val="24"/>
        </w:rPr>
      </w:pPr>
    </w:p>
    <w:p w:rsidR="00141F0E" w:rsidRPr="00141F0E" w:rsidRDefault="00141F0E" w:rsidP="00141F0E">
      <w:pPr>
        <w:tabs>
          <w:tab w:val="left" w:pos="4884"/>
        </w:tabs>
        <w:rPr>
          <w:b/>
          <w:bCs/>
          <w:color w:val="000000"/>
          <w:sz w:val="24"/>
          <w:szCs w:val="24"/>
        </w:rPr>
      </w:pPr>
    </w:p>
    <w:p w:rsidR="00141F0E" w:rsidRPr="00141F0E" w:rsidRDefault="00141F0E" w:rsidP="00141F0E">
      <w:pPr>
        <w:tabs>
          <w:tab w:val="left" w:pos="4884"/>
        </w:tabs>
        <w:rPr>
          <w:color w:val="000000"/>
          <w:sz w:val="24"/>
          <w:szCs w:val="24"/>
        </w:rPr>
      </w:pPr>
    </w:p>
    <w:p w:rsidR="00141F0E" w:rsidRPr="00141F0E" w:rsidRDefault="00141F0E" w:rsidP="00141F0E">
      <w:pPr>
        <w:tabs>
          <w:tab w:val="left" w:pos="4884"/>
        </w:tabs>
        <w:rPr>
          <w:color w:val="000000"/>
          <w:sz w:val="24"/>
          <w:szCs w:val="24"/>
        </w:rPr>
      </w:pPr>
    </w:p>
    <w:p w:rsidR="00141F0E" w:rsidRPr="00141F0E" w:rsidRDefault="00141F0E" w:rsidP="00141F0E">
      <w:pPr>
        <w:tabs>
          <w:tab w:val="left" w:pos="4884"/>
        </w:tabs>
        <w:jc w:val="center"/>
        <w:rPr>
          <w:color w:val="000000"/>
          <w:sz w:val="24"/>
          <w:szCs w:val="24"/>
        </w:rPr>
      </w:pPr>
      <w:r w:rsidRPr="00141F0E">
        <w:rPr>
          <w:color w:val="000000"/>
          <w:sz w:val="24"/>
          <w:szCs w:val="24"/>
        </w:rPr>
        <w:t>с. Вавож</w:t>
      </w:r>
    </w:p>
    <w:p w:rsidR="00141F0E" w:rsidRPr="00141F0E" w:rsidRDefault="00141F0E" w:rsidP="00141F0E">
      <w:pPr>
        <w:tabs>
          <w:tab w:val="left" w:pos="4884"/>
        </w:tabs>
        <w:jc w:val="center"/>
        <w:rPr>
          <w:color w:val="000000"/>
          <w:sz w:val="24"/>
          <w:szCs w:val="24"/>
        </w:rPr>
      </w:pPr>
    </w:p>
    <w:p w:rsidR="00141F0E" w:rsidRPr="00141F0E" w:rsidRDefault="00141F0E" w:rsidP="00141F0E">
      <w:pPr>
        <w:tabs>
          <w:tab w:val="left" w:pos="4884"/>
        </w:tabs>
        <w:jc w:val="center"/>
        <w:rPr>
          <w:color w:val="000000"/>
          <w:sz w:val="24"/>
          <w:szCs w:val="24"/>
        </w:rPr>
      </w:pPr>
      <w:r w:rsidRPr="00141F0E">
        <w:rPr>
          <w:color w:val="000000"/>
          <w:sz w:val="24"/>
          <w:szCs w:val="24"/>
        </w:rPr>
        <w:t xml:space="preserve">  2025 года</w:t>
      </w:r>
    </w:p>
    <w:p w:rsidR="00DF7043" w:rsidRPr="00B15176" w:rsidRDefault="00DF7043" w:rsidP="00DF6095">
      <w:pPr>
        <w:tabs>
          <w:tab w:val="left" w:pos="4884"/>
        </w:tabs>
        <w:jc w:val="center"/>
        <w:rPr>
          <w:b/>
          <w:bCs/>
          <w:color w:val="000000"/>
          <w:sz w:val="24"/>
          <w:szCs w:val="24"/>
        </w:rPr>
      </w:pPr>
      <w:r w:rsidRPr="00B15176">
        <w:rPr>
          <w:b/>
          <w:bCs/>
          <w:sz w:val="24"/>
          <w:szCs w:val="24"/>
        </w:rPr>
        <w:lastRenderedPageBreak/>
        <w:t>Содержание</w:t>
      </w:r>
    </w:p>
    <w:p w:rsidR="00DF7043" w:rsidRPr="00B15176" w:rsidRDefault="00DF7043" w:rsidP="00DF7043">
      <w:pPr>
        <w:jc w:val="right"/>
        <w:rPr>
          <w:i/>
          <w:sz w:val="24"/>
          <w:szCs w:val="24"/>
        </w:rPr>
      </w:pPr>
      <w:r w:rsidRPr="00B15176">
        <w:rPr>
          <w:i/>
          <w:sz w:val="24"/>
          <w:szCs w:val="24"/>
        </w:rPr>
        <w:t xml:space="preserve">  </w:t>
      </w:r>
    </w:p>
    <w:p w:rsidR="00DF7043" w:rsidRPr="00B15176" w:rsidRDefault="00DF7043" w:rsidP="00DF7043">
      <w:pPr>
        <w:jc w:val="right"/>
        <w:rPr>
          <w:i/>
          <w:sz w:val="24"/>
          <w:szCs w:val="24"/>
        </w:rPr>
      </w:pPr>
      <w:r w:rsidRPr="00B15176">
        <w:rPr>
          <w:i/>
          <w:sz w:val="24"/>
          <w:szCs w:val="24"/>
        </w:rPr>
        <w:t>№ страницы</w:t>
      </w:r>
    </w:p>
    <w:tbl>
      <w:tblPr>
        <w:tblW w:w="97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DF7043" w:rsidRPr="00B15176" w:rsidTr="00F67BFD">
        <w:tc>
          <w:tcPr>
            <w:tcW w:w="570" w:type="dxa"/>
            <w:shd w:val="clear" w:color="auto" w:fill="auto"/>
          </w:tcPr>
          <w:p w:rsidR="00DF7043" w:rsidRPr="00B15176"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B15176" w:rsidRDefault="00DF7043" w:rsidP="00DF7043">
            <w:pPr>
              <w:widowControl w:val="0"/>
              <w:shd w:val="clear" w:color="auto" w:fill="FFFFFF"/>
              <w:autoSpaceDE w:val="0"/>
              <w:snapToGrid w:val="0"/>
              <w:rPr>
                <w:b/>
                <w:bCs/>
                <w:sz w:val="24"/>
                <w:szCs w:val="24"/>
              </w:rPr>
            </w:pPr>
            <w:r w:rsidRPr="00B15176">
              <w:rPr>
                <w:b/>
                <w:bCs/>
                <w:sz w:val="24"/>
                <w:szCs w:val="24"/>
              </w:rPr>
              <w:t xml:space="preserve">Раздел </w:t>
            </w:r>
            <w:r w:rsidRPr="00B15176">
              <w:rPr>
                <w:b/>
                <w:bCs/>
                <w:sz w:val="24"/>
                <w:szCs w:val="24"/>
                <w:lang w:val="en-US"/>
              </w:rPr>
              <w:t>I</w:t>
            </w:r>
            <w:r w:rsidRPr="00B15176">
              <w:rPr>
                <w:b/>
                <w:bCs/>
                <w:sz w:val="24"/>
                <w:szCs w:val="24"/>
              </w:rPr>
              <w:t>. ОБЩИЕ ПОЛОЖЕНИЯ</w:t>
            </w:r>
          </w:p>
        </w:tc>
        <w:tc>
          <w:tcPr>
            <w:tcW w:w="567" w:type="dxa"/>
            <w:shd w:val="clear" w:color="auto" w:fill="auto"/>
            <w:vAlign w:val="bottom"/>
          </w:tcPr>
          <w:p w:rsidR="00DF7043" w:rsidRPr="00B15176" w:rsidRDefault="00502560" w:rsidP="00DF7043">
            <w:pPr>
              <w:widowControl w:val="0"/>
              <w:shd w:val="clear" w:color="auto" w:fill="FFFFFF"/>
              <w:autoSpaceDE w:val="0"/>
              <w:snapToGrid w:val="0"/>
              <w:jc w:val="center"/>
              <w:rPr>
                <w:bCs/>
                <w:sz w:val="24"/>
                <w:szCs w:val="24"/>
              </w:rPr>
            </w:pPr>
            <w:r>
              <w:rPr>
                <w:bCs/>
                <w:sz w:val="24"/>
                <w:szCs w:val="24"/>
              </w:rPr>
              <w:t>6</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 xml:space="preserve">Предмет регулирования </w:t>
            </w:r>
          </w:p>
        </w:tc>
        <w:tc>
          <w:tcPr>
            <w:tcW w:w="567" w:type="dxa"/>
            <w:shd w:val="clear" w:color="auto" w:fill="auto"/>
            <w:vAlign w:val="bottom"/>
          </w:tcPr>
          <w:p w:rsidR="00DF7043" w:rsidRPr="00B15176" w:rsidRDefault="00502560" w:rsidP="00DF7043">
            <w:pPr>
              <w:widowControl w:val="0"/>
              <w:shd w:val="clear" w:color="auto" w:fill="FFFFFF"/>
              <w:tabs>
                <w:tab w:val="left" w:pos="264"/>
              </w:tabs>
              <w:autoSpaceDE w:val="0"/>
              <w:snapToGrid w:val="0"/>
              <w:jc w:val="center"/>
              <w:rPr>
                <w:sz w:val="24"/>
                <w:szCs w:val="24"/>
              </w:rPr>
            </w:pPr>
            <w:r>
              <w:rPr>
                <w:sz w:val="24"/>
                <w:szCs w:val="24"/>
              </w:rPr>
              <w:t>6</w:t>
            </w:r>
          </w:p>
        </w:tc>
      </w:tr>
      <w:tr w:rsidR="00DF7043" w:rsidRPr="00B15176" w:rsidTr="00F67BFD">
        <w:trPr>
          <w:trHeight w:val="80"/>
        </w:trPr>
        <w:tc>
          <w:tcPr>
            <w:tcW w:w="570" w:type="dxa"/>
            <w:shd w:val="clear" w:color="auto" w:fill="auto"/>
          </w:tcPr>
          <w:p w:rsidR="00DF7043" w:rsidRPr="00B15176"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B15176" w:rsidRDefault="007043DB" w:rsidP="00DF7043">
            <w:pPr>
              <w:widowControl w:val="0"/>
              <w:shd w:val="clear" w:color="auto" w:fill="FFFFFF"/>
              <w:tabs>
                <w:tab w:val="left" w:pos="264"/>
              </w:tabs>
              <w:autoSpaceDE w:val="0"/>
              <w:snapToGrid w:val="0"/>
              <w:rPr>
                <w:color w:val="000000"/>
                <w:sz w:val="24"/>
                <w:szCs w:val="24"/>
              </w:rPr>
            </w:pPr>
            <w:r>
              <w:rPr>
                <w:color w:val="000000"/>
                <w:sz w:val="24"/>
                <w:szCs w:val="24"/>
              </w:rPr>
              <w:t>Круг</w:t>
            </w:r>
            <w:r w:rsidR="00DF7043" w:rsidRPr="00B15176">
              <w:rPr>
                <w:color w:val="000000"/>
                <w:sz w:val="24"/>
                <w:szCs w:val="24"/>
              </w:rPr>
              <w:t xml:space="preserve"> заявителей </w:t>
            </w:r>
          </w:p>
        </w:tc>
        <w:tc>
          <w:tcPr>
            <w:tcW w:w="567" w:type="dxa"/>
            <w:shd w:val="clear" w:color="auto" w:fill="auto"/>
            <w:vAlign w:val="bottom"/>
          </w:tcPr>
          <w:p w:rsidR="00DF7043" w:rsidRPr="00B15176" w:rsidRDefault="00502560" w:rsidP="00DF7043">
            <w:pPr>
              <w:widowControl w:val="0"/>
              <w:shd w:val="clear" w:color="auto" w:fill="FFFFFF"/>
              <w:tabs>
                <w:tab w:val="left" w:pos="264"/>
              </w:tabs>
              <w:autoSpaceDE w:val="0"/>
              <w:snapToGrid w:val="0"/>
              <w:jc w:val="center"/>
              <w:rPr>
                <w:sz w:val="24"/>
                <w:szCs w:val="24"/>
              </w:rPr>
            </w:pPr>
            <w:r>
              <w:rPr>
                <w:sz w:val="24"/>
                <w:szCs w:val="24"/>
              </w:rPr>
              <w:t>6</w:t>
            </w:r>
          </w:p>
        </w:tc>
      </w:tr>
      <w:tr w:rsidR="00DF7043" w:rsidRPr="00B15176" w:rsidTr="00F67BFD">
        <w:trPr>
          <w:trHeight w:val="23"/>
        </w:trPr>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rPr>
                <w:sz w:val="24"/>
                <w:szCs w:val="24"/>
              </w:rPr>
            </w:pPr>
            <w:r w:rsidRPr="00B15176">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DF7043" w:rsidRPr="00B15176" w:rsidRDefault="00502560" w:rsidP="00DF7043">
            <w:pPr>
              <w:widowControl w:val="0"/>
              <w:shd w:val="clear" w:color="auto" w:fill="FFFFFF"/>
              <w:tabs>
                <w:tab w:val="left" w:pos="264"/>
              </w:tabs>
              <w:autoSpaceDE w:val="0"/>
              <w:snapToGrid w:val="0"/>
              <w:jc w:val="center"/>
              <w:rPr>
                <w:sz w:val="24"/>
                <w:szCs w:val="24"/>
              </w:rPr>
            </w:pPr>
            <w:r>
              <w:rPr>
                <w:sz w:val="24"/>
                <w:szCs w:val="24"/>
              </w:rPr>
              <w:t>6</w:t>
            </w:r>
          </w:p>
        </w:tc>
      </w:tr>
      <w:tr w:rsidR="00DF7043" w:rsidRPr="00B15176" w:rsidTr="00F67BFD">
        <w:trPr>
          <w:trHeight w:val="23"/>
        </w:trPr>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rPr>
                <w:sz w:val="24"/>
                <w:szCs w:val="24"/>
              </w:rPr>
            </w:pPr>
            <w:r w:rsidRPr="00B15176">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DF7043" w:rsidRPr="00B15176" w:rsidRDefault="00502560" w:rsidP="00DF7043">
            <w:pPr>
              <w:widowControl w:val="0"/>
              <w:shd w:val="clear" w:color="auto" w:fill="FFFFFF"/>
              <w:tabs>
                <w:tab w:val="left" w:pos="264"/>
              </w:tabs>
              <w:autoSpaceDE w:val="0"/>
              <w:snapToGrid w:val="0"/>
              <w:jc w:val="center"/>
              <w:rPr>
                <w:sz w:val="24"/>
                <w:szCs w:val="24"/>
              </w:rPr>
            </w:pPr>
            <w:r>
              <w:rPr>
                <w:sz w:val="24"/>
                <w:szCs w:val="24"/>
              </w:rPr>
              <w:t>7</w:t>
            </w:r>
          </w:p>
        </w:tc>
      </w:tr>
      <w:tr w:rsidR="00DF7043" w:rsidRPr="00B15176" w:rsidTr="00F67BFD">
        <w:trPr>
          <w:trHeight w:val="580"/>
        </w:trPr>
        <w:tc>
          <w:tcPr>
            <w:tcW w:w="570" w:type="dxa"/>
            <w:shd w:val="clear" w:color="auto" w:fill="auto"/>
          </w:tcPr>
          <w:p w:rsidR="00DF7043" w:rsidRPr="00B15176"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B15176" w:rsidRDefault="00DF7043" w:rsidP="00DF7043">
            <w:pPr>
              <w:widowControl w:val="0"/>
              <w:shd w:val="clear" w:color="auto" w:fill="FFFFFF"/>
              <w:autoSpaceDE w:val="0"/>
              <w:rPr>
                <w:b/>
                <w:bCs/>
                <w:sz w:val="24"/>
                <w:szCs w:val="24"/>
              </w:rPr>
            </w:pPr>
            <w:r w:rsidRPr="00B15176">
              <w:rPr>
                <w:b/>
                <w:bCs/>
                <w:sz w:val="24"/>
                <w:szCs w:val="24"/>
              </w:rPr>
              <w:t xml:space="preserve">Раздел </w:t>
            </w:r>
            <w:r w:rsidRPr="00B15176">
              <w:rPr>
                <w:b/>
                <w:bCs/>
                <w:sz w:val="24"/>
                <w:szCs w:val="24"/>
                <w:lang w:val="en-US"/>
              </w:rPr>
              <w:t>II</w:t>
            </w:r>
            <w:r w:rsidRPr="00B15176">
              <w:rPr>
                <w:b/>
                <w:bCs/>
                <w:sz w:val="24"/>
                <w:szCs w:val="24"/>
              </w:rPr>
              <w:t>. СТАНДАРТ ПРЕДОСТАВЛЕНИЯ МУНИЦИПАЛЬНОЙ УСЛУГИ</w:t>
            </w:r>
          </w:p>
        </w:tc>
        <w:tc>
          <w:tcPr>
            <w:tcW w:w="567" w:type="dxa"/>
            <w:shd w:val="clear" w:color="auto" w:fill="auto"/>
            <w:vAlign w:val="bottom"/>
          </w:tcPr>
          <w:p w:rsidR="00DF7043" w:rsidRPr="00B15176" w:rsidRDefault="00CA38EA" w:rsidP="00DF7043">
            <w:pPr>
              <w:widowControl w:val="0"/>
              <w:shd w:val="clear" w:color="auto" w:fill="FFFFFF"/>
              <w:autoSpaceDE w:val="0"/>
              <w:jc w:val="center"/>
              <w:rPr>
                <w:bCs/>
                <w:sz w:val="24"/>
                <w:szCs w:val="24"/>
              </w:rPr>
            </w:pPr>
            <w:r>
              <w:rPr>
                <w:bCs/>
                <w:sz w:val="24"/>
                <w:szCs w:val="24"/>
              </w:rPr>
              <w:t>9</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 xml:space="preserve">Наименование муниципальной услуги </w:t>
            </w:r>
          </w:p>
        </w:tc>
        <w:tc>
          <w:tcPr>
            <w:tcW w:w="567" w:type="dxa"/>
            <w:shd w:val="clear" w:color="auto" w:fill="auto"/>
            <w:vAlign w:val="bottom"/>
          </w:tcPr>
          <w:p w:rsidR="00DF7043" w:rsidRPr="00B15176" w:rsidRDefault="00CA38EA" w:rsidP="00DF7043">
            <w:pPr>
              <w:widowControl w:val="0"/>
              <w:shd w:val="clear" w:color="auto" w:fill="FFFFFF"/>
              <w:tabs>
                <w:tab w:val="left" w:pos="254"/>
              </w:tabs>
              <w:autoSpaceDE w:val="0"/>
              <w:snapToGrid w:val="0"/>
              <w:jc w:val="center"/>
              <w:rPr>
                <w:sz w:val="24"/>
                <w:szCs w:val="24"/>
              </w:rPr>
            </w:pPr>
            <w:r>
              <w:rPr>
                <w:sz w:val="24"/>
                <w:szCs w:val="24"/>
              </w:rPr>
              <w:t>9</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DF7043" w:rsidRPr="00B15176" w:rsidRDefault="00502560" w:rsidP="00DF7043">
            <w:pPr>
              <w:widowControl w:val="0"/>
              <w:shd w:val="clear" w:color="auto" w:fill="FFFFFF"/>
              <w:tabs>
                <w:tab w:val="left" w:pos="254"/>
              </w:tabs>
              <w:autoSpaceDE w:val="0"/>
              <w:snapToGrid w:val="0"/>
              <w:jc w:val="center"/>
              <w:rPr>
                <w:sz w:val="24"/>
                <w:szCs w:val="24"/>
              </w:rPr>
            </w:pPr>
            <w:r>
              <w:rPr>
                <w:sz w:val="24"/>
                <w:szCs w:val="24"/>
              </w:rPr>
              <w:t>10</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 xml:space="preserve">Результат предоставления муниципальной услуги </w:t>
            </w:r>
          </w:p>
        </w:tc>
        <w:tc>
          <w:tcPr>
            <w:tcW w:w="567" w:type="dxa"/>
            <w:shd w:val="clear" w:color="auto" w:fill="auto"/>
            <w:vAlign w:val="bottom"/>
          </w:tcPr>
          <w:p w:rsidR="00DF7043" w:rsidRPr="00B15176" w:rsidRDefault="00502560" w:rsidP="00DF7043">
            <w:pPr>
              <w:widowControl w:val="0"/>
              <w:shd w:val="clear" w:color="auto" w:fill="FFFFFF"/>
              <w:tabs>
                <w:tab w:val="left" w:pos="254"/>
              </w:tabs>
              <w:autoSpaceDE w:val="0"/>
              <w:snapToGrid w:val="0"/>
              <w:jc w:val="center"/>
              <w:rPr>
                <w:sz w:val="24"/>
                <w:szCs w:val="24"/>
              </w:rPr>
            </w:pPr>
            <w:r>
              <w:rPr>
                <w:sz w:val="24"/>
                <w:szCs w:val="24"/>
              </w:rPr>
              <w:t>10</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B15176" w:rsidRDefault="00502560" w:rsidP="00DF7043">
            <w:pPr>
              <w:widowControl w:val="0"/>
              <w:shd w:val="clear" w:color="auto" w:fill="FFFFFF"/>
              <w:tabs>
                <w:tab w:val="left" w:pos="254"/>
              </w:tabs>
              <w:autoSpaceDE w:val="0"/>
              <w:snapToGrid w:val="0"/>
              <w:jc w:val="center"/>
              <w:rPr>
                <w:sz w:val="24"/>
                <w:szCs w:val="24"/>
              </w:rPr>
            </w:pPr>
            <w:r>
              <w:rPr>
                <w:sz w:val="24"/>
                <w:szCs w:val="24"/>
              </w:rPr>
              <w:t>10</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DF7043" w:rsidRPr="00B15176" w:rsidRDefault="00502560" w:rsidP="00DF7043">
            <w:pPr>
              <w:widowControl w:val="0"/>
              <w:shd w:val="clear" w:color="auto" w:fill="FFFFFF"/>
              <w:autoSpaceDE w:val="0"/>
              <w:snapToGrid w:val="0"/>
              <w:jc w:val="center"/>
              <w:rPr>
                <w:sz w:val="24"/>
                <w:szCs w:val="24"/>
              </w:rPr>
            </w:pPr>
            <w:r>
              <w:rPr>
                <w:sz w:val="24"/>
                <w:szCs w:val="24"/>
              </w:rPr>
              <w:t>11</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DF7043" w:rsidRPr="00B15176" w:rsidRDefault="00502560" w:rsidP="00DF7043">
            <w:pPr>
              <w:widowControl w:val="0"/>
              <w:shd w:val="clear" w:color="auto" w:fill="FFFFFF"/>
              <w:tabs>
                <w:tab w:val="left" w:pos="350"/>
              </w:tabs>
              <w:autoSpaceDE w:val="0"/>
              <w:snapToGrid w:val="0"/>
              <w:jc w:val="center"/>
              <w:rPr>
                <w:sz w:val="24"/>
                <w:szCs w:val="24"/>
              </w:rPr>
            </w:pPr>
            <w:r>
              <w:rPr>
                <w:sz w:val="24"/>
                <w:szCs w:val="24"/>
              </w:rPr>
              <w:t>11</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1B2C95">
            <w:pPr>
              <w:snapToGrid w:val="0"/>
              <w:rPr>
                <w:sz w:val="24"/>
                <w:szCs w:val="24"/>
              </w:rPr>
            </w:pPr>
            <w:proofErr w:type="gramStart"/>
            <w:r w:rsidRPr="00B1517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DF7043" w:rsidRPr="00B15176" w:rsidRDefault="00502560" w:rsidP="00DF7043">
            <w:pPr>
              <w:widowControl w:val="0"/>
              <w:shd w:val="clear" w:color="auto" w:fill="FFFFFF"/>
              <w:tabs>
                <w:tab w:val="left" w:pos="350"/>
              </w:tabs>
              <w:autoSpaceDE w:val="0"/>
              <w:snapToGrid w:val="0"/>
              <w:jc w:val="center"/>
              <w:rPr>
                <w:sz w:val="24"/>
                <w:szCs w:val="24"/>
              </w:rPr>
            </w:pPr>
            <w:r>
              <w:rPr>
                <w:sz w:val="24"/>
                <w:szCs w:val="24"/>
              </w:rPr>
              <w:t>12</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DF7043" w:rsidRPr="00B15176" w:rsidRDefault="00502560" w:rsidP="00DF7043">
            <w:pPr>
              <w:widowControl w:val="0"/>
              <w:shd w:val="clear" w:color="auto" w:fill="FFFFFF"/>
              <w:tabs>
                <w:tab w:val="left" w:pos="350"/>
              </w:tabs>
              <w:autoSpaceDE w:val="0"/>
              <w:snapToGrid w:val="0"/>
              <w:jc w:val="center"/>
              <w:rPr>
                <w:sz w:val="24"/>
                <w:szCs w:val="24"/>
              </w:rPr>
            </w:pPr>
            <w:r>
              <w:rPr>
                <w:sz w:val="24"/>
                <w:szCs w:val="24"/>
              </w:rPr>
              <w:t>13</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B15176" w:rsidRDefault="00502560" w:rsidP="00DF7043">
            <w:pPr>
              <w:widowControl w:val="0"/>
              <w:shd w:val="clear" w:color="auto" w:fill="FFFFFF"/>
              <w:tabs>
                <w:tab w:val="left" w:pos="350"/>
              </w:tabs>
              <w:autoSpaceDE w:val="0"/>
              <w:snapToGrid w:val="0"/>
              <w:jc w:val="center"/>
              <w:rPr>
                <w:sz w:val="24"/>
                <w:szCs w:val="24"/>
              </w:rPr>
            </w:pPr>
            <w:r>
              <w:rPr>
                <w:sz w:val="24"/>
                <w:szCs w:val="24"/>
              </w:rPr>
              <w:t>13</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DF7043" w:rsidRPr="00B15176" w:rsidRDefault="00CA38EA" w:rsidP="00DF7043">
            <w:pPr>
              <w:widowControl w:val="0"/>
              <w:shd w:val="clear" w:color="auto" w:fill="FFFFFF"/>
              <w:tabs>
                <w:tab w:val="left" w:pos="350"/>
              </w:tabs>
              <w:autoSpaceDE w:val="0"/>
              <w:snapToGrid w:val="0"/>
              <w:jc w:val="center"/>
              <w:rPr>
                <w:sz w:val="24"/>
                <w:szCs w:val="24"/>
              </w:rPr>
            </w:pPr>
            <w:r>
              <w:rPr>
                <w:sz w:val="24"/>
                <w:szCs w:val="24"/>
              </w:rPr>
              <w:t>13</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DF7043" w:rsidRPr="00B15176" w:rsidRDefault="00502560" w:rsidP="00DF7043">
            <w:pPr>
              <w:widowControl w:val="0"/>
              <w:shd w:val="clear" w:color="auto" w:fill="FFFFFF"/>
              <w:tabs>
                <w:tab w:val="left" w:pos="350"/>
              </w:tabs>
              <w:autoSpaceDE w:val="0"/>
              <w:snapToGrid w:val="0"/>
              <w:jc w:val="center"/>
              <w:rPr>
                <w:sz w:val="24"/>
                <w:szCs w:val="24"/>
              </w:rPr>
            </w:pPr>
            <w:r>
              <w:rPr>
                <w:sz w:val="24"/>
                <w:szCs w:val="24"/>
              </w:rPr>
              <w:t>14</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DF7043" w:rsidRPr="00B15176" w:rsidRDefault="00502560" w:rsidP="00313402">
            <w:pPr>
              <w:widowControl w:val="0"/>
              <w:shd w:val="clear" w:color="auto" w:fill="FFFFFF"/>
              <w:tabs>
                <w:tab w:val="left" w:pos="350"/>
              </w:tabs>
              <w:autoSpaceDE w:val="0"/>
              <w:snapToGrid w:val="0"/>
              <w:jc w:val="center"/>
              <w:rPr>
                <w:sz w:val="24"/>
                <w:szCs w:val="24"/>
              </w:rPr>
            </w:pPr>
            <w:r>
              <w:rPr>
                <w:sz w:val="24"/>
                <w:szCs w:val="24"/>
              </w:rPr>
              <w:t>1</w:t>
            </w:r>
            <w:r w:rsidR="00CA38EA">
              <w:rPr>
                <w:sz w:val="24"/>
                <w:szCs w:val="24"/>
              </w:rPr>
              <w:t>4</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B15176" w:rsidRDefault="00CA38EA" w:rsidP="00DF7043">
            <w:pPr>
              <w:widowControl w:val="0"/>
              <w:shd w:val="clear" w:color="auto" w:fill="FFFFFF"/>
              <w:tabs>
                <w:tab w:val="left" w:pos="350"/>
              </w:tabs>
              <w:autoSpaceDE w:val="0"/>
              <w:snapToGrid w:val="0"/>
              <w:jc w:val="center"/>
              <w:rPr>
                <w:sz w:val="24"/>
                <w:szCs w:val="24"/>
              </w:rPr>
            </w:pPr>
            <w:r>
              <w:rPr>
                <w:sz w:val="24"/>
                <w:szCs w:val="24"/>
              </w:rPr>
              <w:t>14</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B15176" w:rsidRDefault="00CA38EA" w:rsidP="00DF7043">
            <w:pPr>
              <w:widowControl w:val="0"/>
              <w:shd w:val="clear" w:color="auto" w:fill="FFFFFF"/>
              <w:tabs>
                <w:tab w:val="left" w:pos="350"/>
              </w:tabs>
              <w:autoSpaceDE w:val="0"/>
              <w:snapToGrid w:val="0"/>
              <w:jc w:val="center"/>
              <w:rPr>
                <w:sz w:val="24"/>
                <w:szCs w:val="24"/>
              </w:rPr>
            </w:pPr>
            <w:r>
              <w:rPr>
                <w:sz w:val="24"/>
                <w:szCs w:val="24"/>
              </w:rPr>
              <w:t>14</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snapToGrid w:val="0"/>
              <w:rPr>
                <w:sz w:val="24"/>
                <w:szCs w:val="24"/>
              </w:rPr>
            </w:pPr>
            <w:r w:rsidRPr="00B15176">
              <w:rPr>
                <w:sz w:val="24"/>
                <w:szCs w:val="24"/>
              </w:rPr>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w:t>
            </w:r>
            <w:r w:rsidRPr="00B15176">
              <w:rPr>
                <w:sz w:val="24"/>
                <w:szCs w:val="24"/>
              </w:rPr>
              <w:lastRenderedPageBreak/>
              <w:t>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DF7043" w:rsidRPr="00B15176" w:rsidRDefault="00502560" w:rsidP="00DF7043">
            <w:pPr>
              <w:widowControl w:val="0"/>
              <w:shd w:val="clear" w:color="auto" w:fill="FFFFFF"/>
              <w:tabs>
                <w:tab w:val="left" w:pos="350"/>
              </w:tabs>
              <w:autoSpaceDE w:val="0"/>
              <w:snapToGrid w:val="0"/>
              <w:jc w:val="center"/>
              <w:rPr>
                <w:sz w:val="24"/>
                <w:szCs w:val="24"/>
              </w:rPr>
            </w:pPr>
            <w:r>
              <w:rPr>
                <w:sz w:val="24"/>
                <w:szCs w:val="24"/>
              </w:rPr>
              <w:lastRenderedPageBreak/>
              <w:t>15</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rPr>
                <w:sz w:val="24"/>
                <w:szCs w:val="24"/>
              </w:rPr>
            </w:pPr>
            <w:r w:rsidRPr="00B15176">
              <w:rPr>
                <w:sz w:val="24"/>
                <w:szCs w:val="24"/>
              </w:rPr>
              <w:t>Показатели доступности и качества муниципальной услуги</w:t>
            </w:r>
          </w:p>
        </w:tc>
        <w:tc>
          <w:tcPr>
            <w:tcW w:w="567" w:type="dxa"/>
            <w:shd w:val="clear" w:color="auto" w:fill="auto"/>
            <w:vAlign w:val="bottom"/>
          </w:tcPr>
          <w:p w:rsidR="00DF7043" w:rsidRPr="00B15176" w:rsidRDefault="00502560" w:rsidP="00DF7043">
            <w:pPr>
              <w:widowControl w:val="0"/>
              <w:shd w:val="clear" w:color="auto" w:fill="FFFFFF"/>
              <w:tabs>
                <w:tab w:val="left" w:pos="210"/>
                <w:tab w:val="left" w:pos="350"/>
              </w:tabs>
              <w:autoSpaceDE w:val="0"/>
              <w:snapToGrid w:val="0"/>
              <w:jc w:val="center"/>
              <w:rPr>
                <w:sz w:val="24"/>
                <w:szCs w:val="24"/>
              </w:rPr>
            </w:pPr>
            <w:r>
              <w:rPr>
                <w:sz w:val="24"/>
                <w:szCs w:val="24"/>
              </w:rPr>
              <w:t>17</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tabs>
                <w:tab w:val="left" w:pos="993"/>
              </w:tabs>
              <w:rPr>
                <w:sz w:val="24"/>
                <w:szCs w:val="24"/>
              </w:rPr>
            </w:pPr>
            <w:r w:rsidRPr="00B15176">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DF7043" w:rsidRPr="00B15176" w:rsidRDefault="00502560" w:rsidP="00DF7043">
            <w:pPr>
              <w:widowControl w:val="0"/>
              <w:shd w:val="clear" w:color="auto" w:fill="FFFFFF"/>
              <w:tabs>
                <w:tab w:val="left" w:pos="210"/>
                <w:tab w:val="left" w:pos="350"/>
              </w:tabs>
              <w:autoSpaceDE w:val="0"/>
              <w:snapToGrid w:val="0"/>
              <w:jc w:val="center"/>
              <w:rPr>
                <w:sz w:val="24"/>
                <w:szCs w:val="24"/>
              </w:rPr>
            </w:pPr>
            <w:r>
              <w:rPr>
                <w:sz w:val="24"/>
                <w:szCs w:val="24"/>
              </w:rPr>
              <w:t>18</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1B2C95">
            <w:pPr>
              <w:tabs>
                <w:tab w:val="left" w:pos="993"/>
              </w:tabs>
              <w:rPr>
                <w:sz w:val="24"/>
                <w:szCs w:val="24"/>
              </w:rPr>
            </w:pPr>
            <w:r w:rsidRPr="00B15176">
              <w:rPr>
                <w:sz w:val="24"/>
                <w:szCs w:val="24"/>
              </w:rPr>
              <w:t>Возможность получения муниципальной услуги в многофункциональном центре предоставления  муниципальных услуг</w:t>
            </w:r>
          </w:p>
        </w:tc>
        <w:tc>
          <w:tcPr>
            <w:tcW w:w="567" w:type="dxa"/>
            <w:shd w:val="clear" w:color="auto" w:fill="auto"/>
            <w:vAlign w:val="bottom"/>
          </w:tcPr>
          <w:p w:rsidR="00DF7043" w:rsidRPr="00B15176" w:rsidRDefault="00502560" w:rsidP="00DF7043">
            <w:pPr>
              <w:widowControl w:val="0"/>
              <w:shd w:val="clear" w:color="auto" w:fill="FFFFFF"/>
              <w:tabs>
                <w:tab w:val="left" w:pos="210"/>
                <w:tab w:val="left" w:pos="350"/>
              </w:tabs>
              <w:autoSpaceDE w:val="0"/>
              <w:snapToGrid w:val="0"/>
              <w:jc w:val="center"/>
              <w:rPr>
                <w:sz w:val="24"/>
                <w:szCs w:val="24"/>
              </w:rPr>
            </w:pPr>
            <w:r>
              <w:rPr>
                <w:sz w:val="24"/>
                <w:szCs w:val="24"/>
              </w:rPr>
              <w:t>18</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DF7043">
            <w:pPr>
              <w:tabs>
                <w:tab w:val="left" w:pos="993"/>
              </w:tabs>
              <w:rPr>
                <w:sz w:val="24"/>
                <w:szCs w:val="24"/>
              </w:rPr>
            </w:pPr>
            <w:r w:rsidRPr="00B15176">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DF7043" w:rsidRPr="00B15176" w:rsidRDefault="00502560" w:rsidP="00313402">
            <w:pPr>
              <w:widowControl w:val="0"/>
              <w:shd w:val="clear" w:color="auto" w:fill="FFFFFF"/>
              <w:tabs>
                <w:tab w:val="left" w:pos="210"/>
                <w:tab w:val="left" w:pos="350"/>
              </w:tabs>
              <w:autoSpaceDE w:val="0"/>
              <w:snapToGrid w:val="0"/>
              <w:jc w:val="center"/>
              <w:rPr>
                <w:sz w:val="24"/>
                <w:szCs w:val="24"/>
              </w:rPr>
            </w:pPr>
            <w:r>
              <w:rPr>
                <w:sz w:val="24"/>
                <w:szCs w:val="24"/>
              </w:rPr>
              <w:t>1</w:t>
            </w:r>
            <w:r w:rsidR="00CA38EA">
              <w:rPr>
                <w:sz w:val="24"/>
                <w:szCs w:val="24"/>
              </w:rPr>
              <w:t>8</w:t>
            </w:r>
          </w:p>
        </w:tc>
      </w:tr>
      <w:tr w:rsidR="00DF7043" w:rsidRPr="00B15176" w:rsidTr="00F67BFD">
        <w:tc>
          <w:tcPr>
            <w:tcW w:w="570" w:type="dxa"/>
            <w:shd w:val="clear" w:color="auto" w:fill="auto"/>
          </w:tcPr>
          <w:p w:rsidR="00DF7043" w:rsidRPr="00B1517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15176" w:rsidRDefault="00DF7043" w:rsidP="001B2C95">
            <w:pPr>
              <w:rPr>
                <w:sz w:val="24"/>
                <w:szCs w:val="24"/>
              </w:rPr>
            </w:pPr>
            <w:r w:rsidRPr="00B15176">
              <w:rPr>
                <w:sz w:val="24"/>
                <w:szCs w:val="24"/>
              </w:rPr>
              <w:t>Требования,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DF7043" w:rsidRPr="00B15176" w:rsidRDefault="00CA38EA" w:rsidP="00DF7043">
            <w:pPr>
              <w:widowControl w:val="0"/>
              <w:shd w:val="clear" w:color="auto" w:fill="FFFFFF"/>
              <w:tabs>
                <w:tab w:val="left" w:pos="210"/>
                <w:tab w:val="left" w:pos="350"/>
              </w:tabs>
              <w:autoSpaceDE w:val="0"/>
              <w:snapToGrid w:val="0"/>
              <w:jc w:val="center"/>
              <w:rPr>
                <w:sz w:val="24"/>
                <w:szCs w:val="24"/>
              </w:rPr>
            </w:pPr>
            <w:r>
              <w:rPr>
                <w:sz w:val="24"/>
                <w:szCs w:val="24"/>
              </w:rPr>
              <w:t>18</w:t>
            </w:r>
          </w:p>
        </w:tc>
      </w:tr>
      <w:tr w:rsidR="00DF7043" w:rsidRPr="00B15176" w:rsidTr="00F67BFD">
        <w:tc>
          <w:tcPr>
            <w:tcW w:w="570" w:type="dxa"/>
            <w:shd w:val="clear" w:color="auto" w:fill="auto"/>
          </w:tcPr>
          <w:p w:rsidR="00DF7043" w:rsidRPr="00B15176" w:rsidRDefault="00DF7043" w:rsidP="00DF7043">
            <w:pPr>
              <w:ind w:left="360"/>
              <w:jc w:val="center"/>
              <w:rPr>
                <w:b/>
                <w:caps/>
                <w:sz w:val="24"/>
                <w:szCs w:val="24"/>
              </w:rPr>
            </w:pPr>
          </w:p>
        </w:tc>
        <w:tc>
          <w:tcPr>
            <w:tcW w:w="8650" w:type="dxa"/>
            <w:shd w:val="clear" w:color="auto" w:fill="auto"/>
          </w:tcPr>
          <w:p w:rsidR="00DF7043" w:rsidRPr="00B15176" w:rsidRDefault="00DF7043" w:rsidP="001B2C95">
            <w:pPr>
              <w:rPr>
                <w:b/>
                <w:caps/>
                <w:sz w:val="24"/>
                <w:szCs w:val="24"/>
              </w:rPr>
            </w:pPr>
            <w:r w:rsidRPr="00B15176">
              <w:rPr>
                <w:b/>
                <w:sz w:val="24"/>
                <w:szCs w:val="24"/>
              </w:rPr>
              <w:t xml:space="preserve">Раздел </w:t>
            </w:r>
            <w:r w:rsidRPr="00B15176">
              <w:rPr>
                <w:b/>
                <w:sz w:val="24"/>
                <w:szCs w:val="24"/>
                <w:lang w:val="en-US"/>
              </w:rPr>
              <w:t>III</w:t>
            </w:r>
            <w:r w:rsidRPr="00B15176">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МУНИЦИПАЛЬНЫХ УСЛУГ</w:t>
            </w:r>
          </w:p>
        </w:tc>
        <w:tc>
          <w:tcPr>
            <w:tcW w:w="567" w:type="dxa"/>
            <w:shd w:val="clear" w:color="auto" w:fill="auto"/>
            <w:vAlign w:val="bottom"/>
          </w:tcPr>
          <w:p w:rsidR="00DF7043" w:rsidRPr="00B15176" w:rsidRDefault="00502560" w:rsidP="00DF7043">
            <w:pPr>
              <w:widowControl w:val="0"/>
              <w:shd w:val="clear" w:color="auto" w:fill="FFFFFF"/>
              <w:autoSpaceDE w:val="0"/>
              <w:jc w:val="center"/>
              <w:rPr>
                <w:b/>
                <w:sz w:val="24"/>
                <w:szCs w:val="24"/>
              </w:rPr>
            </w:pPr>
            <w:r>
              <w:rPr>
                <w:b/>
                <w:sz w:val="24"/>
                <w:szCs w:val="24"/>
              </w:rPr>
              <w:t>20</w:t>
            </w:r>
          </w:p>
        </w:tc>
      </w:tr>
      <w:tr w:rsidR="00DF7043" w:rsidRPr="00B15176" w:rsidTr="00F67BFD">
        <w:tc>
          <w:tcPr>
            <w:tcW w:w="570" w:type="dxa"/>
            <w:shd w:val="clear" w:color="auto" w:fill="auto"/>
          </w:tcPr>
          <w:p w:rsidR="00DF7043" w:rsidRPr="00B1517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15176" w:rsidRDefault="00DF7043" w:rsidP="00DF7043">
            <w:pPr>
              <w:tabs>
                <w:tab w:val="left" w:pos="1995"/>
              </w:tabs>
              <w:rPr>
                <w:sz w:val="24"/>
                <w:szCs w:val="24"/>
              </w:rPr>
            </w:pPr>
            <w:r w:rsidRPr="00B15176">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DF7043" w:rsidRPr="00B15176" w:rsidRDefault="00502560" w:rsidP="00DF7043">
            <w:pPr>
              <w:widowControl w:val="0"/>
              <w:shd w:val="clear" w:color="auto" w:fill="FFFFFF"/>
              <w:tabs>
                <w:tab w:val="left" w:pos="350"/>
              </w:tabs>
              <w:autoSpaceDE w:val="0"/>
              <w:snapToGrid w:val="0"/>
              <w:jc w:val="center"/>
              <w:rPr>
                <w:sz w:val="24"/>
                <w:szCs w:val="24"/>
              </w:rPr>
            </w:pPr>
            <w:r>
              <w:rPr>
                <w:sz w:val="24"/>
                <w:szCs w:val="24"/>
              </w:rPr>
              <w:t>20</w:t>
            </w:r>
          </w:p>
        </w:tc>
      </w:tr>
      <w:tr w:rsidR="00906C92" w:rsidRPr="00B15176" w:rsidTr="00F67BFD">
        <w:tc>
          <w:tcPr>
            <w:tcW w:w="570" w:type="dxa"/>
            <w:shd w:val="clear" w:color="auto" w:fill="auto"/>
          </w:tcPr>
          <w:p w:rsidR="00906C92" w:rsidRPr="00B15176" w:rsidRDefault="00906C92"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906C92" w:rsidRPr="00B15176" w:rsidRDefault="00906C92" w:rsidP="001B2C95">
            <w:pPr>
              <w:tabs>
                <w:tab w:val="left" w:pos="1995"/>
              </w:tabs>
              <w:rPr>
                <w:sz w:val="24"/>
                <w:szCs w:val="24"/>
              </w:rPr>
            </w:pPr>
            <w:r w:rsidRPr="00906C92">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муниципальных услуг</w:t>
            </w:r>
          </w:p>
        </w:tc>
        <w:tc>
          <w:tcPr>
            <w:tcW w:w="567" w:type="dxa"/>
            <w:shd w:val="clear" w:color="auto" w:fill="auto"/>
            <w:vAlign w:val="bottom"/>
          </w:tcPr>
          <w:p w:rsidR="00906C92" w:rsidRDefault="00CA38EA" w:rsidP="00DF7043">
            <w:pPr>
              <w:widowControl w:val="0"/>
              <w:shd w:val="clear" w:color="auto" w:fill="FFFFFF"/>
              <w:tabs>
                <w:tab w:val="left" w:pos="350"/>
              </w:tabs>
              <w:autoSpaceDE w:val="0"/>
              <w:snapToGrid w:val="0"/>
              <w:jc w:val="center"/>
              <w:rPr>
                <w:sz w:val="24"/>
                <w:szCs w:val="24"/>
              </w:rPr>
            </w:pPr>
            <w:r>
              <w:rPr>
                <w:sz w:val="24"/>
                <w:szCs w:val="24"/>
              </w:rPr>
              <w:t>20</w:t>
            </w:r>
          </w:p>
        </w:tc>
      </w:tr>
      <w:tr w:rsidR="00DF7043" w:rsidRPr="00B15176" w:rsidTr="00F67BFD">
        <w:tc>
          <w:tcPr>
            <w:tcW w:w="570" w:type="dxa"/>
            <w:shd w:val="clear" w:color="auto" w:fill="auto"/>
          </w:tcPr>
          <w:p w:rsidR="00DF7043" w:rsidRPr="00B1517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15176" w:rsidRDefault="00DF7043" w:rsidP="00DF7043">
            <w:pPr>
              <w:tabs>
                <w:tab w:val="left" w:pos="3660"/>
              </w:tabs>
              <w:rPr>
                <w:sz w:val="24"/>
                <w:szCs w:val="24"/>
              </w:rPr>
            </w:pPr>
            <w:r w:rsidRPr="00B15176">
              <w:rPr>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7" w:type="dxa"/>
            <w:shd w:val="clear" w:color="auto" w:fill="auto"/>
            <w:vAlign w:val="bottom"/>
          </w:tcPr>
          <w:p w:rsidR="00DF7043" w:rsidRPr="00B15176" w:rsidRDefault="00502560" w:rsidP="00DF7043">
            <w:pPr>
              <w:widowControl w:val="0"/>
              <w:shd w:val="clear" w:color="auto" w:fill="FFFFFF"/>
              <w:tabs>
                <w:tab w:val="left" w:pos="350"/>
              </w:tabs>
              <w:autoSpaceDE w:val="0"/>
              <w:snapToGrid w:val="0"/>
              <w:jc w:val="center"/>
              <w:rPr>
                <w:sz w:val="24"/>
                <w:szCs w:val="24"/>
              </w:rPr>
            </w:pPr>
            <w:r>
              <w:rPr>
                <w:sz w:val="24"/>
                <w:szCs w:val="24"/>
              </w:rPr>
              <w:t>21</w:t>
            </w:r>
          </w:p>
        </w:tc>
      </w:tr>
      <w:tr w:rsidR="00D30561" w:rsidRPr="00B15176" w:rsidTr="00F67BFD">
        <w:tc>
          <w:tcPr>
            <w:tcW w:w="570" w:type="dxa"/>
            <w:shd w:val="clear" w:color="auto" w:fill="auto"/>
          </w:tcPr>
          <w:p w:rsidR="00D30561" w:rsidRPr="00B15176" w:rsidRDefault="00D30561"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30561" w:rsidRPr="00B15176" w:rsidRDefault="00D30561" w:rsidP="001B2C95">
            <w:pPr>
              <w:tabs>
                <w:tab w:val="left" w:pos="3660"/>
              </w:tabs>
              <w:rPr>
                <w:sz w:val="24"/>
                <w:szCs w:val="24"/>
              </w:rPr>
            </w:pPr>
            <w:proofErr w:type="gramStart"/>
            <w:r w:rsidRPr="00B15176">
              <w:rPr>
                <w:sz w:val="24"/>
                <w:szCs w:val="24"/>
              </w:rPr>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r w:rsidR="00906C92" w:rsidRPr="00906C92">
              <w:rPr>
                <w:sz w:val="24"/>
                <w:szCs w:val="24"/>
              </w:rPr>
              <w:t xml:space="preserve">, а также формирование и направление многофункциональным центром предоставления  муниципальных услуг межведомственного запроса в федеральные органы исполнительной власти, органы  внебюджетных фондов, исполнительные органы Удмуртской Республики, органы местного самоуправления в Удмуртской Республике и подведомственные этим органам организации, участвующие в предоставлении </w:t>
            </w:r>
            <w:proofErr w:type="spellStart"/>
            <w:r w:rsidR="001B2C95">
              <w:rPr>
                <w:sz w:val="24"/>
                <w:szCs w:val="24"/>
              </w:rPr>
              <w:t>муницальной</w:t>
            </w:r>
            <w:proofErr w:type="spellEnd"/>
            <w:r w:rsidR="001B2C95">
              <w:rPr>
                <w:sz w:val="24"/>
                <w:szCs w:val="24"/>
              </w:rPr>
              <w:t xml:space="preserve"> </w:t>
            </w:r>
            <w:r w:rsidR="00906C92" w:rsidRPr="00906C92">
              <w:rPr>
                <w:sz w:val="24"/>
                <w:szCs w:val="24"/>
              </w:rPr>
              <w:t xml:space="preserve"> услуги</w:t>
            </w:r>
            <w:proofErr w:type="gramEnd"/>
          </w:p>
        </w:tc>
        <w:tc>
          <w:tcPr>
            <w:tcW w:w="567" w:type="dxa"/>
            <w:shd w:val="clear" w:color="auto" w:fill="auto"/>
            <w:vAlign w:val="bottom"/>
          </w:tcPr>
          <w:p w:rsidR="00D30561" w:rsidRPr="00B15176" w:rsidRDefault="00502560" w:rsidP="00DF7043">
            <w:pPr>
              <w:widowControl w:val="0"/>
              <w:shd w:val="clear" w:color="auto" w:fill="FFFFFF"/>
              <w:tabs>
                <w:tab w:val="left" w:pos="350"/>
              </w:tabs>
              <w:autoSpaceDE w:val="0"/>
              <w:snapToGrid w:val="0"/>
              <w:jc w:val="center"/>
              <w:rPr>
                <w:sz w:val="24"/>
                <w:szCs w:val="24"/>
              </w:rPr>
            </w:pPr>
            <w:r>
              <w:rPr>
                <w:sz w:val="24"/>
                <w:szCs w:val="24"/>
              </w:rPr>
              <w:t>23</w:t>
            </w:r>
          </w:p>
        </w:tc>
      </w:tr>
      <w:tr w:rsidR="00DF7043" w:rsidRPr="00D30561" w:rsidTr="00F67BFD">
        <w:tc>
          <w:tcPr>
            <w:tcW w:w="570" w:type="dxa"/>
            <w:shd w:val="clear" w:color="auto" w:fill="auto"/>
          </w:tcPr>
          <w:p w:rsidR="00DF7043" w:rsidRPr="00B1517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D30561" w:rsidRDefault="00DF7043" w:rsidP="00DF7043">
            <w:pPr>
              <w:pStyle w:val="ConsPlusTitle"/>
              <w:rPr>
                <w:rFonts w:ascii="Times New Roman" w:hAnsi="Times New Roman" w:cs="Times New Roman"/>
                <w:b w:val="0"/>
                <w:sz w:val="24"/>
                <w:szCs w:val="24"/>
              </w:rPr>
            </w:pPr>
            <w:r w:rsidRPr="00D30561">
              <w:rPr>
                <w:rFonts w:ascii="Times New Roman" w:hAnsi="Times New Roman" w:cs="Times New Roman"/>
                <w:b w:val="0"/>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DF7043" w:rsidRPr="00D30561" w:rsidRDefault="00502560" w:rsidP="00DF7043">
            <w:pPr>
              <w:widowControl w:val="0"/>
              <w:shd w:val="clear" w:color="auto" w:fill="FFFFFF"/>
              <w:tabs>
                <w:tab w:val="left" w:pos="350"/>
              </w:tabs>
              <w:autoSpaceDE w:val="0"/>
              <w:snapToGrid w:val="0"/>
              <w:jc w:val="center"/>
              <w:rPr>
                <w:sz w:val="24"/>
                <w:szCs w:val="24"/>
              </w:rPr>
            </w:pPr>
            <w:r>
              <w:rPr>
                <w:sz w:val="24"/>
                <w:szCs w:val="24"/>
              </w:rPr>
              <w:t>24</w:t>
            </w:r>
          </w:p>
        </w:tc>
      </w:tr>
      <w:tr w:rsidR="00DF7043" w:rsidRPr="00B15176" w:rsidTr="00F67BFD">
        <w:tc>
          <w:tcPr>
            <w:tcW w:w="570" w:type="dxa"/>
            <w:shd w:val="clear" w:color="auto" w:fill="auto"/>
          </w:tcPr>
          <w:p w:rsidR="00DF7043" w:rsidRPr="00D30561"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F7043" w:rsidRPr="00B15176" w:rsidRDefault="00DF7043" w:rsidP="00DF7043">
            <w:pPr>
              <w:pStyle w:val="11"/>
              <w:tabs>
                <w:tab w:val="left" w:pos="1494"/>
              </w:tabs>
              <w:spacing w:before="0" w:after="0"/>
              <w:jc w:val="left"/>
              <w:rPr>
                <w:szCs w:val="24"/>
              </w:rPr>
            </w:pPr>
            <w:r w:rsidRPr="00D30561">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DF7043" w:rsidRPr="00B15176" w:rsidRDefault="00502560" w:rsidP="00DF7043">
            <w:pPr>
              <w:widowControl w:val="0"/>
              <w:shd w:val="clear" w:color="auto" w:fill="FFFFFF"/>
              <w:tabs>
                <w:tab w:val="left" w:pos="350"/>
              </w:tabs>
              <w:autoSpaceDE w:val="0"/>
              <w:snapToGrid w:val="0"/>
              <w:jc w:val="center"/>
              <w:rPr>
                <w:sz w:val="24"/>
                <w:szCs w:val="24"/>
              </w:rPr>
            </w:pPr>
            <w:r>
              <w:rPr>
                <w:sz w:val="24"/>
                <w:szCs w:val="24"/>
              </w:rPr>
              <w:t>25</w:t>
            </w:r>
          </w:p>
        </w:tc>
      </w:tr>
      <w:tr w:rsidR="00906C92" w:rsidRPr="00B15176" w:rsidTr="00F67BFD">
        <w:tc>
          <w:tcPr>
            <w:tcW w:w="570" w:type="dxa"/>
            <w:shd w:val="clear" w:color="auto" w:fill="auto"/>
          </w:tcPr>
          <w:p w:rsidR="00906C92" w:rsidRPr="00D30561" w:rsidRDefault="00906C92"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906C92" w:rsidRPr="00D30561" w:rsidRDefault="00906C92" w:rsidP="001B2C95">
            <w:pPr>
              <w:pStyle w:val="11"/>
              <w:tabs>
                <w:tab w:val="left" w:pos="1494"/>
              </w:tabs>
              <w:spacing w:before="0" w:after="0"/>
              <w:jc w:val="left"/>
              <w:rPr>
                <w:szCs w:val="24"/>
              </w:rPr>
            </w:pPr>
            <w:proofErr w:type="gramStart"/>
            <w:r w:rsidRPr="00906C92">
              <w:rPr>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 услугу</w:t>
            </w:r>
            <w:proofErr w:type="gramEnd"/>
          </w:p>
        </w:tc>
        <w:tc>
          <w:tcPr>
            <w:tcW w:w="567" w:type="dxa"/>
            <w:shd w:val="clear" w:color="auto" w:fill="auto"/>
            <w:vAlign w:val="bottom"/>
          </w:tcPr>
          <w:p w:rsidR="00906C92" w:rsidRDefault="00502560" w:rsidP="00DF7043">
            <w:pPr>
              <w:widowControl w:val="0"/>
              <w:shd w:val="clear" w:color="auto" w:fill="FFFFFF"/>
              <w:tabs>
                <w:tab w:val="left" w:pos="350"/>
              </w:tabs>
              <w:autoSpaceDE w:val="0"/>
              <w:snapToGrid w:val="0"/>
              <w:jc w:val="center"/>
              <w:rPr>
                <w:sz w:val="24"/>
                <w:szCs w:val="24"/>
              </w:rPr>
            </w:pPr>
            <w:r>
              <w:rPr>
                <w:sz w:val="24"/>
                <w:szCs w:val="24"/>
              </w:rPr>
              <w:t>27</w:t>
            </w:r>
          </w:p>
        </w:tc>
      </w:tr>
      <w:tr w:rsidR="00DF7043" w:rsidRPr="00B15176" w:rsidTr="00F67BFD">
        <w:tc>
          <w:tcPr>
            <w:tcW w:w="570" w:type="dxa"/>
            <w:shd w:val="clear" w:color="auto" w:fill="auto"/>
          </w:tcPr>
          <w:p w:rsidR="00DF7043" w:rsidRPr="00B15176"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B15176" w:rsidRDefault="00DF7043" w:rsidP="00DF7043">
            <w:pPr>
              <w:autoSpaceDE w:val="0"/>
              <w:rPr>
                <w:b/>
                <w:sz w:val="24"/>
                <w:szCs w:val="24"/>
              </w:rPr>
            </w:pPr>
            <w:r w:rsidRPr="00B15176">
              <w:rPr>
                <w:b/>
                <w:sz w:val="24"/>
                <w:szCs w:val="24"/>
              </w:rPr>
              <w:t xml:space="preserve">Раздел </w:t>
            </w:r>
            <w:r w:rsidRPr="00B15176">
              <w:rPr>
                <w:b/>
                <w:sz w:val="24"/>
                <w:szCs w:val="24"/>
                <w:lang w:val="en-US"/>
              </w:rPr>
              <w:t>IV</w:t>
            </w:r>
            <w:r w:rsidRPr="00B15176">
              <w:rPr>
                <w:b/>
                <w:sz w:val="24"/>
                <w:szCs w:val="24"/>
              </w:rPr>
              <w:t xml:space="preserve">. ФОРМЫ </w:t>
            </w:r>
            <w:proofErr w:type="gramStart"/>
            <w:r w:rsidRPr="00B15176">
              <w:rPr>
                <w:b/>
                <w:sz w:val="24"/>
                <w:szCs w:val="24"/>
              </w:rPr>
              <w:t>КОНТРОЛЯ ЗА</w:t>
            </w:r>
            <w:proofErr w:type="gramEnd"/>
            <w:r w:rsidRPr="00B15176">
              <w:rPr>
                <w:b/>
                <w:sz w:val="24"/>
                <w:szCs w:val="24"/>
              </w:rPr>
              <w:t xml:space="preserve"> ИСПОЛНЕНИЕМ АДМИНИСТРАТИВНОГО РЕГЛАМЕНТА</w:t>
            </w:r>
          </w:p>
        </w:tc>
        <w:tc>
          <w:tcPr>
            <w:tcW w:w="567" w:type="dxa"/>
            <w:shd w:val="clear" w:color="auto" w:fill="auto"/>
            <w:vAlign w:val="bottom"/>
          </w:tcPr>
          <w:p w:rsidR="00DF7043" w:rsidRPr="00B15176" w:rsidRDefault="00502560" w:rsidP="00DF7043">
            <w:pPr>
              <w:widowControl w:val="0"/>
              <w:shd w:val="clear" w:color="auto" w:fill="FFFFFF"/>
              <w:autoSpaceDE w:val="0"/>
              <w:snapToGrid w:val="0"/>
              <w:jc w:val="center"/>
              <w:rPr>
                <w:bCs/>
                <w:sz w:val="24"/>
                <w:szCs w:val="24"/>
              </w:rPr>
            </w:pPr>
            <w:r>
              <w:rPr>
                <w:bCs/>
                <w:sz w:val="24"/>
                <w:szCs w:val="24"/>
              </w:rPr>
              <w:t>28</w:t>
            </w:r>
          </w:p>
        </w:tc>
      </w:tr>
      <w:tr w:rsidR="00DF7043" w:rsidRPr="00B15176" w:rsidTr="00F67BFD">
        <w:tc>
          <w:tcPr>
            <w:tcW w:w="570" w:type="dxa"/>
            <w:shd w:val="clear" w:color="auto" w:fill="auto"/>
          </w:tcPr>
          <w:p w:rsidR="00DF7043" w:rsidRPr="00B1517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15176" w:rsidRDefault="00DF7043" w:rsidP="00DF7043">
            <w:pPr>
              <w:rPr>
                <w:sz w:val="24"/>
                <w:szCs w:val="24"/>
              </w:rPr>
            </w:pPr>
            <w:r w:rsidRPr="00B15176">
              <w:rPr>
                <w:sz w:val="24"/>
                <w:szCs w:val="24"/>
              </w:rPr>
              <w:t xml:space="preserve">Порядок осуществления текущего </w:t>
            </w:r>
            <w:proofErr w:type="gramStart"/>
            <w:r w:rsidRPr="00B15176">
              <w:rPr>
                <w:sz w:val="24"/>
                <w:szCs w:val="24"/>
              </w:rPr>
              <w:t>контроля за</w:t>
            </w:r>
            <w:proofErr w:type="gramEnd"/>
            <w:r w:rsidRPr="00B15176">
              <w:rPr>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B15176" w:rsidRDefault="00502560" w:rsidP="00DF7043">
            <w:pPr>
              <w:widowControl w:val="0"/>
              <w:shd w:val="clear" w:color="auto" w:fill="FFFFFF"/>
              <w:tabs>
                <w:tab w:val="left" w:pos="350"/>
              </w:tabs>
              <w:autoSpaceDE w:val="0"/>
              <w:snapToGrid w:val="0"/>
              <w:jc w:val="center"/>
              <w:rPr>
                <w:sz w:val="24"/>
                <w:szCs w:val="24"/>
              </w:rPr>
            </w:pPr>
            <w:r>
              <w:rPr>
                <w:sz w:val="24"/>
                <w:szCs w:val="24"/>
              </w:rPr>
              <w:t>28</w:t>
            </w:r>
          </w:p>
        </w:tc>
      </w:tr>
      <w:tr w:rsidR="00DF7043" w:rsidRPr="00B15176" w:rsidTr="00F67BFD">
        <w:tc>
          <w:tcPr>
            <w:tcW w:w="570" w:type="dxa"/>
            <w:shd w:val="clear" w:color="auto" w:fill="auto"/>
          </w:tcPr>
          <w:p w:rsidR="00DF7043" w:rsidRPr="00B1517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15176" w:rsidRDefault="00DF7043" w:rsidP="00DF7043">
            <w:pPr>
              <w:rPr>
                <w:sz w:val="24"/>
                <w:szCs w:val="24"/>
              </w:rPr>
            </w:pPr>
            <w:r w:rsidRPr="00B15176">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15176">
              <w:rPr>
                <w:sz w:val="24"/>
                <w:szCs w:val="24"/>
              </w:rPr>
              <w:t>контроля за</w:t>
            </w:r>
            <w:proofErr w:type="gramEnd"/>
            <w:r w:rsidRPr="00B15176">
              <w:rPr>
                <w:sz w:val="24"/>
                <w:szCs w:val="24"/>
              </w:rPr>
              <w:t xml:space="preserve"> полнотой и качеством предоставления муниципальной услуги</w:t>
            </w:r>
          </w:p>
        </w:tc>
        <w:tc>
          <w:tcPr>
            <w:tcW w:w="567" w:type="dxa"/>
            <w:shd w:val="clear" w:color="auto" w:fill="auto"/>
            <w:vAlign w:val="bottom"/>
          </w:tcPr>
          <w:p w:rsidR="00DF7043" w:rsidRPr="00B15176" w:rsidRDefault="00502560" w:rsidP="00313402">
            <w:pPr>
              <w:widowControl w:val="0"/>
              <w:shd w:val="clear" w:color="auto" w:fill="FFFFFF"/>
              <w:tabs>
                <w:tab w:val="left" w:pos="350"/>
              </w:tabs>
              <w:autoSpaceDE w:val="0"/>
              <w:snapToGrid w:val="0"/>
              <w:jc w:val="center"/>
              <w:rPr>
                <w:sz w:val="24"/>
                <w:szCs w:val="24"/>
              </w:rPr>
            </w:pPr>
            <w:r>
              <w:rPr>
                <w:sz w:val="24"/>
                <w:szCs w:val="24"/>
              </w:rPr>
              <w:t>2</w:t>
            </w:r>
            <w:r w:rsidR="00CA38EA">
              <w:rPr>
                <w:sz w:val="24"/>
                <w:szCs w:val="24"/>
              </w:rPr>
              <w:t>8</w:t>
            </w:r>
          </w:p>
        </w:tc>
      </w:tr>
      <w:tr w:rsidR="00DF7043" w:rsidRPr="00B15176" w:rsidTr="00F67BFD">
        <w:tc>
          <w:tcPr>
            <w:tcW w:w="570" w:type="dxa"/>
            <w:shd w:val="clear" w:color="auto" w:fill="auto"/>
          </w:tcPr>
          <w:p w:rsidR="00DF7043" w:rsidRPr="00B1517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15176" w:rsidRDefault="00DF7043" w:rsidP="00DF7043">
            <w:pPr>
              <w:rPr>
                <w:sz w:val="24"/>
                <w:szCs w:val="24"/>
              </w:rPr>
            </w:pPr>
            <w:r w:rsidRPr="00B15176">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DF7043" w:rsidRPr="00B15176" w:rsidRDefault="00502560" w:rsidP="00DF7043">
            <w:pPr>
              <w:widowControl w:val="0"/>
              <w:shd w:val="clear" w:color="auto" w:fill="FFFFFF"/>
              <w:tabs>
                <w:tab w:val="left" w:pos="350"/>
              </w:tabs>
              <w:autoSpaceDE w:val="0"/>
              <w:snapToGrid w:val="0"/>
              <w:jc w:val="center"/>
              <w:rPr>
                <w:sz w:val="24"/>
                <w:szCs w:val="24"/>
              </w:rPr>
            </w:pPr>
            <w:r>
              <w:rPr>
                <w:sz w:val="24"/>
                <w:szCs w:val="24"/>
              </w:rPr>
              <w:t>29</w:t>
            </w:r>
          </w:p>
        </w:tc>
      </w:tr>
      <w:tr w:rsidR="00DF7043" w:rsidRPr="00B15176" w:rsidTr="00F67BFD">
        <w:tc>
          <w:tcPr>
            <w:tcW w:w="570" w:type="dxa"/>
            <w:shd w:val="clear" w:color="auto" w:fill="auto"/>
          </w:tcPr>
          <w:p w:rsidR="00DF7043" w:rsidRPr="00B1517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15176" w:rsidRDefault="00DF7043" w:rsidP="00DF7043">
            <w:pPr>
              <w:rPr>
                <w:sz w:val="24"/>
                <w:szCs w:val="24"/>
              </w:rPr>
            </w:pPr>
            <w:r w:rsidRPr="00B15176">
              <w:rPr>
                <w:sz w:val="24"/>
                <w:szCs w:val="24"/>
              </w:rPr>
              <w:t xml:space="preserve">Положения, характеризующие требования к порядку и формам </w:t>
            </w:r>
            <w:proofErr w:type="gramStart"/>
            <w:r w:rsidRPr="00B15176">
              <w:rPr>
                <w:sz w:val="24"/>
                <w:szCs w:val="24"/>
              </w:rPr>
              <w:t>контроля  за</w:t>
            </w:r>
            <w:proofErr w:type="gramEnd"/>
            <w:r w:rsidRPr="00B15176">
              <w:rPr>
                <w:sz w:val="24"/>
                <w:szCs w:val="24"/>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DF7043" w:rsidRPr="00B15176" w:rsidRDefault="00CA38EA" w:rsidP="00DF7043">
            <w:pPr>
              <w:widowControl w:val="0"/>
              <w:shd w:val="clear" w:color="auto" w:fill="FFFFFF"/>
              <w:tabs>
                <w:tab w:val="left" w:pos="350"/>
              </w:tabs>
              <w:autoSpaceDE w:val="0"/>
              <w:snapToGrid w:val="0"/>
              <w:jc w:val="center"/>
              <w:rPr>
                <w:sz w:val="24"/>
                <w:szCs w:val="24"/>
              </w:rPr>
            </w:pPr>
            <w:r>
              <w:rPr>
                <w:sz w:val="24"/>
                <w:szCs w:val="24"/>
              </w:rPr>
              <w:t>29</w:t>
            </w:r>
          </w:p>
        </w:tc>
      </w:tr>
      <w:tr w:rsidR="00DF7043" w:rsidRPr="00B15176" w:rsidTr="00F67BFD">
        <w:trPr>
          <w:trHeight w:val="23"/>
        </w:trPr>
        <w:tc>
          <w:tcPr>
            <w:tcW w:w="570" w:type="dxa"/>
            <w:shd w:val="clear" w:color="auto" w:fill="auto"/>
          </w:tcPr>
          <w:p w:rsidR="00DF7043" w:rsidRPr="00B15176"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B15176" w:rsidRDefault="00DF7043" w:rsidP="001B2C95">
            <w:pPr>
              <w:rPr>
                <w:b/>
                <w:sz w:val="24"/>
                <w:szCs w:val="24"/>
              </w:rPr>
            </w:pPr>
            <w:r w:rsidRPr="00B15176">
              <w:rPr>
                <w:b/>
                <w:sz w:val="24"/>
                <w:szCs w:val="24"/>
              </w:rPr>
              <w:t xml:space="preserve">Раздел </w:t>
            </w:r>
            <w:r w:rsidRPr="00B15176">
              <w:rPr>
                <w:b/>
                <w:sz w:val="24"/>
                <w:szCs w:val="24"/>
                <w:lang w:val="en-US"/>
              </w:rPr>
              <w:t>V</w:t>
            </w:r>
            <w:r w:rsidRPr="00B15176">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B15176">
              <w:rPr>
                <w:b/>
                <w:sz w:val="24"/>
                <w:szCs w:val="24"/>
              </w:rPr>
              <w:t xml:space="preserve"> МНОГОФУНКЦИОНАЛЬНОГО ЦЕНТРА ПРЕДОСТАВЛЕНИЯ  МУНИЦИПАЛЬНЫХ УСЛУГ, ОРГАНИЗАЦИЙ, А ТАКЖЕ ИХ ДОЛЖНОСТНЫХ ЛИЦ</w:t>
            </w:r>
          </w:p>
        </w:tc>
        <w:tc>
          <w:tcPr>
            <w:tcW w:w="567" w:type="dxa"/>
            <w:shd w:val="clear" w:color="auto" w:fill="auto"/>
            <w:vAlign w:val="bottom"/>
          </w:tcPr>
          <w:p w:rsidR="00DF7043" w:rsidRPr="00B15176" w:rsidRDefault="00502560" w:rsidP="00DF7043">
            <w:pPr>
              <w:widowControl w:val="0"/>
              <w:shd w:val="clear" w:color="auto" w:fill="FFFFFF"/>
              <w:autoSpaceDE w:val="0"/>
              <w:jc w:val="center"/>
              <w:rPr>
                <w:b/>
                <w:bCs/>
                <w:sz w:val="24"/>
                <w:szCs w:val="24"/>
              </w:rPr>
            </w:pPr>
            <w:r>
              <w:rPr>
                <w:b/>
                <w:bCs/>
                <w:sz w:val="24"/>
                <w:szCs w:val="24"/>
              </w:rPr>
              <w:t>30</w:t>
            </w:r>
          </w:p>
        </w:tc>
      </w:tr>
      <w:tr w:rsidR="00DF7043" w:rsidRPr="00B15176" w:rsidTr="00F67BFD">
        <w:trPr>
          <w:trHeight w:val="23"/>
        </w:trPr>
        <w:tc>
          <w:tcPr>
            <w:tcW w:w="570" w:type="dxa"/>
            <w:shd w:val="clear" w:color="auto" w:fill="auto"/>
          </w:tcPr>
          <w:p w:rsidR="00DF7043" w:rsidRPr="00B1517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15176" w:rsidRDefault="00DF7043" w:rsidP="00DF7043">
            <w:pPr>
              <w:tabs>
                <w:tab w:val="left" w:pos="567"/>
              </w:tabs>
              <w:rPr>
                <w:sz w:val="24"/>
                <w:szCs w:val="24"/>
              </w:rPr>
            </w:pPr>
            <w:r w:rsidRPr="00B15176">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DF7043" w:rsidRPr="00B15176" w:rsidRDefault="00502560" w:rsidP="00DF7043">
            <w:pPr>
              <w:widowControl w:val="0"/>
              <w:shd w:val="clear" w:color="auto" w:fill="FFFFFF"/>
              <w:autoSpaceDE w:val="0"/>
              <w:snapToGrid w:val="0"/>
              <w:jc w:val="center"/>
              <w:rPr>
                <w:bCs/>
                <w:sz w:val="24"/>
                <w:szCs w:val="24"/>
              </w:rPr>
            </w:pPr>
            <w:r>
              <w:rPr>
                <w:bCs/>
                <w:sz w:val="24"/>
                <w:szCs w:val="24"/>
              </w:rPr>
              <w:t>30</w:t>
            </w:r>
          </w:p>
        </w:tc>
      </w:tr>
      <w:tr w:rsidR="00DF7043" w:rsidRPr="00B15176" w:rsidTr="00F67BFD">
        <w:trPr>
          <w:trHeight w:val="23"/>
        </w:trPr>
        <w:tc>
          <w:tcPr>
            <w:tcW w:w="570" w:type="dxa"/>
            <w:shd w:val="clear" w:color="auto" w:fill="auto"/>
          </w:tcPr>
          <w:p w:rsidR="00DF7043" w:rsidRPr="00B1517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15176" w:rsidRDefault="00DF7043" w:rsidP="00DF7043">
            <w:pPr>
              <w:tabs>
                <w:tab w:val="left" w:pos="567"/>
              </w:tabs>
              <w:rPr>
                <w:bCs/>
                <w:sz w:val="24"/>
                <w:szCs w:val="24"/>
              </w:rPr>
            </w:pPr>
            <w:r w:rsidRPr="00B15176">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DF7043" w:rsidRPr="00B15176" w:rsidRDefault="00502560" w:rsidP="00313402">
            <w:pPr>
              <w:widowControl w:val="0"/>
              <w:shd w:val="clear" w:color="auto" w:fill="FFFFFF"/>
              <w:autoSpaceDE w:val="0"/>
              <w:snapToGrid w:val="0"/>
              <w:jc w:val="center"/>
              <w:rPr>
                <w:bCs/>
                <w:sz w:val="24"/>
                <w:szCs w:val="24"/>
              </w:rPr>
            </w:pPr>
            <w:r>
              <w:rPr>
                <w:bCs/>
                <w:sz w:val="24"/>
                <w:szCs w:val="24"/>
              </w:rPr>
              <w:t>3</w:t>
            </w:r>
            <w:r w:rsidR="00CA38EA">
              <w:rPr>
                <w:bCs/>
                <w:sz w:val="24"/>
                <w:szCs w:val="24"/>
              </w:rPr>
              <w:t>2</w:t>
            </w:r>
          </w:p>
        </w:tc>
      </w:tr>
      <w:tr w:rsidR="00DF7043" w:rsidRPr="00B15176" w:rsidTr="00F67BFD">
        <w:trPr>
          <w:trHeight w:val="23"/>
        </w:trPr>
        <w:tc>
          <w:tcPr>
            <w:tcW w:w="570" w:type="dxa"/>
            <w:shd w:val="clear" w:color="auto" w:fill="auto"/>
          </w:tcPr>
          <w:p w:rsidR="00DF7043" w:rsidRPr="00B1517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15176" w:rsidRDefault="00DF7043" w:rsidP="00DF7043">
            <w:pPr>
              <w:tabs>
                <w:tab w:val="left" w:pos="567"/>
              </w:tabs>
              <w:rPr>
                <w:bCs/>
                <w:sz w:val="24"/>
                <w:szCs w:val="24"/>
              </w:rPr>
            </w:pPr>
            <w:r w:rsidRPr="00B15176">
              <w:rPr>
                <w:bCs/>
                <w:sz w:val="24"/>
                <w:szCs w:val="24"/>
              </w:rPr>
              <w:t>Порядок подачи и рассмотрения жалобы</w:t>
            </w:r>
          </w:p>
        </w:tc>
        <w:tc>
          <w:tcPr>
            <w:tcW w:w="567" w:type="dxa"/>
            <w:shd w:val="clear" w:color="auto" w:fill="auto"/>
            <w:vAlign w:val="bottom"/>
          </w:tcPr>
          <w:p w:rsidR="00DF7043" w:rsidRPr="00B15176" w:rsidRDefault="00CA38EA" w:rsidP="00DF7043">
            <w:pPr>
              <w:widowControl w:val="0"/>
              <w:shd w:val="clear" w:color="auto" w:fill="FFFFFF"/>
              <w:autoSpaceDE w:val="0"/>
              <w:snapToGrid w:val="0"/>
              <w:jc w:val="center"/>
              <w:rPr>
                <w:bCs/>
                <w:sz w:val="24"/>
                <w:szCs w:val="24"/>
              </w:rPr>
            </w:pPr>
            <w:r>
              <w:rPr>
                <w:bCs/>
                <w:sz w:val="24"/>
                <w:szCs w:val="24"/>
              </w:rPr>
              <w:t>32</w:t>
            </w:r>
          </w:p>
        </w:tc>
      </w:tr>
      <w:tr w:rsidR="00DF7043" w:rsidRPr="00B15176" w:rsidTr="00F67BFD">
        <w:trPr>
          <w:trHeight w:val="23"/>
        </w:trPr>
        <w:tc>
          <w:tcPr>
            <w:tcW w:w="570" w:type="dxa"/>
            <w:shd w:val="clear" w:color="auto" w:fill="auto"/>
          </w:tcPr>
          <w:p w:rsidR="00DF7043" w:rsidRPr="00B1517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15176" w:rsidRDefault="00DF7043" w:rsidP="00DF7043">
            <w:pPr>
              <w:tabs>
                <w:tab w:val="left" w:pos="567"/>
              </w:tabs>
              <w:rPr>
                <w:bCs/>
                <w:sz w:val="24"/>
                <w:szCs w:val="24"/>
              </w:rPr>
            </w:pPr>
            <w:r w:rsidRPr="00B15176">
              <w:rPr>
                <w:bCs/>
                <w:sz w:val="24"/>
                <w:szCs w:val="24"/>
              </w:rPr>
              <w:t>Сроки рассмотрения жалобы</w:t>
            </w:r>
          </w:p>
        </w:tc>
        <w:tc>
          <w:tcPr>
            <w:tcW w:w="567" w:type="dxa"/>
            <w:shd w:val="clear" w:color="auto" w:fill="auto"/>
            <w:vAlign w:val="bottom"/>
          </w:tcPr>
          <w:p w:rsidR="00DF7043" w:rsidRPr="00B15176" w:rsidRDefault="00502560" w:rsidP="00DF7043">
            <w:pPr>
              <w:widowControl w:val="0"/>
              <w:shd w:val="clear" w:color="auto" w:fill="FFFFFF"/>
              <w:autoSpaceDE w:val="0"/>
              <w:snapToGrid w:val="0"/>
              <w:jc w:val="center"/>
              <w:rPr>
                <w:bCs/>
                <w:sz w:val="24"/>
                <w:szCs w:val="24"/>
              </w:rPr>
            </w:pPr>
            <w:r>
              <w:rPr>
                <w:bCs/>
                <w:sz w:val="24"/>
                <w:szCs w:val="24"/>
              </w:rPr>
              <w:t>34</w:t>
            </w:r>
          </w:p>
        </w:tc>
      </w:tr>
      <w:tr w:rsidR="00DF7043" w:rsidRPr="00B15176" w:rsidTr="00F67BFD">
        <w:trPr>
          <w:trHeight w:val="23"/>
        </w:trPr>
        <w:tc>
          <w:tcPr>
            <w:tcW w:w="570" w:type="dxa"/>
            <w:shd w:val="clear" w:color="auto" w:fill="auto"/>
          </w:tcPr>
          <w:p w:rsidR="00DF7043" w:rsidRPr="00B1517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15176" w:rsidRDefault="00DF7043" w:rsidP="00DF7043">
            <w:pPr>
              <w:tabs>
                <w:tab w:val="left" w:pos="567"/>
              </w:tabs>
              <w:rPr>
                <w:bCs/>
                <w:sz w:val="24"/>
                <w:szCs w:val="24"/>
              </w:rPr>
            </w:pPr>
            <w:r w:rsidRPr="00B15176">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DF7043" w:rsidRPr="00B15176" w:rsidRDefault="00502560" w:rsidP="00DF7043">
            <w:pPr>
              <w:widowControl w:val="0"/>
              <w:shd w:val="clear" w:color="auto" w:fill="FFFFFF"/>
              <w:autoSpaceDE w:val="0"/>
              <w:snapToGrid w:val="0"/>
              <w:jc w:val="center"/>
              <w:rPr>
                <w:bCs/>
                <w:sz w:val="24"/>
                <w:szCs w:val="24"/>
              </w:rPr>
            </w:pPr>
            <w:r>
              <w:rPr>
                <w:bCs/>
                <w:sz w:val="24"/>
                <w:szCs w:val="24"/>
              </w:rPr>
              <w:t>34</w:t>
            </w:r>
          </w:p>
        </w:tc>
      </w:tr>
      <w:tr w:rsidR="00DF7043" w:rsidRPr="00B15176" w:rsidTr="00F67BFD">
        <w:trPr>
          <w:trHeight w:val="23"/>
        </w:trPr>
        <w:tc>
          <w:tcPr>
            <w:tcW w:w="570" w:type="dxa"/>
            <w:shd w:val="clear" w:color="auto" w:fill="auto"/>
          </w:tcPr>
          <w:p w:rsidR="00DF7043" w:rsidRPr="00B1517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15176" w:rsidRDefault="00DF7043" w:rsidP="00DF7043">
            <w:pPr>
              <w:tabs>
                <w:tab w:val="left" w:pos="567"/>
              </w:tabs>
              <w:rPr>
                <w:bCs/>
                <w:sz w:val="24"/>
                <w:szCs w:val="24"/>
              </w:rPr>
            </w:pPr>
            <w:r w:rsidRPr="00B15176">
              <w:rPr>
                <w:bCs/>
                <w:sz w:val="24"/>
                <w:szCs w:val="24"/>
              </w:rPr>
              <w:t>Результат рассмотрения жалобы</w:t>
            </w:r>
          </w:p>
        </w:tc>
        <w:tc>
          <w:tcPr>
            <w:tcW w:w="567" w:type="dxa"/>
            <w:shd w:val="clear" w:color="auto" w:fill="auto"/>
            <w:vAlign w:val="bottom"/>
          </w:tcPr>
          <w:p w:rsidR="00DF7043" w:rsidRPr="00B15176" w:rsidRDefault="00502560" w:rsidP="00DF7043">
            <w:pPr>
              <w:widowControl w:val="0"/>
              <w:shd w:val="clear" w:color="auto" w:fill="FFFFFF"/>
              <w:autoSpaceDE w:val="0"/>
              <w:snapToGrid w:val="0"/>
              <w:jc w:val="center"/>
              <w:rPr>
                <w:bCs/>
                <w:sz w:val="24"/>
                <w:szCs w:val="24"/>
              </w:rPr>
            </w:pPr>
            <w:r>
              <w:rPr>
                <w:bCs/>
                <w:sz w:val="24"/>
                <w:szCs w:val="24"/>
              </w:rPr>
              <w:t>34</w:t>
            </w:r>
          </w:p>
        </w:tc>
      </w:tr>
      <w:tr w:rsidR="00DF7043" w:rsidRPr="00B15176" w:rsidTr="00F67BFD">
        <w:trPr>
          <w:trHeight w:val="23"/>
        </w:trPr>
        <w:tc>
          <w:tcPr>
            <w:tcW w:w="570" w:type="dxa"/>
            <w:shd w:val="clear" w:color="auto" w:fill="auto"/>
          </w:tcPr>
          <w:p w:rsidR="00DF7043" w:rsidRPr="00B1517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15176" w:rsidRDefault="00DF7043" w:rsidP="00DF7043">
            <w:pPr>
              <w:tabs>
                <w:tab w:val="left" w:pos="567"/>
              </w:tabs>
              <w:rPr>
                <w:bCs/>
                <w:sz w:val="24"/>
                <w:szCs w:val="24"/>
              </w:rPr>
            </w:pPr>
            <w:r w:rsidRPr="00B15176">
              <w:rPr>
                <w:bCs/>
                <w:sz w:val="24"/>
                <w:szCs w:val="24"/>
              </w:rPr>
              <w:t>Порядок обжалования решения по жалобе</w:t>
            </w:r>
          </w:p>
        </w:tc>
        <w:tc>
          <w:tcPr>
            <w:tcW w:w="567" w:type="dxa"/>
            <w:shd w:val="clear" w:color="auto" w:fill="auto"/>
            <w:vAlign w:val="bottom"/>
          </w:tcPr>
          <w:p w:rsidR="00DF7043" w:rsidRPr="00B15176" w:rsidRDefault="00502560" w:rsidP="00DF7043">
            <w:pPr>
              <w:widowControl w:val="0"/>
              <w:shd w:val="clear" w:color="auto" w:fill="FFFFFF"/>
              <w:autoSpaceDE w:val="0"/>
              <w:snapToGrid w:val="0"/>
              <w:jc w:val="center"/>
              <w:rPr>
                <w:bCs/>
                <w:sz w:val="24"/>
                <w:szCs w:val="24"/>
              </w:rPr>
            </w:pPr>
            <w:r>
              <w:rPr>
                <w:bCs/>
                <w:sz w:val="24"/>
                <w:szCs w:val="24"/>
              </w:rPr>
              <w:t>35</w:t>
            </w:r>
          </w:p>
        </w:tc>
      </w:tr>
      <w:tr w:rsidR="00DF7043" w:rsidRPr="00B15176" w:rsidTr="00F67BFD">
        <w:trPr>
          <w:trHeight w:val="23"/>
        </w:trPr>
        <w:tc>
          <w:tcPr>
            <w:tcW w:w="570" w:type="dxa"/>
            <w:shd w:val="clear" w:color="auto" w:fill="auto"/>
          </w:tcPr>
          <w:p w:rsidR="00DF7043" w:rsidRPr="00B1517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15176" w:rsidRDefault="00DF7043" w:rsidP="00DF7043">
            <w:pPr>
              <w:tabs>
                <w:tab w:val="left" w:pos="567"/>
              </w:tabs>
              <w:rPr>
                <w:bCs/>
                <w:sz w:val="24"/>
                <w:szCs w:val="24"/>
              </w:rPr>
            </w:pPr>
            <w:r w:rsidRPr="00B15176">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DF7043" w:rsidRPr="00B15176" w:rsidRDefault="00502560" w:rsidP="00DF7043">
            <w:pPr>
              <w:widowControl w:val="0"/>
              <w:shd w:val="clear" w:color="auto" w:fill="FFFFFF"/>
              <w:autoSpaceDE w:val="0"/>
              <w:snapToGrid w:val="0"/>
              <w:jc w:val="center"/>
              <w:rPr>
                <w:bCs/>
                <w:sz w:val="24"/>
                <w:szCs w:val="24"/>
              </w:rPr>
            </w:pPr>
            <w:r>
              <w:rPr>
                <w:bCs/>
                <w:sz w:val="24"/>
                <w:szCs w:val="24"/>
              </w:rPr>
              <w:t>35</w:t>
            </w:r>
          </w:p>
        </w:tc>
      </w:tr>
      <w:tr w:rsidR="00DF7043" w:rsidRPr="00B15176" w:rsidTr="00F67BFD">
        <w:trPr>
          <w:trHeight w:val="23"/>
        </w:trPr>
        <w:tc>
          <w:tcPr>
            <w:tcW w:w="570" w:type="dxa"/>
            <w:shd w:val="clear" w:color="auto" w:fill="auto"/>
          </w:tcPr>
          <w:p w:rsidR="00DF7043" w:rsidRPr="00B1517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15176" w:rsidRDefault="00DF7043" w:rsidP="00DF7043">
            <w:pPr>
              <w:tabs>
                <w:tab w:val="left" w:pos="567"/>
              </w:tabs>
              <w:rPr>
                <w:bCs/>
                <w:sz w:val="24"/>
                <w:szCs w:val="24"/>
              </w:rPr>
            </w:pPr>
            <w:r w:rsidRPr="00B15176">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DF7043" w:rsidRPr="00B15176" w:rsidRDefault="00502560" w:rsidP="00DF7043">
            <w:pPr>
              <w:widowControl w:val="0"/>
              <w:shd w:val="clear" w:color="auto" w:fill="FFFFFF"/>
              <w:autoSpaceDE w:val="0"/>
              <w:snapToGrid w:val="0"/>
              <w:jc w:val="center"/>
              <w:rPr>
                <w:bCs/>
                <w:sz w:val="24"/>
                <w:szCs w:val="24"/>
              </w:rPr>
            </w:pPr>
            <w:r>
              <w:rPr>
                <w:bCs/>
                <w:sz w:val="24"/>
                <w:szCs w:val="24"/>
              </w:rPr>
              <w:t>35</w:t>
            </w:r>
          </w:p>
        </w:tc>
      </w:tr>
      <w:tr w:rsidR="00DF7043" w:rsidRPr="00B15176" w:rsidTr="00F67BFD">
        <w:trPr>
          <w:trHeight w:val="23"/>
        </w:trPr>
        <w:tc>
          <w:tcPr>
            <w:tcW w:w="9220" w:type="dxa"/>
            <w:gridSpan w:val="2"/>
            <w:shd w:val="clear" w:color="auto" w:fill="auto"/>
          </w:tcPr>
          <w:p w:rsidR="00DF7043" w:rsidRPr="00B15176" w:rsidRDefault="00DF7043" w:rsidP="00DF7043">
            <w:pPr>
              <w:pStyle w:val="211"/>
              <w:snapToGrid w:val="0"/>
              <w:ind w:left="360"/>
              <w:jc w:val="center"/>
              <w:rPr>
                <w:rFonts w:ascii="Times New Roman" w:hAnsi="Times New Roman"/>
                <w:b/>
                <w:bCs/>
                <w:sz w:val="24"/>
                <w:szCs w:val="24"/>
              </w:rPr>
            </w:pPr>
          </w:p>
          <w:p w:rsidR="00DF7043" w:rsidRPr="00B15176" w:rsidRDefault="00DF7043" w:rsidP="00DF7043">
            <w:pPr>
              <w:pStyle w:val="211"/>
              <w:snapToGrid w:val="0"/>
              <w:ind w:left="360"/>
              <w:jc w:val="center"/>
              <w:rPr>
                <w:rFonts w:ascii="Times New Roman" w:hAnsi="Times New Roman"/>
                <w:b/>
                <w:bCs/>
                <w:sz w:val="24"/>
                <w:szCs w:val="24"/>
              </w:rPr>
            </w:pPr>
            <w:r w:rsidRPr="00B15176">
              <w:rPr>
                <w:rFonts w:ascii="Times New Roman" w:hAnsi="Times New Roman"/>
                <w:b/>
                <w:bCs/>
                <w:sz w:val="24"/>
                <w:szCs w:val="24"/>
              </w:rPr>
              <w:t>ПРИЛОЖЕНИЯ:</w:t>
            </w:r>
          </w:p>
        </w:tc>
        <w:tc>
          <w:tcPr>
            <w:tcW w:w="567" w:type="dxa"/>
            <w:shd w:val="clear" w:color="auto" w:fill="auto"/>
            <w:vAlign w:val="bottom"/>
          </w:tcPr>
          <w:p w:rsidR="00DF7043" w:rsidRPr="00B15176" w:rsidRDefault="00DF7043" w:rsidP="00DF7043">
            <w:pPr>
              <w:widowControl w:val="0"/>
              <w:shd w:val="clear" w:color="auto" w:fill="FFFFFF"/>
              <w:autoSpaceDE w:val="0"/>
              <w:snapToGrid w:val="0"/>
              <w:jc w:val="center"/>
              <w:rPr>
                <w:b/>
                <w:bCs/>
                <w:sz w:val="24"/>
                <w:szCs w:val="24"/>
              </w:rPr>
            </w:pPr>
          </w:p>
        </w:tc>
      </w:tr>
      <w:tr w:rsidR="00DF7043" w:rsidRPr="00C701B2" w:rsidTr="00F67BFD">
        <w:trPr>
          <w:trHeight w:val="23"/>
        </w:trPr>
        <w:tc>
          <w:tcPr>
            <w:tcW w:w="570" w:type="dxa"/>
            <w:shd w:val="clear" w:color="auto" w:fill="auto"/>
          </w:tcPr>
          <w:p w:rsidR="00DF7043" w:rsidRPr="00B15176" w:rsidRDefault="00DF7043" w:rsidP="00DF7043">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DF7043" w:rsidRPr="00C701B2" w:rsidRDefault="00DF7043" w:rsidP="00DF7043">
            <w:pPr>
              <w:rPr>
                <w:color w:val="000000"/>
                <w:sz w:val="24"/>
                <w:szCs w:val="24"/>
              </w:rPr>
            </w:pPr>
            <w:r w:rsidRPr="00C701B2">
              <w:rPr>
                <w:sz w:val="24"/>
                <w:szCs w:val="24"/>
              </w:rPr>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DF7043" w:rsidRPr="00C701B2" w:rsidRDefault="00502560" w:rsidP="00313402">
            <w:pPr>
              <w:widowControl w:val="0"/>
              <w:shd w:val="clear" w:color="auto" w:fill="FFFFFF"/>
              <w:autoSpaceDE w:val="0"/>
              <w:snapToGrid w:val="0"/>
              <w:jc w:val="center"/>
              <w:rPr>
                <w:bCs/>
                <w:sz w:val="24"/>
                <w:szCs w:val="24"/>
              </w:rPr>
            </w:pPr>
            <w:r>
              <w:rPr>
                <w:bCs/>
                <w:sz w:val="24"/>
                <w:szCs w:val="24"/>
              </w:rPr>
              <w:t>3</w:t>
            </w:r>
            <w:r w:rsidR="00CA38EA">
              <w:rPr>
                <w:bCs/>
                <w:sz w:val="24"/>
                <w:szCs w:val="24"/>
              </w:rPr>
              <w:t>6</w:t>
            </w:r>
          </w:p>
        </w:tc>
      </w:tr>
      <w:tr w:rsidR="00DF7043" w:rsidRPr="00C701B2" w:rsidTr="00F67BFD">
        <w:trPr>
          <w:trHeight w:val="23"/>
        </w:trPr>
        <w:tc>
          <w:tcPr>
            <w:tcW w:w="570" w:type="dxa"/>
            <w:shd w:val="clear" w:color="auto" w:fill="auto"/>
          </w:tcPr>
          <w:p w:rsidR="00DF7043" w:rsidRPr="00C701B2"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C701B2" w:rsidRDefault="00DF7043" w:rsidP="00DF7043">
            <w:pPr>
              <w:tabs>
                <w:tab w:val="left" w:pos="851"/>
              </w:tabs>
              <w:rPr>
                <w:color w:val="000000"/>
                <w:sz w:val="24"/>
                <w:szCs w:val="24"/>
              </w:rPr>
            </w:pPr>
            <w:r w:rsidRPr="00C701B2">
              <w:rPr>
                <w:color w:val="000000"/>
                <w:sz w:val="24"/>
                <w:szCs w:val="24"/>
              </w:rPr>
              <w:t xml:space="preserve">Форма заявления о предоставлении муниципальной услуги </w:t>
            </w:r>
          </w:p>
        </w:tc>
        <w:tc>
          <w:tcPr>
            <w:tcW w:w="567" w:type="dxa"/>
            <w:shd w:val="clear" w:color="auto" w:fill="auto"/>
            <w:vAlign w:val="bottom"/>
          </w:tcPr>
          <w:p w:rsidR="00313402" w:rsidRPr="00C701B2" w:rsidRDefault="00CA38EA" w:rsidP="00313402">
            <w:pPr>
              <w:widowControl w:val="0"/>
              <w:shd w:val="clear" w:color="auto" w:fill="FFFFFF"/>
              <w:autoSpaceDE w:val="0"/>
              <w:snapToGrid w:val="0"/>
              <w:jc w:val="center"/>
              <w:rPr>
                <w:bCs/>
                <w:sz w:val="24"/>
                <w:szCs w:val="24"/>
              </w:rPr>
            </w:pPr>
            <w:r>
              <w:rPr>
                <w:bCs/>
                <w:sz w:val="24"/>
                <w:szCs w:val="24"/>
              </w:rPr>
              <w:t>39</w:t>
            </w:r>
          </w:p>
        </w:tc>
      </w:tr>
      <w:tr w:rsidR="00DF7043" w:rsidRPr="00C701B2" w:rsidTr="00F67BFD">
        <w:trPr>
          <w:trHeight w:val="23"/>
        </w:trPr>
        <w:tc>
          <w:tcPr>
            <w:tcW w:w="570" w:type="dxa"/>
            <w:shd w:val="clear" w:color="auto" w:fill="auto"/>
          </w:tcPr>
          <w:p w:rsidR="00DF7043" w:rsidRPr="00C701B2"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C701B2" w:rsidRDefault="00F67BFD" w:rsidP="00DF7043">
            <w:pPr>
              <w:tabs>
                <w:tab w:val="left" w:pos="1260"/>
              </w:tabs>
              <w:rPr>
                <w:color w:val="000000"/>
                <w:sz w:val="24"/>
                <w:szCs w:val="24"/>
              </w:rPr>
            </w:pPr>
            <w:r>
              <w:rPr>
                <w:sz w:val="24"/>
                <w:szCs w:val="24"/>
              </w:rPr>
              <w:t>Форма договора социального найма жилого помещения</w:t>
            </w:r>
          </w:p>
        </w:tc>
        <w:tc>
          <w:tcPr>
            <w:tcW w:w="567" w:type="dxa"/>
            <w:shd w:val="clear" w:color="auto" w:fill="auto"/>
            <w:vAlign w:val="bottom"/>
          </w:tcPr>
          <w:p w:rsidR="00DF7043" w:rsidRPr="00C701B2" w:rsidRDefault="00502560" w:rsidP="00313402">
            <w:pPr>
              <w:widowControl w:val="0"/>
              <w:shd w:val="clear" w:color="auto" w:fill="FFFFFF"/>
              <w:autoSpaceDE w:val="0"/>
              <w:snapToGrid w:val="0"/>
              <w:jc w:val="center"/>
              <w:rPr>
                <w:bCs/>
                <w:sz w:val="24"/>
                <w:szCs w:val="24"/>
              </w:rPr>
            </w:pPr>
            <w:r>
              <w:rPr>
                <w:bCs/>
                <w:sz w:val="24"/>
                <w:szCs w:val="24"/>
              </w:rPr>
              <w:t>4</w:t>
            </w:r>
            <w:r w:rsidR="00CA38EA">
              <w:rPr>
                <w:bCs/>
                <w:sz w:val="24"/>
                <w:szCs w:val="24"/>
              </w:rPr>
              <w:t>0</w:t>
            </w:r>
          </w:p>
        </w:tc>
      </w:tr>
      <w:tr w:rsidR="00DF7043" w:rsidRPr="00C701B2" w:rsidTr="00F67BFD">
        <w:trPr>
          <w:trHeight w:val="23"/>
        </w:trPr>
        <w:tc>
          <w:tcPr>
            <w:tcW w:w="570" w:type="dxa"/>
            <w:shd w:val="clear" w:color="auto" w:fill="auto"/>
          </w:tcPr>
          <w:p w:rsidR="00DF7043" w:rsidRPr="00C701B2"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C701B2" w:rsidRDefault="00C701B2" w:rsidP="00C53FBB">
            <w:pPr>
              <w:tabs>
                <w:tab w:val="left" w:pos="851"/>
              </w:tabs>
              <w:rPr>
                <w:color w:val="000000"/>
                <w:sz w:val="24"/>
                <w:szCs w:val="24"/>
              </w:rPr>
            </w:pPr>
            <w:r>
              <w:rPr>
                <w:color w:val="000000"/>
                <w:sz w:val="24"/>
                <w:szCs w:val="24"/>
              </w:rPr>
              <w:t>Форма решения об отказе в</w:t>
            </w:r>
            <w:r w:rsidR="00F67BFD">
              <w:rPr>
                <w:color w:val="000000"/>
                <w:sz w:val="24"/>
                <w:szCs w:val="24"/>
              </w:rPr>
              <w:t xml:space="preserve"> </w:t>
            </w:r>
            <w:r w:rsidR="00C53FBB">
              <w:rPr>
                <w:color w:val="000000"/>
                <w:sz w:val="24"/>
                <w:szCs w:val="24"/>
              </w:rPr>
              <w:t>предоставление жилого помещения по договору социального найма</w:t>
            </w:r>
          </w:p>
        </w:tc>
        <w:tc>
          <w:tcPr>
            <w:tcW w:w="567" w:type="dxa"/>
            <w:shd w:val="clear" w:color="auto" w:fill="auto"/>
            <w:vAlign w:val="bottom"/>
          </w:tcPr>
          <w:p w:rsidR="00DF7043" w:rsidRPr="00C701B2" w:rsidRDefault="00502560" w:rsidP="00313402">
            <w:pPr>
              <w:widowControl w:val="0"/>
              <w:shd w:val="clear" w:color="auto" w:fill="FFFFFF"/>
              <w:autoSpaceDE w:val="0"/>
              <w:snapToGrid w:val="0"/>
              <w:jc w:val="center"/>
              <w:rPr>
                <w:bCs/>
                <w:sz w:val="24"/>
                <w:szCs w:val="24"/>
              </w:rPr>
            </w:pPr>
            <w:r>
              <w:rPr>
                <w:bCs/>
                <w:sz w:val="24"/>
                <w:szCs w:val="24"/>
              </w:rPr>
              <w:t>4</w:t>
            </w:r>
            <w:r w:rsidR="00CA38EA">
              <w:rPr>
                <w:bCs/>
                <w:sz w:val="24"/>
                <w:szCs w:val="24"/>
              </w:rPr>
              <w:t>4</w:t>
            </w:r>
          </w:p>
        </w:tc>
      </w:tr>
      <w:tr w:rsidR="00DF7043" w:rsidRPr="00C701B2" w:rsidTr="00F67BFD">
        <w:trPr>
          <w:trHeight w:val="23"/>
        </w:trPr>
        <w:tc>
          <w:tcPr>
            <w:tcW w:w="570" w:type="dxa"/>
            <w:shd w:val="clear" w:color="auto" w:fill="auto"/>
          </w:tcPr>
          <w:p w:rsidR="00DF7043" w:rsidRPr="00C701B2"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C701B2" w:rsidRDefault="00DF7043" w:rsidP="00DF7043">
            <w:pPr>
              <w:tabs>
                <w:tab w:val="left" w:pos="851"/>
              </w:tabs>
              <w:rPr>
                <w:sz w:val="24"/>
                <w:szCs w:val="24"/>
              </w:rPr>
            </w:pPr>
            <w:r w:rsidRPr="00C701B2">
              <w:rPr>
                <w:color w:val="000000"/>
                <w:sz w:val="24"/>
                <w:szCs w:val="24"/>
              </w:rPr>
              <w:t>Форма заявления об отзыве заявления на получение муниципальной услуги</w:t>
            </w:r>
          </w:p>
        </w:tc>
        <w:tc>
          <w:tcPr>
            <w:tcW w:w="567" w:type="dxa"/>
            <w:shd w:val="clear" w:color="auto" w:fill="auto"/>
            <w:vAlign w:val="bottom"/>
          </w:tcPr>
          <w:p w:rsidR="00DF7043" w:rsidRPr="00C701B2" w:rsidRDefault="00502560" w:rsidP="00313402">
            <w:pPr>
              <w:widowControl w:val="0"/>
              <w:shd w:val="clear" w:color="auto" w:fill="FFFFFF"/>
              <w:autoSpaceDE w:val="0"/>
              <w:snapToGrid w:val="0"/>
              <w:jc w:val="center"/>
              <w:rPr>
                <w:bCs/>
                <w:sz w:val="24"/>
                <w:szCs w:val="24"/>
              </w:rPr>
            </w:pPr>
            <w:r>
              <w:rPr>
                <w:bCs/>
                <w:sz w:val="24"/>
                <w:szCs w:val="24"/>
              </w:rPr>
              <w:t>4</w:t>
            </w:r>
            <w:r w:rsidR="00CA38EA">
              <w:rPr>
                <w:bCs/>
                <w:sz w:val="24"/>
                <w:szCs w:val="24"/>
              </w:rPr>
              <w:t>5</w:t>
            </w:r>
          </w:p>
        </w:tc>
      </w:tr>
      <w:tr w:rsidR="00DF7043" w:rsidRPr="00C701B2" w:rsidTr="00F67BFD">
        <w:trPr>
          <w:trHeight w:val="23"/>
        </w:trPr>
        <w:tc>
          <w:tcPr>
            <w:tcW w:w="570" w:type="dxa"/>
            <w:shd w:val="clear" w:color="auto" w:fill="auto"/>
          </w:tcPr>
          <w:p w:rsidR="00DF7043" w:rsidRPr="00C701B2"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C701B2" w:rsidRDefault="00DF7043" w:rsidP="00DF7043">
            <w:pPr>
              <w:pStyle w:val="a3"/>
              <w:spacing w:after="0"/>
            </w:pPr>
            <w:r w:rsidRPr="00C701B2">
              <w:t>Форма расписки о приеме документов от заявителя на предоставление муниципальной услуги, выдаваемая офисами «Мои документы»</w:t>
            </w:r>
          </w:p>
        </w:tc>
        <w:tc>
          <w:tcPr>
            <w:tcW w:w="567" w:type="dxa"/>
            <w:shd w:val="clear" w:color="auto" w:fill="auto"/>
            <w:vAlign w:val="bottom"/>
          </w:tcPr>
          <w:p w:rsidR="00DF7043" w:rsidRPr="00C701B2" w:rsidRDefault="00CA38EA" w:rsidP="00DF7043">
            <w:pPr>
              <w:widowControl w:val="0"/>
              <w:shd w:val="clear" w:color="auto" w:fill="FFFFFF"/>
              <w:autoSpaceDE w:val="0"/>
              <w:snapToGrid w:val="0"/>
              <w:jc w:val="center"/>
              <w:rPr>
                <w:bCs/>
                <w:sz w:val="24"/>
                <w:szCs w:val="24"/>
              </w:rPr>
            </w:pPr>
            <w:r>
              <w:rPr>
                <w:bCs/>
                <w:sz w:val="24"/>
                <w:szCs w:val="24"/>
              </w:rPr>
              <w:t>46</w:t>
            </w:r>
          </w:p>
        </w:tc>
      </w:tr>
      <w:tr w:rsidR="00DF7043" w:rsidRPr="00C701B2" w:rsidTr="00F67BFD">
        <w:trPr>
          <w:trHeight w:val="23"/>
        </w:trPr>
        <w:tc>
          <w:tcPr>
            <w:tcW w:w="570" w:type="dxa"/>
            <w:shd w:val="clear" w:color="auto" w:fill="auto"/>
          </w:tcPr>
          <w:p w:rsidR="00DF7043" w:rsidRPr="00C701B2"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C701B2" w:rsidRDefault="00DF7043" w:rsidP="00712BAF">
            <w:pPr>
              <w:tabs>
                <w:tab w:val="left" w:pos="851"/>
              </w:tabs>
              <w:rPr>
                <w:sz w:val="24"/>
                <w:szCs w:val="24"/>
              </w:rPr>
            </w:pPr>
            <w:r w:rsidRPr="00C701B2">
              <w:rPr>
                <w:color w:val="000000"/>
                <w:sz w:val="24"/>
                <w:szCs w:val="24"/>
              </w:rPr>
              <w:t>Форма жалобы на действия (бездействие) Администрации муниципального образования «</w:t>
            </w:r>
            <w:r w:rsidR="00543B6E">
              <w:rPr>
                <w:color w:val="000000"/>
                <w:sz w:val="24"/>
                <w:szCs w:val="24"/>
              </w:rPr>
              <w:t xml:space="preserve">Муниципальный округ </w:t>
            </w:r>
            <w:r w:rsidR="00712BAF" w:rsidRPr="00543B6E">
              <w:rPr>
                <w:sz w:val="24"/>
                <w:szCs w:val="24"/>
              </w:rPr>
              <w:t>Вавожский район</w:t>
            </w:r>
            <w:r w:rsidR="00543B6E" w:rsidRPr="00543B6E">
              <w:rPr>
                <w:sz w:val="24"/>
                <w:szCs w:val="24"/>
              </w:rPr>
              <w:t xml:space="preserve"> Удмуртской Республики</w:t>
            </w:r>
            <w:r w:rsidRPr="00543B6E">
              <w:rPr>
                <w:color w:val="000000"/>
                <w:sz w:val="24"/>
                <w:szCs w:val="24"/>
              </w:rPr>
              <w:t>»,</w:t>
            </w:r>
            <w:r w:rsidRPr="00C701B2">
              <w:rPr>
                <w:color w:val="000000"/>
                <w:sz w:val="24"/>
                <w:szCs w:val="24"/>
              </w:rPr>
              <w:t xml:space="preserve"> </w:t>
            </w:r>
            <w:r w:rsidR="003D49E1" w:rsidRPr="00C701B2">
              <w:rPr>
                <w:color w:val="000000"/>
                <w:sz w:val="24"/>
                <w:szCs w:val="24"/>
              </w:rPr>
              <w:t>МФЦ и их</w:t>
            </w:r>
            <w:r w:rsidRPr="00C701B2">
              <w:rPr>
                <w:color w:val="000000"/>
                <w:sz w:val="24"/>
                <w:szCs w:val="24"/>
              </w:rPr>
              <w:t xml:space="preserve"> должностных лиц</w:t>
            </w:r>
            <w:r w:rsidR="008E019B">
              <w:rPr>
                <w:color w:val="000000"/>
                <w:sz w:val="24"/>
                <w:szCs w:val="24"/>
              </w:rPr>
              <w:t xml:space="preserve"> (работников)</w:t>
            </w:r>
            <w:r w:rsidRPr="00C701B2">
              <w:rPr>
                <w:color w:val="000000"/>
                <w:sz w:val="24"/>
                <w:szCs w:val="24"/>
              </w:rPr>
              <w:t xml:space="preserve"> при предоставлении </w:t>
            </w:r>
            <w:r w:rsidRPr="00C701B2">
              <w:rPr>
                <w:color w:val="000000"/>
                <w:sz w:val="24"/>
                <w:szCs w:val="24"/>
              </w:rPr>
              <w:lastRenderedPageBreak/>
              <w:t>муниципальной услуги</w:t>
            </w:r>
          </w:p>
        </w:tc>
        <w:tc>
          <w:tcPr>
            <w:tcW w:w="567" w:type="dxa"/>
            <w:shd w:val="clear" w:color="auto" w:fill="auto"/>
            <w:vAlign w:val="bottom"/>
          </w:tcPr>
          <w:p w:rsidR="00DF7043" w:rsidRPr="00C701B2" w:rsidRDefault="00CA38EA" w:rsidP="00DF7043">
            <w:pPr>
              <w:widowControl w:val="0"/>
              <w:shd w:val="clear" w:color="auto" w:fill="FFFFFF"/>
              <w:autoSpaceDE w:val="0"/>
              <w:snapToGrid w:val="0"/>
              <w:jc w:val="center"/>
              <w:rPr>
                <w:bCs/>
                <w:sz w:val="24"/>
                <w:szCs w:val="24"/>
              </w:rPr>
            </w:pPr>
            <w:r>
              <w:rPr>
                <w:bCs/>
                <w:sz w:val="24"/>
                <w:szCs w:val="24"/>
              </w:rPr>
              <w:lastRenderedPageBreak/>
              <w:t>47</w:t>
            </w:r>
          </w:p>
        </w:tc>
      </w:tr>
      <w:tr w:rsidR="0048456A" w:rsidRPr="00B15176" w:rsidTr="00191DBF">
        <w:trPr>
          <w:trHeight w:val="569"/>
        </w:trPr>
        <w:tc>
          <w:tcPr>
            <w:tcW w:w="570" w:type="dxa"/>
            <w:shd w:val="clear" w:color="auto" w:fill="auto"/>
          </w:tcPr>
          <w:p w:rsidR="0048456A" w:rsidRPr="00C701B2" w:rsidRDefault="0048456A"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48456A" w:rsidRPr="00B15176" w:rsidRDefault="0048456A" w:rsidP="00712BAF">
            <w:pPr>
              <w:tabs>
                <w:tab w:val="left" w:pos="851"/>
              </w:tabs>
              <w:rPr>
                <w:color w:val="000000"/>
                <w:sz w:val="24"/>
                <w:szCs w:val="24"/>
              </w:rPr>
            </w:pPr>
            <w:r w:rsidRPr="00C701B2">
              <w:rPr>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48456A" w:rsidRDefault="00CA38EA" w:rsidP="00DF7043">
            <w:pPr>
              <w:widowControl w:val="0"/>
              <w:shd w:val="clear" w:color="auto" w:fill="FFFFFF"/>
              <w:autoSpaceDE w:val="0"/>
              <w:snapToGrid w:val="0"/>
              <w:jc w:val="center"/>
              <w:rPr>
                <w:bCs/>
                <w:sz w:val="24"/>
                <w:szCs w:val="24"/>
              </w:rPr>
            </w:pPr>
            <w:r>
              <w:rPr>
                <w:bCs/>
                <w:sz w:val="24"/>
                <w:szCs w:val="24"/>
              </w:rPr>
              <w:t>48</w:t>
            </w:r>
          </w:p>
          <w:p w:rsidR="00CA38EA" w:rsidRPr="00B15176" w:rsidRDefault="00CA38EA" w:rsidP="00DF7043">
            <w:pPr>
              <w:widowControl w:val="0"/>
              <w:shd w:val="clear" w:color="auto" w:fill="FFFFFF"/>
              <w:autoSpaceDE w:val="0"/>
              <w:snapToGrid w:val="0"/>
              <w:jc w:val="center"/>
              <w:rPr>
                <w:bCs/>
                <w:sz w:val="24"/>
                <w:szCs w:val="24"/>
              </w:rPr>
            </w:pPr>
          </w:p>
        </w:tc>
      </w:tr>
    </w:tbl>
    <w:p w:rsidR="00DF7043" w:rsidRPr="00B15176" w:rsidRDefault="00DF7043" w:rsidP="00DF7043">
      <w:pPr>
        <w:jc w:val="center"/>
        <w:rPr>
          <w:b/>
          <w:sz w:val="24"/>
          <w:szCs w:val="24"/>
        </w:rPr>
      </w:pPr>
    </w:p>
    <w:p w:rsidR="007C7A39" w:rsidRPr="00B15176" w:rsidRDefault="007C7A39" w:rsidP="003D49E1">
      <w:pPr>
        <w:jc w:val="right"/>
        <w:rPr>
          <w:sz w:val="24"/>
          <w:szCs w:val="24"/>
        </w:rPr>
      </w:pPr>
    </w:p>
    <w:p w:rsidR="00116A7F" w:rsidRPr="00B15176" w:rsidRDefault="00116A7F" w:rsidP="003D49E1">
      <w:pPr>
        <w:jc w:val="right"/>
        <w:rPr>
          <w:sz w:val="24"/>
          <w:szCs w:val="24"/>
        </w:rPr>
      </w:pPr>
    </w:p>
    <w:p w:rsidR="00116A7F" w:rsidRPr="00B15176" w:rsidRDefault="00A11A6B" w:rsidP="003D49E1">
      <w:pPr>
        <w:jc w:val="right"/>
        <w:rPr>
          <w:sz w:val="24"/>
          <w:szCs w:val="24"/>
        </w:rPr>
      </w:pPr>
      <w:r>
        <w:rPr>
          <w:sz w:val="24"/>
          <w:szCs w:val="24"/>
        </w:rPr>
        <w:t xml:space="preserve"> </w:t>
      </w:r>
    </w:p>
    <w:p w:rsidR="00116A7F" w:rsidRPr="00B15176" w:rsidRDefault="00116A7F" w:rsidP="003D49E1">
      <w:pPr>
        <w:jc w:val="right"/>
        <w:rPr>
          <w:sz w:val="24"/>
          <w:szCs w:val="24"/>
        </w:rPr>
      </w:pPr>
    </w:p>
    <w:p w:rsidR="00116A7F" w:rsidRPr="00B15176" w:rsidRDefault="00116A7F" w:rsidP="003D49E1">
      <w:pPr>
        <w:jc w:val="right"/>
        <w:rPr>
          <w:sz w:val="24"/>
          <w:szCs w:val="24"/>
        </w:rPr>
      </w:pPr>
    </w:p>
    <w:p w:rsidR="00116A7F" w:rsidRPr="00B15176" w:rsidRDefault="00116A7F" w:rsidP="003D49E1">
      <w:pPr>
        <w:jc w:val="right"/>
        <w:rPr>
          <w:sz w:val="24"/>
          <w:szCs w:val="24"/>
        </w:rPr>
      </w:pPr>
    </w:p>
    <w:p w:rsidR="006465BC" w:rsidRDefault="006465BC" w:rsidP="005F6499">
      <w:pPr>
        <w:rPr>
          <w:sz w:val="24"/>
          <w:szCs w:val="24"/>
        </w:rPr>
      </w:pPr>
    </w:p>
    <w:p w:rsidR="005F6499" w:rsidRDefault="005F6499" w:rsidP="005F6499">
      <w:pPr>
        <w:rPr>
          <w:sz w:val="24"/>
          <w:szCs w:val="24"/>
        </w:rPr>
      </w:pPr>
    </w:p>
    <w:p w:rsidR="00F67BFD" w:rsidRDefault="00F67BFD" w:rsidP="005F6499">
      <w:pPr>
        <w:rPr>
          <w:sz w:val="24"/>
          <w:szCs w:val="24"/>
        </w:rPr>
      </w:pPr>
    </w:p>
    <w:p w:rsidR="00F67BFD" w:rsidRDefault="00F67BFD" w:rsidP="005F6499">
      <w:pPr>
        <w:rPr>
          <w:sz w:val="24"/>
          <w:szCs w:val="24"/>
        </w:rPr>
      </w:pPr>
    </w:p>
    <w:p w:rsidR="00F67BFD" w:rsidRDefault="00F67BFD"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3B2B6F" w:rsidRDefault="003B2B6F" w:rsidP="005F6499">
      <w:pPr>
        <w:rPr>
          <w:sz w:val="24"/>
          <w:szCs w:val="24"/>
        </w:rPr>
      </w:pPr>
    </w:p>
    <w:p w:rsidR="00141F0E" w:rsidRDefault="00141F0E" w:rsidP="005F6499">
      <w:pPr>
        <w:rPr>
          <w:sz w:val="24"/>
          <w:szCs w:val="24"/>
        </w:rPr>
      </w:pPr>
    </w:p>
    <w:p w:rsidR="00141F0E" w:rsidRDefault="00141F0E" w:rsidP="005F6499">
      <w:pPr>
        <w:rPr>
          <w:sz w:val="24"/>
          <w:szCs w:val="24"/>
        </w:rPr>
      </w:pPr>
    </w:p>
    <w:p w:rsidR="00DE6F9B" w:rsidRDefault="00DE6F9B" w:rsidP="005F6499">
      <w:pPr>
        <w:rPr>
          <w:sz w:val="24"/>
          <w:szCs w:val="24"/>
        </w:rPr>
      </w:pPr>
    </w:p>
    <w:p w:rsidR="00DE6F9B" w:rsidRDefault="00DE6F9B" w:rsidP="005F6499">
      <w:pPr>
        <w:rPr>
          <w:sz w:val="24"/>
          <w:szCs w:val="24"/>
        </w:rPr>
      </w:pPr>
    </w:p>
    <w:p w:rsidR="00DE6F9B" w:rsidRDefault="00DE6F9B" w:rsidP="005F6499">
      <w:pPr>
        <w:rPr>
          <w:sz w:val="24"/>
          <w:szCs w:val="24"/>
        </w:rPr>
      </w:pPr>
    </w:p>
    <w:p w:rsidR="00141F0E" w:rsidRDefault="00141F0E" w:rsidP="005F6499">
      <w:pPr>
        <w:rPr>
          <w:sz w:val="24"/>
          <w:szCs w:val="24"/>
        </w:rPr>
      </w:pPr>
    </w:p>
    <w:p w:rsidR="00141F0E" w:rsidRDefault="00141F0E" w:rsidP="005F6499">
      <w:pPr>
        <w:rPr>
          <w:sz w:val="24"/>
          <w:szCs w:val="24"/>
        </w:rPr>
      </w:pPr>
    </w:p>
    <w:p w:rsidR="003B2B6F" w:rsidRDefault="003B2B6F" w:rsidP="005F6499">
      <w:pPr>
        <w:rPr>
          <w:sz w:val="24"/>
          <w:szCs w:val="24"/>
        </w:rPr>
      </w:pPr>
    </w:p>
    <w:p w:rsidR="00502560" w:rsidRDefault="00502560" w:rsidP="005F6499">
      <w:pPr>
        <w:rPr>
          <w:sz w:val="24"/>
          <w:szCs w:val="24"/>
        </w:rPr>
      </w:pPr>
    </w:p>
    <w:p w:rsidR="003B2B6F" w:rsidRDefault="003B2B6F" w:rsidP="005F6499">
      <w:pPr>
        <w:rPr>
          <w:sz w:val="24"/>
          <w:szCs w:val="24"/>
        </w:rPr>
      </w:pPr>
    </w:p>
    <w:p w:rsidR="006465BC" w:rsidRPr="00B15176" w:rsidRDefault="006465BC" w:rsidP="00963E79">
      <w:pPr>
        <w:rPr>
          <w:sz w:val="24"/>
          <w:szCs w:val="24"/>
        </w:rPr>
      </w:pPr>
    </w:p>
    <w:p w:rsidR="001E4591" w:rsidRPr="00B15176" w:rsidRDefault="007C7A39" w:rsidP="003D49E1">
      <w:pPr>
        <w:jc w:val="center"/>
        <w:rPr>
          <w:b/>
          <w:sz w:val="24"/>
          <w:szCs w:val="24"/>
        </w:rPr>
      </w:pPr>
      <w:r w:rsidRPr="00B15176">
        <w:rPr>
          <w:b/>
          <w:sz w:val="24"/>
          <w:szCs w:val="24"/>
        </w:rPr>
        <w:lastRenderedPageBreak/>
        <w:t xml:space="preserve">Раздел </w:t>
      </w:r>
      <w:r w:rsidRPr="00B15176">
        <w:rPr>
          <w:b/>
          <w:sz w:val="24"/>
          <w:szCs w:val="24"/>
          <w:lang w:val="en-US"/>
        </w:rPr>
        <w:t>I</w:t>
      </w:r>
      <w:r w:rsidRPr="00B15176">
        <w:rPr>
          <w:b/>
          <w:sz w:val="24"/>
          <w:szCs w:val="24"/>
        </w:rPr>
        <w:t>.</w:t>
      </w:r>
    </w:p>
    <w:p w:rsidR="007C7A39" w:rsidRPr="00B15176" w:rsidRDefault="007C7A39" w:rsidP="007C7A39">
      <w:pPr>
        <w:jc w:val="center"/>
        <w:rPr>
          <w:b/>
          <w:sz w:val="24"/>
          <w:szCs w:val="24"/>
        </w:rPr>
      </w:pPr>
      <w:r w:rsidRPr="00B15176">
        <w:rPr>
          <w:b/>
          <w:sz w:val="24"/>
          <w:szCs w:val="24"/>
        </w:rPr>
        <w:t> ОБЩИЕ ПОЛОЖЕНИЯ</w:t>
      </w:r>
    </w:p>
    <w:p w:rsidR="007C7A39" w:rsidRPr="00B15176" w:rsidRDefault="007C7A39" w:rsidP="007C7A39">
      <w:pPr>
        <w:jc w:val="center"/>
        <w:rPr>
          <w:b/>
          <w:sz w:val="24"/>
          <w:szCs w:val="24"/>
        </w:rPr>
      </w:pPr>
    </w:p>
    <w:p w:rsidR="007C7A39" w:rsidRPr="00B15176" w:rsidRDefault="007C7A39" w:rsidP="00156D79">
      <w:pPr>
        <w:rPr>
          <w:b/>
          <w:sz w:val="24"/>
          <w:szCs w:val="24"/>
        </w:rPr>
      </w:pPr>
      <w:r w:rsidRPr="00B15176">
        <w:rPr>
          <w:b/>
          <w:sz w:val="24"/>
          <w:szCs w:val="24"/>
        </w:rPr>
        <w:t>1.Предмет регулирования</w:t>
      </w:r>
    </w:p>
    <w:p w:rsidR="007C7A39" w:rsidRPr="00F96E18" w:rsidRDefault="007C7A39" w:rsidP="007C7A39">
      <w:pPr>
        <w:tabs>
          <w:tab w:val="left" w:pos="851"/>
        </w:tabs>
        <w:jc w:val="both"/>
        <w:rPr>
          <w:bCs/>
          <w:sz w:val="24"/>
          <w:szCs w:val="24"/>
        </w:rPr>
      </w:pPr>
      <w:r w:rsidRPr="00B15176">
        <w:rPr>
          <w:b/>
          <w:sz w:val="24"/>
          <w:szCs w:val="24"/>
        </w:rPr>
        <w:t xml:space="preserve">1.1. </w:t>
      </w:r>
      <w:bookmarkStart w:id="0" w:name="_Hlk8651853"/>
      <w:proofErr w:type="gramStart"/>
      <w:r w:rsidR="00B437DB" w:rsidRPr="00B437DB">
        <w:rPr>
          <w:sz w:val="24"/>
          <w:szCs w:val="24"/>
        </w:rPr>
        <w:t xml:space="preserve">Административный регламент предоставления муниципальной услуги (далее – Административный регламент) </w:t>
      </w:r>
      <w:r w:rsidR="00483B81" w:rsidRPr="00483B81">
        <w:rPr>
          <w:sz w:val="24"/>
          <w:szCs w:val="24"/>
        </w:rPr>
        <w:t>«</w:t>
      </w:r>
      <w:r w:rsidR="00371302">
        <w:rPr>
          <w:sz w:val="24"/>
          <w:szCs w:val="24"/>
        </w:rPr>
        <w:t xml:space="preserve">Предоставление жилого помещения по договору </w:t>
      </w:r>
      <w:r w:rsidR="00371302" w:rsidRPr="00F96E18">
        <w:rPr>
          <w:sz w:val="24"/>
          <w:szCs w:val="24"/>
        </w:rPr>
        <w:t>социального найма»</w:t>
      </w:r>
      <w:r w:rsidR="00483B81" w:rsidRPr="00F96E18">
        <w:rPr>
          <w:sz w:val="24"/>
          <w:szCs w:val="24"/>
        </w:rPr>
        <w:t xml:space="preserve"> </w:t>
      </w:r>
      <w:r w:rsidR="00E75B5C" w:rsidRPr="00F96E18">
        <w:rPr>
          <w:sz w:val="24"/>
          <w:szCs w:val="24"/>
        </w:rPr>
        <w:t xml:space="preserve"> </w:t>
      </w:r>
      <w:r w:rsidR="00B437DB" w:rsidRPr="00F96E18">
        <w:rPr>
          <w:sz w:val="24"/>
          <w:szCs w:val="24"/>
        </w:rPr>
        <w:t>разработан в соответствии с Федеральным Законом от 27.07.2010 № 210-ФЗ «Об организации предоставления  муниципальных услуг»,   в целях повышения качества предоставления муниципальной услуги и устанавливает порядок и стандарт предоставления муниципальной услуги</w:t>
      </w:r>
      <w:r w:rsidRPr="00F96E18">
        <w:rPr>
          <w:sz w:val="24"/>
          <w:szCs w:val="24"/>
        </w:rPr>
        <w:t xml:space="preserve">, а также </w:t>
      </w:r>
      <w:r w:rsidRPr="00F96E18">
        <w:rPr>
          <w:color w:val="000000"/>
          <w:sz w:val="24"/>
          <w:szCs w:val="24"/>
        </w:rPr>
        <w:t>соблюдения следующих основных принципов предоставления муниципальных услуг:</w:t>
      </w:r>
      <w:proofErr w:type="gramEnd"/>
    </w:p>
    <w:p w:rsidR="007C7A39" w:rsidRPr="00F96E18" w:rsidRDefault="008B2276" w:rsidP="008B2276">
      <w:pPr>
        <w:jc w:val="both"/>
        <w:rPr>
          <w:color w:val="000000"/>
          <w:sz w:val="24"/>
          <w:szCs w:val="24"/>
        </w:rPr>
      </w:pPr>
      <w:r w:rsidRPr="00F96E18">
        <w:rPr>
          <w:color w:val="000000"/>
          <w:sz w:val="24"/>
          <w:szCs w:val="24"/>
        </w:rPr>
        <w:t xml:space="preserve">     </w:t>
      </w:r>
      <w:r w:rsidR="007C7A39" w:rsidRPr="00F96E18">
        <w:rPr>
          <w:color w:val="000000"/>
          <w:sz w:val="24"/>
          <w:szCs w:val="24"/>
        </w:rPr>
        <w:t>1) правомерности предоставления муниципальной услуги;</w:t>
      </w:r>
    </w:p>
    <w:p w:rsidR="007C7A39" w:rsidRPr="00B15176" w:rsidRDefault="008B2276" w:rsidP="008B2276">
      <w:pPr>
        <w:jc w:val="both"/>
        <w:rPr>
          <w:color w:val="000000"/>
          <w:sz w:val="24"/>
          <w:szCs w:val="24"/>
        </w:rPr>
      </w:pPr>
      <w:r w:rsidRPr="00F96E18">
        <w:rPr>
          <w:color w:val="000000"/>
          <w:sz w:val="24"/>
          <w:szCs w:val="24"/>
        </w:rPr>
        <w:t xml:space="preserve">     </w:t>
      </w:r>
      <w:r w:rsidR="007C7A39" w:rsidRPr="00F96E18">
        <w:rPr>
          <w:color w:val="000000"/>
          <w:sz w:val="24"/>
          <w:szCs w:val="24"/>
        </w:rPr>
        <w:t>2) заявительного порядка обращения за предоставлением</w:t>
      </w:r>
      <w:r w:rsidR="007C7A39" w:rsidRPr="00B15176">
        <w:rPr>
          <w:color w:val="000000"/>
          <w:sz w:val="24"/>
          <w:szCs w:val="24"/>
        </w:rPr>
        <w:t xml:space="preserve"> муниципальной услуги;</w:t>
      </w:r>
    </w:p>
    <w:p w:rsidR="007C7A39" w:rsidRPr="00B15176" w:rsidRDefault="008B2276" w:rsidP="008B2276">
      <w:pPr>
        <w:jc w:val="both"/>
        <w:rPr>
          <w:color w:val="000000"/>
          <w:sz w:val="24"/>
          <w:szCs w:val="24"/>
        </w:rPr>
      </w:pPr>
      <w:r w:rsidRPr="00B15176">
        <w:rPr>
          <w:color w:val="000000"/>
          <w:sz w:val="24"/>
          <w:szCs w:val="24"/>
        </w:rPr>
        <w:t xml:space="preserve">     </w:t>
      </w:r>
      <w:r w:rsidR="007C7A39" w:rsidRPr="00B15176">
        <w:rPr>
          <w:color w:val="000000"/>
          <w:sz w:val="24"/>
          <w:szCs w:val="24"/>
        </w:rPr>
        <w:t>3) открытости деятельности органов местного самоуправления;</w:t>
      </w:r>
    </w:p>
    <w:p w:rsidR="007C7A39" w:rsidRPr="00B15176" w:rsidRDefault="008B2276" w:rsidP="008B2276">
      <w:pPr>
        <w:jc w:val="both"/>
        <w:rPr>
          <w:color w:val="000000"/>
          <w:sz w:val="24"/>
          <w:szCs w:val="24"/>
        </w:rPr>
      </w:pPr>
      <w:r w:rsidRPr="00B15176">
        <w:rPr>
          <w:color w:val="000000"/>
          <w:sz w:val="24"/>
          <w:szCs w:val="24"/>
        </w:rPr>
        <w:t xml:space="preserve">    </w:t>
      </w:r>
      <w:r w:rsidR="003B2B6F">
        <w:rPr>
          <w:color w:val="000000"/>
          <w:sz w:val="24"/>
          <w:szCs w:val="24"/>
        </w:rPr>
        <w:t xml:space="preserve"> </w:t>
      </w:r>
      <w:r w:rsidR="007C7A39" w:rsidRPr="00B15176">
        <w:rPr>
          <w:color w:val="000000"/>
          <w:sz w:val="24"/>
          <w:szCs w:val="24"/>
        </w:rPr>
        <w:t>4) доступности обращения за предоставлением муниципальной услуги, в том числе для лиц с ограниченными возможностями;</w:t>
      </w:r>
    </w:p>
    <w:bookmarkEnd w:id="0"/>
    <w:p w:rsidR="007C7A39" w:rsidRPr="00B15176" w:rsidRDefault="007C7A39" w:rsidP="007C7A39">
      <w:pPr>
        <w:tabs>
          <w:tab w:val="left" w:pos="540"/>
        </w:tabs>
        <w:jc w:val="both"/>
        <w:rPr>
          <w:color w:val="000000"/>
          <w:sz w:val="24"/>
          <w:szCs w:val="24"/>
        </w:rPr>
      </w:pPr>
      <w:r w:rsidRPr="00B15176">
        <w:rPr>
          <w:b/>
          <w:color w:val="000000"/>
          <w:sz w:val="24"/>
          <w:szCs w:val="24"/>
        </w:rPr>
        <w:t>1.2.</w:t>
      </w:r>
      <w:r w:rsidRPr="00B15176">
        <w:rPr>
          <w:color w:val="000000"/>
          <w:sz w:val="24"/>
          <w:szCs w:val="24"/>
        </w:rPr>
        <w:t xml:space="preserve"> При предоставлении муниципальной услуги должны быть обеспечены следующие права заявителей:</w:t>
      </w:r>
    </w:p>
    <w:p w:rsidR="007C7A39" w:rsidRPr="00B15176" w:rsidRDefault="008B2276" w:rsidP="008B2276">
      <w:pPr>
        <w:jc w:val="both"/>
        <w:rPr>
          <w:color w:val="000000"/>
          <w:sz w:val="24"/>
          <w:szCs w:val="24"/>
        </w:rPr>
      </w:pPr>
      <w:r w:rsidRPr="00B15176">
        <w:rPr>
          <w:color w:val="000000"/>
          <w:sz w:val="24"/>
          <w:szCs w:val="24"/>
        </w:rPr>
        <w:t xml:space="preserve">     </w:t>
      </w:r>
      <w:r w:rsidR="007C7A39" w:rsidRPr="00B15176">
        <w:rPr>
          <w:color w:val="000000"/>
          <w:sz w:val="24"/>
          <w:szCs w:val="24"/>
        </w:rPr>
        <w:t>1) получение муниципальной услуги в соответствии со стандартом предоставления муниципальной услуги;</w:t>
      </w:r>
    </w:p>
    <w:p w:rsidR="007C7A39" w:rsidRPr="00B15176" w:rsidRDefault="008B2276" w:rsidP="008B2276">
      <w:pPr>
        <w:jc w:val="both"/>
        <w:rPr>
          <w:color w:val="000000"/>
          <w:sz w:val="24"/>
          <w:szCs w:val="24"/>
        </w:rPr>
      </w:pPr>
      <w:r w:rsidRPr="00B15176">
        <w:rPr>
          <w:color w:val="000000"/>
          <w:sz w:val="24"/>
          <w:szCs w:val="24"/>
        </w:rPr>
        <w:t xml:space="preserve">     </w:t>
      </w:r>
      <w:r w:rsidR="007C7A39" w:rsidRPr="00B15176">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C7A39" w:rsidRPr="00B15176" w:rsidRDefault="008B2276" w:rsidP="008B2276">
      <w:pPr>
        <w:jc w:val="both"/>
        <w:rPr>
          <w:color w:val="000000"/>
          <w:sz w:val="24"/>
          <w:szCs w:val="24"/>
        </w:rPr>
      </w:pPr>
      <w:r w:rsidRPr="00B15176">
        <w:rPr>
          <w:color w:val="000000"/>
          <w:sz w:val="24"/>
          <w:szCs w:val="24"/>
        </w:rPr>
        <w:t xml:space="preserve">     </w:t>
      </w:r>
      <w:r w:rsidR="007C7A39" w:rsidRPr="00B15176">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C7A39" w:rsidRPr="00B15176" w:rsidRDefault="008B2276" w:rsidP="008B2276">
      <w:pPr>
        <w:jc w:val="both"/>
        <w:rPr>
          <w:color w:val="000000"/>
          <w:sz w:val="24"/>
          <w:szCs w:val="24"/>
        </w:rPr>
      </w:pPr>
      <w:r w:rsidRPr="00B15176">
        <w:rPr>
          <w:color w:val="000000"/>
          <w:sz w:val="24"/>
          <w:szCs w:val="24"/>
        </w:rPr>
        <w:t xml:space="preserve">     </w:t>
      </w:r>
      <w:r w:rsidR="007C7A39" w:rsidRPr="00B15176">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C7A39" w:rsidRPr="00B15176" w:rsidRDefault="007C7A39" w:rsidP="007C7A39">
      <w:pPr>
        <w:jc w:val="center"/>
        <w:rPr>
          <w:b/>
          <w:sz w:val="24"/>
          <w:szCs w:val="24"/>
        </w:rPr>
      </w:pPr>
    </w:p>
    <w:p w:rsidR="007C7A39" w:rsidRPr="00C61287" w:rsidRDefault="007C7A39" w:rsidP="00156D79">
      <w:pPr>
        <w:rPr>
          <w:b/>
          <w:sz w:val="24"/>
          <w:szCs w:val="24"/>
        </w:rPr>
      </w:pPr>
      <w:r w:rsidRPr="00C61287">
        <w:rPr>
          <w:b/>
          <w:sz w:val="24"/>
          <w:szCs w:val="24"/>
        </w:rPr>
        <w:t xml:space="preserve">2. </w:t>
      </w:r>
      <w:r w:rsidR="00141F0E">
        <w:rPr>
          <w:b/>
          <w:sz w:val="24"/>
          <w:szCs w:val="24"/>
        </w:rPr>
        <w:t xml:space="preserve">Круг </w:t>
      </w:r>
      <w:r w:rsidRPr="00C61287">
        <w:rPr>
          <w:b/>
          <w:sz w:val="24"/>
          <w:szCs w:val="24"/>
        </w:rPr>
        <w:t>заявителей</w:t>
      </w:r>
    </w:p>
    <w:p w:rsidR="00C61287" w:rsidRDefault="007C7A39" w:rsidP="00C61287">
      <w:pPr>
        <w:autoSpaceDE w:val="0"/>
        <w:autoSpaceDN w:val="0"/>
        <w:adjustRightInd w:val="0"/>
        <w:jc w:val="both"/>
        <w:rPr>
          <w:sz w:val="24"/>
          <w:szCs w:val="24"/>
        </w:rPr>
      </w:pPr>
      <w:r w:rsidRPr="00C61287">
        <w:rPr>
          <w:b/>
          <w:sz w:val="24"/>
          <w:szCs w:val="24"/>
        </w:rPr>
        <w:t>2.1.</w:t>
      </w:r>
      <w:r w:rsidRPr="00C61287">
        <w:rPr>
          <w:sz w:val="24"/>
          <w:szCs w:val="24"/>
        </w:rPr>
        <w:t xml:space="preserve"> Получателями </w:t>
      </w:r>
      <w:r w:rsidR="00E75B5C" w:rsidRPr="00C61287">
        <w:rPr>
          <w:sz w:val="24"/>
          <w:szCs w:val="24"/>
        </w:rPr>
        <w:t xml:space="preserve">муниципальной услуги являются </w:t>
      </w:r>
      <w:r w:rsidR="00C61287" w:rsidRPr="00C61287">
        <w:rPr>
          <w:sz w:val="24"/>
          <w:szCs w:val="24"/>
        </w:rPr>
        <w:t>граждане Российской Федерации, которые в соответствии с законодательством могут быть участниками жилищных отношений.</w:t>
      </w:r>
    </w:p>
    <w:p w:rsidR="007C7A39" w:rsidRPr="00B15176" w:rsidRDefault="007C7A39" w:rsidP="00C61287">
      <w:pPr>
        <w:autoSpaceDE w:val="0"/>
        <w:autoSpaceDN w:val="0"/>
        <w:adjustRightInd w:val="0"/>
        <w:jc w:val="both"/>
        <w:rPr>
          <w:b/>
          <w:sz w:val="24"/>
          <w:szCs w:val="24"/>
        </w:rPr>
      </w:pPr>
      <w:r w:rsidRPr="00C61287">
        <w:rPr>
          <w:b/>
          <w:sz w:val="24"/>
          <w:szCs w:val="24"/>
        </w:rPr>
        <w:t>3.Информация о месте нахождения и графике работы исполнителя муниципальной</w:t>
      </w:r>
      <w:r w:rsidRPr="00B15176">
        <w:rPr>
          <w:b/>
          <w:sz w:val="24"/>
          <w:szCs w:val="24"/>
        </w:rPr>
        <w:t xml:space="preserve"> услуги</w:t>
      </w:r>
    </w:p>
    <w:p w:rsidR="007C7A39" w:rsidRPr="00B15176" w:rsidRDefault="007C7A39" w:rsidP="007C7A39">
      <w:pPr>
        <w:pStyle w:val="a3"/>
        <w:spacing w:after="0"/>
        <w:jc w:val="both"/>
      </w:pPr>
      <w:r w:rsidRPr="0048456A">
        <w:rPr>
          <w:b/>
        </w:rPr>
        <w:t>3.1.</w:t>
      </w:r>
      <w:r w:rsidRPr="0048456A">
        <w:t xml:space="preserve"> Исполнителем муниципальной услуги является Администрация муниципального образования «</w:t>
      </w:r>
      <w:r w:rsidR="0085427B">
        <w:t xml:space="preserve">Муниципальный округ </w:t>
      </w:r>
      <w:r w:rsidR="00923632" w:rsidRPr="0048456A">
        <w:t>Вавожский район</w:t>
      </w:r>
      <w:r w:rsidR="0085427B">
        <w:t xml:space="preserve"> Удмуртской Республики</w:t>
      </w:r>
      <w:r w:rsidRPr="0048456A">
        <w:t xml:space="preserve">» (далее – </w:t>
      </w:r>
      <w:r w:rsidR="006465BC">
        <w:t>А</w:t>
      </w:r>
      <w:r w:rsidRPr="0048456A">
        <w:t>дминистрация»).</w:t>
      </w:r>
      <w:r w:rsidRPr="00B15176">
        <w:t xml:space="preserve"> </w:t>
      </w:r>
    </w:p>
    <w:p w:rsidR="007C7A39" w:rsidRPr="00B15176" w:rsidRDefault="007C7A39" w:rsidP="007C7A39">
      <w:pPr>
        <w:pStyle w:val="a3"/>
        <w:spacing w:after="0"/>
        <w:jc w:val="both"/>
      </w:pPr>
      <w:r w:rsidRPr="00B15176">
        <w:rPr>
          <w:b/>
        </w:rPr>
        <w:t>3.2.</w:t>
      </w:r>
      <w:r w:rsidRPr="00B15176">
        <w:t xml:space="preserve"> </w:t>
      </w:r>
      <w:bookmarkStart w:id="1" w:name="_Hlk8654520"/>
      <w:r w:rsidRPr="00B15176">
        <w:t xml:space="preserve">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00253845" w:rsidRPr="00D977FE">
        <w:t xml:space="preserve">МФЦ </w:t>
      </w:r>
      <w:r w:rsidR="00D977FE" w:rsidRPr="00D977FE">
        <w:t xml:space="preserve"> </w:t>
      </w:r>
      <w:proofErr w:type="spellStart"/>
      <w:r w:rsidR="00253845" w:rsidRPr="00D977FE">
        <w:t>Вавожского</w:t>
      </w:r>
      <w:proofErr w:type="spellEnd"/>
      <w:r w:rsidR="00253845" w:rsidRPr="00D977FE">
        <w:t xml:space="preserve"> района </w:t>
      </w:r>
      <w:r w:rsidR="00D977FE" w:rsidRPr="00D977FE">
        <w:t>АУ</w:t>
      </w:r>
      <w:r w:rsidR="00D977FE">
        <w:t xml:space="preserve"> «</w:t>
      </w:r>
      <w:r w:rsidR="00D977FE" w:rsidRPr="00D977FE">
        <w:t>МФЦ УР»</w:t>
      </w:r>
      <w:r w:rsidR="00253845" w:rsidRPr="00D977FE">
        <w:t xml:space="preserve"> (далее – МФЦ)</w:t>
      </w:r>
      <w:r w:rsidR="00C44C1F" w:rsidRPr="00D977FE">
        <w:t>.</w:t>
      </w:r>
    </w:p>
    <w:p w:rsidR="007C7A39" w:rsidRPr="00B15176" w:rsidRDefault="007C7A39" w:rsidP="007C7A39">
      <w:pPr>
        <w:pStyle w:val="a3"/>
        <w:spacing w:after="0"/>
        <w:jc w:val="both"/>
      </w:pPr>
      <w:r w:rsidRPr="00B15176">
        <w:rPr>
          <w:b/>
        </w:rPr>
        <w:t>3.3.</w:t>
      </w:r>
      <w:r w:rsidRPr="00B15176">
        <w:t xml:space="preserve"> Информирование по вопросам предоставления муниципальной услуги осуществ</w:t>
      </w:r>
      <w:r w:rsidR="00923632">
        <w:t>ляет специалист а</w:t>
      </w:r>
      <w:r w:rsidRPr="00B15176">
        <w:t xml:space="preserve">дминистрации и работники </w:t>
      </w:r>
      <w:r w:rsidR="00253845" w:rsidRPr="00B15176">
        <w:t>МФЦ</w:t>
      </w:r>
      <w:r w:rsidR="00F741B4" w:rsidRPr="00B15176">
        <w:t xml:space="preserve"> </w:t>
      </w:r>
      <w:r w:rsidRPr="00B15176">
        <w:t>в местах приема заявлений</w:t>
      </w:r>
      <w:r w:rsidRPr="00B15176">
        <w:rPr>
          <w:color w:val="FF0000"/>
        </w:rPr>
        <w:t xml:space="preserve"> </w:t>
      </w:r>
      <w:r w:rsidRPr="00B15176">
        <w:t xml:space="preserve">при личном обращении заявителей, по телефону или по запросу в порядке, установленном законодательством Российской Федерации.   </w:t>
      </w:r>
    </w:p>
    <w:p w:rsidR="00A15D09" w:rsidRPr="00A15D09" w:rsidRDefault="007C7A39" w:rsidP="00A15D09">
      <w:pPr>
        <w:jc w:val="both"/>
        <w:rPr>
          <w:sz w:val="24"/>
          <w:szCs w:val="24"/>
        </w:rPr>
      </w:pPr>
      <w:r w:rsidRPr="00B15176">
        <w:rPr>
          <w:b/>
          <w:sz w:val="24"/>
          <w:szCs w:val="24"/>
        </w:rPr>
        <w:t>3.4.</w:t>
      </w:r>
      <w:r w:rsidRPr="00B15176">
        <w:rPr>
          <w:sz w:val="24"/>
          <w:szCs w:val="24"/>
        </w:rPr>
        <w:t xml:space="preserve"> </w:t>
      </w:r>
      <w:r w:rsidR="00A15D09" w:rsidRPr="00A15D09">
        <w:rPr>
          <w:sz w:val="24"/>
          <w:szCs w:val="24"/>
        </w:rPr>
        <w:t>На официальном сайте Администрации, на стендах в местах предоставления й муниципальной услуги,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A15D09" w:rsidRPr="00A15D09" w:rsidRDefault="00A15D09" w:rsidP="00A15D09">
      <w:pPr>
        <w:jc w:val="both"/>
        <w:rPr>
          <w:sz w:val="24"/>
          <w:szCs w:val="24"/>
        </w:rPr>
      </w:pPr>
      <w:r w:rsidRPr="00A15D09">
        <w:rPr>
          <w:sz w:val="24"/>
          <w:szCs w:val="24"/>
        </w:rPr>
        <w:t xml:space="preserve">     1) о месте нахождения и графике работы Администрац</w:t>
      </w:r>
      <w:proofErr w:type="gramStart"/>
      <w:r w:rsidRPr="00A15D09">
        <w:rPr>
          <w:sz w:val="24"/>
          <w:szCs w:val="24"/>
        </w:rPr>
        <w:t>ии и ее</w:t>
      </w:r>
      <w:proofErr w:type="gramEnd"/>
      <w:r w:rsidRPr="00A15D09">
        <w:rPr>
          <w:sz w:val="24"/>
          <w:szCs w:val="24"/>
        </w:rPr>
        <w:t xml:space="preserve"> структурных подразделений, ответственных за предоставление муниципальной</w:t>
      </w:r>
      <w:r w:rsidR="00D977FE">
        <w:rPr>
          <w:sz w:val="24"/>
          <w:szCs w:val="24"/>
        </w:rPr>
        <w:t xml:space="preserve"> </w:t>
      </w:r>
      <w:r w:rsidRPr="00A15D09">
        <w:rPr>
          <w:sz w:val="24"/>
          <w:szCs w:val="24"/>
        </w:rPr>
        <w:t>услуги, а также МФЦ;</w:t>
      </w:r>
    </w:p>
    <w:p w:rsidR="00A15D09" w:rsidRPr="00A15D09" w:rsidRDefault="00A15D09" w:rsidP="00A15D09">
      <w:pPr>
        <w:jc w:val="both"/>
        <w:rPr>
          <w:sz w:val="24"/>
          <w:szCs w:val="24"/>
        </w:rPr>
      </w:pPr>
      <w:r w:rsidRPr="00A15D09">
        <w:rPr>
          <w:sz w:val="24"/>
          <w:szCs w:val="24"/>
        </w:rPr>
        <w:t xml:space="preserve">     2)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840257" w:rsidRDefault="00A15D09" w:rsidP="00A15D09">
      <w:pPr>
        <w:jc w:val="both"/>
        <w:rPr>
          <w:sz w:val="24"/>
          <w:szCs w:val="24"/>
        </w:rPr>
      </w:pPr>
      <w:r w:rsidRPr="00A15D09">
        <w:rPr>
          <w:sz w:val="24"/>
          <w:szCs w:val="24"/>
        </w:rPr>
        <w:lastRenderedPageBreak/>
        <w:t xml:space="preserve">     3) адрес официального сайта, а также электронной почты и (или) формы обратной связи Администрации в сети «Интернет».</w:t>
      </w:r>
    </w:p>
    <w:p w:rsidR="006B096A" w:rsidRPr="003C3EFB" w:rsidRDefault="006B096A" w:rsidP="006B096A">
      <w:pPr>
        <w:jc w:val="both"/>
        <w:rPr>
          <w:sz w:val="24"/>
          <w:szCs w:val="24"/>
        </w:rPr>
      </w:pPr>
      <w:r w:rsidRPr="00B15176">
        <w:rPr>
          <w:b/>
          <w:sz w:val="24"/>
          <w:szCs w:val="24"/>
        </w:rPr>
        <w:t>3.</w:t>
      </w:r>
      <w:r>
        <w:rPr>
          <w:b/>
          <w:sz w:val="24"/>
          <w:szCs w:val="24"/>
        </w:rPr>
        <w:t>5</w:t>
      </w:r>
      <w:r w:rsidRPr="00B15176">
        <w:rPr>
          <w:b/>
          <w:sz w:val="24"/>
          <w:szCs w:val="24"/>
        </w:rPr>
        <w:t>.</w:t>
      </w:r>
      <w:r w:rsidRPr="00B15176">
        <w:rPr>
          <w:sz w:val="24"/>
          <w:szCs w:val="24"/>
        </w:rPr>
        <w:t xml:space="preserve"> Ко</w:t>
      </w:r>
      <w:r>
        <w:rPr>
          <w:sz w:val="24"/>
          <w:szCs w:val="24"/>
        </w:rPr>
        <w:t xml:space="preserve">нтактные данные </w:t>
      </w:r>
      <w:r w:rsidRPr="003C3EFB">
        <w:rPr>
          <w:sz w:val="24"/>
          <w:szCs w:val="24"/>
        </w:rPr>
        <w:t>Администраци</w:t>
      </w:r>
      <w:r>
        <w:rPr>
          <w:sz w:val="24"/>
          <w:szCs w:val="24"/>
        </w:rPr>
        <w:t>и</w:t>
      </w:r>
      <w:r w:rsidRPr="003C3EFB">
        <w:rPr>
          <w:sz w:val="24"/>
          <w:szCs w:val="24"/>
        </w:rPr>
        <w:t xml:space="preserve"> Вавожского района:</w:t>
      </w:r>
    </w:p>
    <w:p w:rsidR="006B096A" w:rsidRDefault="006B096A" w:rsidP="006B096A">
      <w:pPr>
        <w:jc w:val="both"/>
        <w:rPr>
          <w:sz w:val="24"/>
          <w:szCs w:val="24"/>
        </w:rPr>
      </w:pPr>
      <w:r w:rsidRPr="00B15176">
        <w:rPr>
          <w:sz w:val="24"/>
          <w:szCs w:val="24"/>
        </w:rPr>
        <w:t xml:space="preserve"> </w:t>
      </w:r>
      <w:bookmarkStart w:id="2" w:name="_Hlk11678038"/>
      <w:r w:rsidRPr="00B15176">
        <w:rPr>
          <w:sz w:val="24"/>
          <w:szCs w:val="24"/>
        </w:rPr>
        <w:t xml:space="preserve">     1) адрес: </w:t>
      </w:r>
      <w:r w:rsidRPr="00852502">
        <w:rPr>
          <w:sz w:val="24"/>
          <w:szCs w:val="24"/>
        </w:rPr>
        <w:t>427310, ул. Интернациональная, 45а, с. Вавож, Удмуртская Республика</w:t>
      </w:r>
      <w:r>
        <w:t>.</w:t>
      </w:r>
      <w:r w:rsidRPr="00B15176">
        <w:rPr>
          <w:sz w:val="24"/>
          <w:szCs w:val="24"/>
        </w:rPr>
        <w:t xml:space="preserve"> </w:t>
      </w:r>
    </w:p>
    <w:p w:rsidR="006B096A" w:rsidRPr="00B15176" w:rsidRDefault="006B096A" w:rsidP="006B096A">
      <w:pPr>
        <w:jc w:val="both"/>
        <w:rPr>
          <w:sz w:val="24"/>
          <w:szCs w:val="24"/>
        </w:rPr>
      </w:pPr>
      <w:r w:rsidRPr="00B15176">
        <w:rPr>
          <w:sz w:val="24"/>
          <w:szCs w:val="24"/>
        </w:rPr>
        <w:t xml:space="preserve">  </w:t>
      </w:r>
      <w:r>
        <w:rPr>
          <w:sz w:val="24"/>
          <w:szCs w:val="24"/>
        </w:rPr>
        <w:t xml:space="preserve">    </w:t>
      </w:r>
      <w:r w:rsidRPr="00B15176">
        <w:rPr>
          <w:sz w:val="24"/>
          <w:szCs w:val="24"/>
        </w:rPr>
        <w:t xml:space="preserve"> 2) телефон-факс: 8 (34155) </w:t>
      </w:r>
      <w:r>
        <w:rPr>
          <w:sz w:val="24"/>
          <w:szCs w:val="24"/>
        </w:rPr>
        <w:t>2</w:t>
      </w:r>
      <w:r w:rsidRPr="00B15176">
        <w:rPr>
          <w:sz w:val="24"/>
          <w:szCs w:val="24"/>
        </w:rPr>
        <w:t>-</w:t>
      </w:r>
      <w:r>
        <w:rPr>
          <w:sz w:val="24"/>
          <w:szCs w:val="24"/>
        </w:rPr>
        <w:t>14</w:t>
      </w:r>
      <w:r w:rsidRPr="00B15176">
        <w:rPr>
          <w:sz w:val="24"/>
          <w:szCs w:val="24"/>
        </w:rPr>
        <w:t>-</w:t>
      </w:r>
      <w:r>
        <w:rPr>
          <w:sz w:val="24"/>
          <w:szCs w:val="24"/>
        </w:rPr>
        <w:t>84</w:t>
      </w:r>
    </w:p>
    <w:p w:rsidR="006B096A" w:rsidRPr="00387422" w:rsidRDefault="006B096A" w:rsidP="006B096A">
      <w:pPr>
        <w:jc w:val="both"/>
        <w:rPr>
          <w:sz w:val="18"/>
          <w:szCs w:val="18"/>
        </w:rPr>
      </w:pPr>
      <w:r w:rsidRPr="00B15176">
        <w:rPr>
          <w:sz w:val="24"/>
          <w:szCs w:val="24"/>
        </w:rPr>
        <w:t xml:space="preserve">     3) адрес электронной почты: </w:t>
      </w:r>
      <w:hyperlink r:id="rId11" w:history="1">
        <w:r>
          <w:rPr>
            <w:sz w:val="24"/>
            <w:szCs w:val="24"/>
            <w:u w:val="single"/>
            <w:lang w:val="en-US" w:eastAsia="en-US"/>
          </w:rPr>
          <w:t>mail</w:t>
        </w:r>
        <w:r w:rsidRPr="004C5B5A">
          <w:rPr>
            <w:sz w:val="24"/>
            <w:szCs w:val="24"/>
            <w:u w:val="single"/>
            <w:lang w:eastAsia="en-US"/>
          </w:rPr>
          <w:t>@</w:t>
        </w:r>
        <w:proofErr w:type="spellStart"/>
        <w:r>
          <w:rPr>
            <w:sz w:val="24"/>
            <w:szCs w:val="24"/>
            <w:u w:val="single"/>
            <w:lang w:val="en-US" w:eastAsia="en-US"/>
          </w:rPr>
          <w:t>vav</w:t>
        </w:r>
        <w:proofErr w:type="spellEnd"/>
        <w:r w:rsidRPr="004C5B5A">
          <w:rPr>
            <w:sz w:val="24"/>
            <w:szCs w:val="24"/>
            <w:u w:val="single"/>
            <w:lang w:eastAsia="en-US"/>
          </w:rPr>
          <w:t>.</w:t>
        </w:r>
        <w:proofErr w:type="spellStart"/>
        <w:r>
          <w:rPr>
            <w:sz w:val="24"/>
            <w:szCs w:val="24"/>
            <w:u w:val="single"/>
            <w:lang w:val="en-US" w:eastAsia="en-US"/>
          </w:rPr>
          <w:t>udmr</w:t>
        </w:r>
        <w:proofErr w:type="spellEnd"/>
        <w:r w:rsidRPr="004C5B5A">
          <w:rPr>
            <w:sz w:val="24"/>
            <w:szCs w:val="24"/>
            <w:u w:val="single"/>
            <w:lang w:eastAsia="en-US"/>
          </w:rPr>
          <w:t>.</w:t>
        </w:r>
        <w:proofErr w:type="spellStart"/>
        <w:r>
          <w:rPr>
            <w:sz w:val="24"/>
            <w:szCs w:val="24"/>
            <w:u w:val="single"/>
            <w:lang w:val="en-US" w:eastAsia="en-US"/>
          </w:rPr>
          <w:t>ru</w:t>
        </w:r>
        <w:proofErr w:type="spellEnd"/>
      </w:hyperlink>
    </w:p>
    <w:p w:rsidR="006B096A" w:rsidRPr="00146093" w:rsidRDefault="006B096A" w:rsidP="006B096A">
      <w:pPr>
        <w:jc w:val="both"/>
        <w:rPr>
          <w:sz w:val="24"/>
          <w:szCs w:val="24"/>
        </w:rPr>
      </w:pPr>
      <w:r>
        <w:rPr>
          <w:sz w:val="24"/>
          <w:szCs w:val="24"/>
        </w:rPr>
        <w:t xml:space="preserve">      </w:t>
      </w:r>
      <w:r w:rsidRPr="004E46B7">
        <w:rPr>
          <w:sz w:val="24"/>
          <w:szCs w:val="24"/>
        </w:rPr>
        <w:t xml:space="preserve">Структурным подразделением Администрации, участвующим в предоставлении услуги является отдел по строительству и ЖКХ, расположенный по указанному выше адресу кабинет № </w:t>
      </w:r>
      <w:r w:rsidRPr="004C5B5A">
        <w:rPr>
          <w:sz w:val="24"/>
          <w:szCs w:val="24"/>
        </w:rPr>
        <w:t>8</w:t>
      </w:r>
      <w:r>
        <w:rPr>
          <w:sz w:val="24"/>
          <w:szCs w:val="24"/>
        </w:rPr>
        <w:t>,14</w:t>
      </w:r>
      <w:r w:rsidRPr="00146093">
        <w:rPr>
          <w:sz w:val="24"/>
          <w:szCs w:val="24"/>
        </w:rPr>
        <w:t>, телефон 2-17-01</w:t>
      </w:r>
    </w:p>
    <w:p w:rsidR="006B096A" w:rsidRPr="00146093" w:rsidRDefault="006B096A" w:rsidP="006B096A">
      <w:pPr>
        <w:jc w:val="both"/>
        <w:rPr>
          <w:sz w:val="24"/>
          <w:szCs w:val="24"/>
        </w:rPr>
      </w:pPr>
      <w:r w:rsidRPr="00146093">
        <w:rPr>
          <w:sz w:val="24"/>
          <w:szCs w:val="24"/>
        </w:rPr>
        <w:t>График приема посетителей:</w:t>
      </w:r>
    </w:p>
    <w:p w:rsidR="006B096A" w:rsidRPr="00146093" w:rsidRDefault="006B096A" w:rsidP="006B096A">
      <w:pPr>
        <w:jc w:val="both"/>
        <w:rPr>
          <w:sz w:val="24"/>
          <w:szCs w:val="24"/>
        </w:rPr>
      </w:pPr>
      <w:r w:rsidRPr="00146093">
        <w:rPr>
          <w:sz w:val="24"/>
          <w:szCs w:val="24"/>
        </w:rPr>
        <w:t xml:space="preserve"> </w:t>
      </w:r>
      <w:proofErr w:type="spellStart"/>
      <w:r w:rsidRPr="00146093">
        <w:rPr>
          <w:sz w:val="24"/>
          <w:szCs w:val="24"/>
        </w:rPr>
        <w:t>втроник</w:t>
      </w:r>
      <w:proofErr w:type="spellEnd"/>
      <w:r w:rsidRPr="00146093">
        <w:rPr>
          <w:sz w:val="24"/>
          <w:szCs w:val="24"/>
        </w:rPr>
        <w:t>,</w:t>
      </w:r>
      <w:r>
        <w:rPr>
          <w:sz w:val="24"/>
          <w:szCs w:val="24"/>
        </w:rPr>
        <w:t xml:space="preserve"> </w:t>
      </w:r>
      <w:r w:rsidRPr="00146093">
        <w:rPr>
          <w:sz w:val="24"/>
          <w:szCs w:val="24"/>
        </w:rPr>
        <w:t>среда</w:t>
      </w:r>
      <w:r>
        <w:rPr>
          <w:sz w:val="24"/>
          <w:szCs w:val="24"/>
        </w:rPr>
        <w:t>,</w:t>
      </w:r>
      <w:r w:rsidRPr="00146093">
        <w:rPr>
          <w:sz w:val="24"/>
          <w:szCs w:val="24"/>
        </w:rPr>
        <w:t xml:space="preserve"> четверг,</w:t>
      </w:r>
      <w:r>
        <w:rPr>
          <w:sz w:val="24"/>
          <w:szCs w:val="24"/>
        </w:rPr>
        <w:t xml:space="preserve"> </w:t>
      </w:r>
      <w:r w:rsidRPr="00146093">
        <w:rPr>
          <w:sz w:val="24"/>
          <w:szCs w:val="24"/>
        </w:rPr>
        <w:t>пятница -  с 8.00 до 16. 00</w:t>
      </w:r>
    </w:p>
    <w:p w:rsidR="006B096A" w:rsidRPr="00146093" w:rsidRDefault="006B096A" w:rsidP="006B096A">
      <w:pPr>
        <w:jc w:val="both"/>
        <w:rPr>
          <w:sz w:val="24"/>
          <w:szCs w:val="24"/>
        </w:rPr>
      </w:pPr>
      <w:r w:rsidRPr="00146093">
        <w:rPr>
          <w:sz w:val="24"/>
          <w:szCs w:val="24"/>
        </w:rPr>
        <w:t>понедельник с 8.00 до 17.00.</w:t>
      </w:r>
    </w:p>
    <w:p w:rsidR="006B096A" w:rsidRPr="00146093" w:rsidRDefault="006B096A" w:rsidP="006B096A">
      <w:pPr>
        <w:jc w:val="both"/>
        <w:rPr>
          <w:bCs/>
          <w:sz w:val="24"/>
          <w:szCs w:val="24"/>
        </w:rPr>
      </w:pPr>
      <w:r w:rsidRPr="00146093">
        <w:rPr>
          <w:sz w:val="24"/>
          <w:szCs w:val="24"/>
        </w:rPr>
        <w:t>Выходные дни - суббота, воскресенье</w:t>
      </w:r>
      <w:r w:rsidRPr="00146093">
        <w:rPr>
          <w:bCs/>
          <w:sz w:val="24"/>
          <w:szCs w:val="24"/>
        </w:rPr>
        <w:t xml:space="preserve">      </w:t>
      </w:r>
    </w:p>
    <w:bookmarkEnd w:id="2"/>
    <w:p w:rsidR="006B096A" w:rsidRPr="00146093" w:rsidRDefault="006B096A" w:rsidP="006B096A">
      <w:pPr>
        <w:pStyle w:val="ConsPlusNormal"/>
        <w:ind w:firstLine="0"/>
        <w:jc w:val="both"/>
        <w:rPr>
          <w:rFonts w:ascii="Times New Roman" w:eastAsia="Times New Roman" w:hAnsi="Times New Roman" w:cs="Times New Roman"/>
          <w:bCs/>
          <w:sz w:val="24"/>
          <w:szCs w:val="24"/>
        </w:rPr>
      </w:pPr>
      <w:r w:rsidRPr="00146093">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6</w:t>
      </w:r>
      <w:r w:rsidRPr="00146093">
        <w:rPr>
          <w:rFonts w:ascii="Times New Roman" w:eastAsia="Times New Roman" w:hAnsi="Times New Roman" w:cs="Times New Roman"/>
          <w:b/>
          <w:bCs/>
          <w:sz w:val="24"/>
          <w:szCs w:val="24"/>
        </w:rPr>
        <w:t>.</w:t>
      </w:r>
      <w:r w:rsidRPr="00146093">
        <w:rPr>
          <w:rFonts w:ascii="Times New Roman" w:eastAsia="Times New Roman" w:hAnsi="Times New Roman" w:cs="Times New Roman"/>
          <w:bCs/>
          <w:sz w:val="24"/>
          <w:szCs w:val="24"/>
        </w:rPr>
        <w:t xml:space="preserve"> Контактные данные МФЦ  Вавожского района АУ «МФЦ УР»:</w:t>
      </w:r>
    </w:p>
    <w:p w:rsidR="006B096A" w:rsidRPr="00146093" w:rsidRDefault="006B096A" w:rsidP="006B096A">
      <w:pPr>
        <w:pStyle w:val="ConsPlusNormal"/>
        <w:jc w:val="both"/>
        <w:rPr>
          <w:rFonts w:ascii="Times New Roman" w:eastAsia="Times New Roman" w:hAnsi="Times New Roman" w:cs="Times New Roman"/>
          <w:bCs/>
          <w:sz w:val="24"/>
          <w:szCs w:val="24"/>
        </w:rPr>
      </w:pPr>
      <w:r w:rsidRPr="00146093">
        <w:rPr>
          <w:rFonts w:ascii="Times New Roman" w:eastAsia="Times New Roman" w:hAnsi="Times New Roman" w:cs="Times New Roman"/>
          <w:bCs/>
          <w:sz w:val="24"/>
          <w:szCs w:val="24"/>
        </w:rPr>
        <w:t xml:space="preserve">     1) адрес: 427310, Удмуртская Республика, Вавожский район, с.</w:t>
      </w:r>
      <w:r w:rsidRPr="008D5692">
        <w:rPr>
          <w:rFonts w:ascii="Times New Roman" w:eastAsia="Times New Roman" w:hAnsi="Times New Roman" w:cs="Times New Roman"/>
          <w:bCs/>
          <w:sz w:val="24"/>
          <w:szCs w:val="24"/>
        </w:rPr>
        <w:t xml:space="preserve"> </w:t>
      </w:r>
      <w:r w:rsidRPr="00146093">
        <w:rPr>
          <w:rFonts w:ascii="Times New Roman" w:eastAsia="Times New Roman" w:hAnsi="Times New Roman" w:cs="Times New Roman"/>
          <w:bCs/>
          <w:sz w:val="24"/>
          <w:szCs w:val="24"/>
        </w:rPr>
        <w:t>Вавож, ул.</w:t>
      </w:r>
      <w:r w:rsidRPr="008D5692">
        <w:rPr>
          <w:rFonts w:ascii="Times New Roman" w:eastAsia="Times New Roman" w:hAnsi="Times New Roman" w:cs="Times New Roman"/>
          <w:bCs/>
          <w:sz w:val="24"/>
          <w:szCs w:val="24"/>
        </w:rPr>
        <w:t xml:space="preserve"> </w:t>
      </w:r>
      <w:r w:rsidRPr="00146093">
        <w:rPr>
          <w:rFonts w:ascii="Times New Roman" w:eastAsia="Times New Roman" w:hAnsi="Times New Roman" w:cs="Times New Roman"/>
          <w:bCs/>
          <w:sz w:val="24"/>
          <w:szCs w:val="24"/>
        </w:rPr>
        <w:t>Интернациональная, д. 45а.</w:t>
      </w:r>
    </w:p>
    <w:p w:rsidR="006B096A" w:rsidRPr="00146093" w:rsidRDefault="006B096A" w:rsidP="006B096A">
      <w:pPr>
        <w:pStyle w:val="ConsPlusNormal"/>
        <w:jc w:val="both"/>
        <w:rPr>
          <w:rFonts w:ascii="Times New Roman" w:eastAsia="Times New Roman" w:hAnsi="Times New Roman" w:cs="Times New Roman"/>
          <w:bCs/>
          <w:sz w:val="24"/>
          <w:szCs w:val="24"/>
        </w:rPr>
      </w:pPr>
      <w:r w:rsidRPr="00146093">
        <w:rPr>
          <w:rFonts w:ascii="Times New Roman" w:eastAsia="Times New Roman" w:hAnsi="Times New Roman" w:cs="Times New Roman"/>
          <w:bCs/>
          <w:sz w:val="24"/>
          <w:szCs w:val="24"/>
        </w:rPr>
        <w:t xml:space="preserve">     2) телефон-факс: 8 (34155)2-14-58</w:t>
      </w:r>
    </w:p>
    <w:p w:rsidR="006B096A" w:rsidRPr="00146093" w:rsidRDefault="006B096A" w:rsidP="006B096A">
      <w:pPr>
        <w:pStyle w:val="ConsPlusNormal"/>
        <w:jc w:val="both"/>
        <w:rPr>
          <w:rFonts w:ascii="Times New Roman" w:eastAsia="Times New Roman" w:hAnsi="Times New Roman" w:cs="Times New Roman"/>
          <w:bCs/>
          <w:sz w:val="24"/>
          <w:szCs w:val="24"/>
        </w:rPr>
      </w:pPr>
      <w:r w:rsidRPr="00146093">
        <w:rPr>
          <w:rFonts w:ascii="Times New Roman" w:eastAsia="Times New Roman" w:hAnsi="Times New Roman" w:cs="Times New Roman"/>
          <w:bCs/>
          <w:sz w:val="24"/>
          <w:szCs w:val="24"/>
        </w:rPr>
        <w:t xml:space="preserve">     3) адрес электронной почты: </w:t>
      </w:r>
      <w:proofErr w:type="spellStart"/>
      <w:r w:rsidRPr="00146093">
        <w:rPr>
          <w:rFonts w:ascii="Times New Roman" w:eastAsia="Times New Roman" w:hAnsi="Times New Roman" w:cs="Times New Roman"/>
          <w:bCs/>
          <w:sz w:val="24"/>
          <w:szCs w:val="24"/>
          <w:lang w:val="en-US"/>
        </w:rPr>
        <w:t>vav</w:t>
      </w:r>
      <w:r>
        <w:rPr>
          <w:rFonts w:ascii="Times New Roman" w:eastAsia="Times New Roman" w:hAnsi="Times New Roman" w:cs="Times New Roman"/>
          <w:bCs/>
          <w:sz w:val="24"/>
          <w:szCs w:val="24"/>
          <w:lang w:val="en-US"/>
        </w:rPr>
        <w:t>o</w:t>
      </w:r>
      <w:r w:rsidRPr="00146093">
        <w:rPr>
          <w:rFonts w:ascii="Times New Roman" w:eastAsia="Times New Roman" w:hAnsi="Times New Roman" w:cs="Times New Roman"/>
          <w:bCs/>
          <w:sz w:val="24"/>
          <w:szCs w:val="24"/>
          <w:lang w:val="en-US"/>
        </w:rPr>
        <w:t>zh</w:t>
      </w:r>
      <w:proofErr w:type="spellEnd"/>
      <w:r w:rsidRPr="00146093">
        <w:rPr>
          <w:rFonts w:ascii="Times New Roman" w:eastAsia="Times New Roman" w:hAnsi="Times New Roman" w:cs="Times New Roman"/>
          <w:bCs/>
          <w:sz w:val="24"/>
          <w:szCs w:val="24"/>
        </w:rPr>
        <w:t>@</w:t>
      </w:r>
      <w:proofErr w:type="spellStart"/>
      <w:r w:rsidRPr="00146093">
        <w:rPr>
          <w:rFonts w:ascii="Times New Roman" w:eastAsia="Times New Roman" w:hAnsi="Times New Roman" w:cs="Times New Roman"/>
          <w:bCs/>
          <w:sz w:val="24"/>
          <w:szCs w:val="24"/>
          <w:lang w:val="en-US"/>
        </w:rPr>
        <w:t>mfc</w:t>
      </w:r>
      <w:proofErr w:type="spellEnd"/>
      <w:r w:rsidRPr="00146093">
        <w:rPr>
          <w:rFonts w:ascii="Times New Roman" w:eastAsia="Times New Roman" w:hAnsi="Times New Roman" w:cs="Times New Roman"/>
          <w:bCs/>
          <w:sz w:val="24"/>
          <w:szCs w:val="24"/>
        </w:rPr>
        <w:t>.</w:t>
      </w:r>
      <w:proofErr w:type="spellStart"/>
      <w:r w:rsidRPr="00146093">
        <w:rPr>
          <w:rFonts w:ascii="Times New Roman" w:eastAsia="Times New Roman" w:hAnsi="Times New Roman" w:cs="Times New Roman"/>
          <w:bCs/>
          <w:sz w:val="24"/>
          <w:szCs w:val="24"/>
          <w:lang w:val="en-US"/>
        </w:rPr>
        <w:t>udmr</w:t>
      </w:r>
      <w:proofErr w:type="spellEnd"/>
      <w:r w:rsidRPr="00146093">
        <w:rPr>
          <w:rFonts w:ascii="Times New Roman" w:eastAsia="Times New Roman" w:hAnsi="Times New Roman" w:cs="Times New Roman"/>
          <w:bCs/>
          <w:sz w:val="24"/>
          <w:szCs w:val="24"/>
        </w:rPr>
        <w:t>.</w:t>
      </w:r>
      <w:proofErr w:type="spellStart"/>
      <w:r w:rsidRPr="00146093">
        <w:rPr>
          <w:rFonts w:ascii="Times New Roman" w:eastAsia="Times New Roman" w:hAnsi="Times New Roman" w:cs="Times New Roman"/>
          <w:bCs/>
          <w:sz w:val="24"/>
          <w:szCs w:val="24"/>
          <w:lang w:val="en-US"/>
        </w:rPr>
        <w:t>ru</w:t>
      </w:r>
      <w:proofErr w:type="spellEnd"/>
      <w:r w:rsidRPr="00146093">
        <w:rPr>
          <w:rFonts w:ascii="Times New Roman" w:eastAsia="Times New Roman" w:hAnsi="Times New Roman" w:cs="Times New Roman"/>
          <w:bCs/>
          <w:sz w:val="24"/>
          <w:szCs w:val="24"/>
        </w:rPr>
        <w:t xml:space="preserve"> .</w:t>
      </w:r>
    </w:p>
    <w:p w:rsidR="006B096A" w:rsidRPr="00146093" w:rsidRDefault="006B096A" w:rsidP="006B096A">
      <w:pPr>
        <w:pStyle w:val="ConsPlusNormal"/>
        <w:jc w:val="both"/>
        <w:rPr>
          <w:rFonts w:ascii="Times New Roman" w:eastAsia="Times New Roman" w:hAnsi="Times New Roman" w:cs="Times New Roman"/>
          <w:bCs/>
          <w:sz w:val="24"/>
          <w:szCs w:val="24"/>
        </w:rPr>
      </w:pPr>
      <w:r w:rsidRPr="00146093">
        <w:rPr>
          <w:rFonts w:ascii="Times New Roman" w:eastAsia="Times New Roman" w:hAnsi="Times New Roman" w:cs="Times New Roman"/>
          <w:bCs/>
          <w:sz w:val="24"/>
          <w:szCs w:val="24"/>
        </w:rPr>
        <w:t xml:space="preserve">Время регламентированных перерывов </w:t>
      </w:r>
      <w:r w:rsidR="006F0AAB">
        <w:rPr>
          <w:rFonts w:ascii="Times New Roman" w:eastAsia="Times New Roman" w:hAnsi="Times New Roman" w:cs="Times New Roman"/>
          <w:bCs/>
          <w:sz w:val="24"/>
          <w:szCs w:val="24"/>
        </w:rPr>
        <w:t>работников,</w:t>
      </w:r>
      <w:r w:rsidRPr="00146093">
        <w:rPr>
          <w:rFonts w:ascii="Times New Roman" w:eastAsia="Times New Roman" w:hAnsi="Times New Roman" w:cs="Times New Roman"/>
          <w:bCs/>
          <w:sz w:val="24"/>
          <w:szCs w:val="24"/>
        </w:rPr>
        <w:t xml:space="preserve"> оказывающих муниципальную услугу, установлено с 10.00 до 10.15 час</w:t>
      </w:r>
      <w:proofErr w:type="gramStart"/>
      <w:r w:rsidRPr="00146093">
        <w:rPr>
          <w:rFonts w:ascii="Times New Roman" w:eastAsia="Times New Roman" w:hAnsi="Times New Roman" w:cs="Times New Roman"/>
          <w:bCs/>
          <w:sz w:val="24"/>
          <w:szCs w:val="24"/>
        </w:rPr>
        <w:t xml:space="preserve">., </w:t>
      </w:r>
      <w:proofErr w:type="gramEnd"/>
      <w:r w:rsidRPr="00146093">
        <w:rPr>
          <w:rFonts w:ascii="Times New Roman" w:eastAsia="Times New Roman" w:hAnsi="Times New Roman" w:cs="Times New Roman"/>
          <w:bCs/>
          <w:sz w:val="24"/>
          <w:szCs w:val="24"/>
        </w:rPr>
        <w:t>с 15.00 до 15.15 час.</w:t>
      </w:r>
    </w:p>
    <w:p w:rsidR="006B096A" w:rsidRPr="00146093" w:rsidRDefault="006B096A" w:rsidP="006B096A">
      <w:pPr>
        <w:pStyle w:val="ConsPlusNormal"/>
        <w:ind w:firstLine="0"/>
        <w:jc w:val="both"/>
        <w:rPr>
          <w:rFonts w:ascii="Times New Roman" w:eastAsia="Times New Roman" w:hAnsi="Times New Roman" w:cs="Times New Roman"/>
          <w:bCs/>
          <w:sz w:val="24"/>
          <w:szCs w:val="24"/>
        </w:rPr>
      </w:pPr>
      <w:r w:rsidRPr="00146093">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7</w:t>
      </w:r>
      <w:r w:rsidRPr="00146093">
        <w:rPr>
          <w:rFonts w:ascii="Times New Roman" w:eastAsia="Times New Roman" w:hAnsi="Times New Roman" w:cs="Times New Roman"/>
          <w:b/>
          <w:bCs/>
          <w:sz w:val="24"/>
          <w:szCs w:val="24"/>
        </w:rPr>
        <w:t>.</w:t>
      </w:r>
      <w:r w:rsidRPr="00146093">
        <w:rPr>
          <w:rFonts w:ascii="Times New Roman" w:eastAsia="Times New Roman" w:hAnsi="Times New Roman" w:cs="Times New Roman"/>
          <w:bCs/>
          <w:sz w:val="24"/>
          <w:szCs w:val="24"/>
        </w:rPr>
        <w:t xml:space="preserve"> График работы МФЦ: </w:t>
      </w:r>
    </w:p>
    <w:p w:rsidR="006B096A" w:rsidRPr="00146093" w:rsidRDefault="006B096A" w:rsidP="006B096A">
      <w:pPr>
        <w:pStyle w:val="ConsPlusNormal"/>
        <w:jc w:val="both"/>
        <w:rPr>
          <w:rFonts w:ascii="Times New Roman" w:eastAsia="Times New Roman" w:hAnsi="Times New Roman" w:cs="Times New Roman"/>
          <w:bCs/>
          <w:sz w:val="24"/>
          <w:szCs w:val="24"/>
        </w:rPr>
      </w:pPr>
      <w:r w:rsidRPr="00146093">
        <w:rPr>
          <w:rFonts w:ascii="Times New Roman" w:eastAsia="Times New Roman" w:hAnsi="Times New Roman" w:cs="Times New Roman"/>
          <w:bCs/>
          <w:sz w:val="24"/>
          <w:szCs w:val="24"/>
        </w:rPr>
        <w:t xml:space="preserve">            Понедельник, вторник, четверг, пятница с 8.00 час</w:t>
      </w:r>
      <w:proofErr w:type="gramStart"/>
      <w:r w:rsidRPr="00146093">
        <w:rPr>
          <w:rFonts w:ascii="Times New Roman" w:eastAsia="Times New Roman" w:hAnsi="Times New Roman" w:cs="Times New Roman"/>
          <w:bCs/>
          <w:sz w:val="24"/>
          <w:szCs w:val="24"/>
        </w:rPr>
        <w:t>.</w:t>
      </w:r>
      <w:proofErr w:type="gramEnd"/>
      <w:r w:rsidRPr="00146093">
        <w:rPr>
          <w:rFonts w:ascii="Times New Roman" w:eastAsia="Times New Roman" w:hAnsi="Times New Roman" w:cs="Times New Roman"/>
          <w:bCs/>
          <w:sz w:val="24"/>
          <w:szCs w:val="24"/>
        </w:rPr>
        <w:t xml:space="preserve"> </w:t>
      </w:r>
      <w:proofErr w:type="gramStart"/>
      <w:r w:rsidRPr="00146093">
        <w:rPr>
          <w:rFonts w:ascii="Times New Roman" w:eastAsia="Times New Roman" w:hAnsi="Times New Roman" w:cs="Times New Roman"/>
          <w:bCs/>
          <w:sz w:val="24"/>
          <w:szCs w:val="24"/>
        </w:rPr>
        <w:t>д</w:t>
      </w:r>
      <w:proofErr w:type="gramEnd"/>
      <w:r w:rsidRPr="00146093">
        <w:rPr>
          <w:rFonts w:ascii="Times New Roman" w:eastAsia="Times New Roman" w:hAnsi="Times New Roman" w:cs="Times New Roman"/>
          <w:bCs/>
          <w:sz w:val="24"/>
          <w:szCs w:val="24"/>
        </w:rPr>
        <w:t xml:space="preserve">о 16.00 час. </w:t>
      </w:r>
    </w:p>
    <w:p w:rsidR="006B096A" w:rsidRPr="00146093" w:rsidRDefault="006B096A" w:rsidP="006B096A">
      <w:pPr>
        <w:pStyle w:val="ConsPlusNormal"/>
        <w:jc w:val="both"/>
        <w:rPr>
          <w:rFonts w:ascii="Times New Roman" w:eastAsia="Times New Roman" w:hAnsi="Times New Roman" w:cs="Times New Roman"/>
          <w:bCs/>
          <w:sz w:val="24"/>
          <w:szCs w:val="24"/>
        </w:rPr>
      </w:pPr>
      <w:r w:rsidRPr="00146093">
        <w:rPr>
          <w:rFonts w:ascii="Times New Roman" w:eastAsia="Times New Roman" w:hAnsi="Times New Roman" w:cs="Times New Roman"/>
          <w:bCs/>
          <w:sz w:val="24"/>
          <w:szCs w:val="24"/>
        </w:rPr>
        <w:t xml:space="preserve">            Среда  с 8.00 час</w:t>
      </w:r>
      <w:proofErr w:type="gramStart"/>
      <w:r w:rsidRPr="00146093">
        <w:rPr>
          <w:rFonts w:ascii="Times New Roman" w:eastAsia="Times New Roman" w:hAnsi="Times New Roman" w:cs="Times New Roman"/>
          <w:bCs/>
          <w:sz w:val="24"/>
          <w:szCs w:val="24"/>
        </w:rPr>
        <w:t>.</w:t>
      </w:r>
      <w:proofErr w:type="gramEnd"/>
      <w:r w:rsidRPr="00146093">
        <w:rPr>
          <w:rFonts w:ascii="Times New Roman" w:eastAsia="Times New Roman" w:hAnsi="Times New Roman" w:cs="Times New Roman"/>
          <w:bCs/>
          <w:sz w:val="24"/>
          <w:szCs w:val="24"/>
        </w:rPr>
        <w:t xml:space="preserve">  </w:t>
      </w:r>
      <w:proofErr w:type="gramStart"/>
      <w:r w:rsidRPr="00146093">
        <w:rPr>
          <w:rFonts w:ascii="Times New Roman" w:eastAsia="Times New Roman" w:hAnsi="Times New Roman" w:cs="Times New Roman"/>
          <w:bCs/>
          <w:sz w:val="24"/>
          <w:szCs w:val="24"/>
        </w:rPr>
        <w:t>д</w:t>
      </w:r>
      <w:proofErr w:type="gramEnd"/>
      <w:r w:rsidRPr="00146093">
        <w:rPr>
          <w:rFonts w:ascii="Times New Roman" w:eastAsia="Times New Roman" w:hAnsi="Times New Roman" w:cs="Times New Roman"/>
          <w:bCs/>
          <w:sz w:val="24"/>
          <w:szCs w:val="24"/>
        </w:rPr>
        <w:t xml:space="preserve">о 17.00 час. </w:t>
      </w:r>
    </w:p>
    <w:p w:rsidR="006B096A" w:rsidRPr="00146093" w:rsidRDefault="006B096A" w:rsidP="006B096A">
      <w:pPr>
        <w:pStyle w:val="ConsPlusNormal"/>
        <w:jc w:val="both"/>
        <w:rPr>
          <w:rFonts w:ascii="Times New Roman" w:eastAsia="Times New Roman" w:hAnsi="Times New Roman" w:cs="Times New Roman"/>
          <w:bCs/>
          <w:sz w:val="24"/>
          <w:szCs w:val="24"/>
        </w:rPr>
      </w:pPr>
      <w:r w:rsidRPr="00146093">
        <w:rPr>
          <w:rFonts w:ascii="Times New Roman" w:eastAsia="Times New Roman" w:hAnsi="Times New Roman" w:cs="Times New Roman"/>
          <w:bCs/>
          <w:color w:val="FF0000"/>
          <w:sz w:val="24"/>
          <w:szCs w:val="24"/>
        </w:rPr>
        <w:t xml:space="preserve">            </w:t>
      </w:r>
      <w:r w:rsidRPr="00146093">
        <w:rPr>
          <w:rFonts w:ascii="Times New Roman" w:eastAsia="Times New Roman" w:hAnsi="Times New Roman" w:cs="Times New Roman"/>
          <w:bCs/>
          <w:sz w:val="24"/>
          <w:szCs w:val="24"/>
        </w:rPr>
        <w:t>Выходные дни – суббота, воскресенье, праздничные дни.</w:t>
      </w:r>
    </w:p>
    <w:p w:rsidR="006B096A" w:rsidRPr="00B15176" w:rsidRDefault="006B096A" w:rsidP="006B096A">
      <w:pPr>
        <w:pStyle w:val="ConsPlusNormal"/>
        <w:jc w:val="both"/>
        <w:rPr>
          <w:rFonts w:ascii="Times New Roman" w:eastAsia="Times New Roman" w:hAnsi="Times New Roman" w:cs="Times New Roman"/>
          <w:bCs/>
          <w:sz w:val="24"/>
          <w:szCs w:val="24"/>
        </w:rPr>
      </w:pPr>
      <w:r w:rsidRPr="00146093">
        <w:rPr>
          <w:rFonts w:ascii="Times New Roman" w:eastAsia="Times New Roman" w:hAnsi="Times New Roman" w:cs="Times New Roman"/>
          <w:bCs/>
          <w:sz w:val="24"/>
          <w:szCs w:val="24"/>
        </w:rPr>
        <w:t>В предпраздничные дни рабочий день сокращается на 1 час.</w:t>
      </w:r>
    </w:p>
    <w:p w:rsidR="006B096A" w:rsidRPr="00B15176" w:rsidRDefault="006B096A" w:rsidP="006B096A">
      <w:pPr>
        <w:pStyle w:val="ConsPlusNormal"/>
        <w:ind w:firstLine="0"/>
        <w:jc w:val="both"/>
        <w:rPr>
          <w:rFonts w:ascii="Times New Roman" w:eastAsia="Times New Roman" w:hAnsi="Times New Roman" w:cs="Times New Roman"/>
          <w:bCs/>
          <w:sz w:val="24"/>
          <w:szCs w:val="24"/>
        </w:rPr>
      </w:pPr>
      <w:r w:rsidRPr="00B15176">
        <w:rPr>
          <w:rFonts w:ascii="Times New Roman" w:eastAsia="Times New Roman" w:hAnsi="Times New Roman" w:cs="Times New Roman"/>
          <w:bCs/>
          <w:sz w:val="24"/>
          <w:szCs w:val="24"/>
        </w:rPr>
        <w:t>Перерыв на обед по скользящему графику. Продолжительность и время перерывов на обед и технологических перерывов отражены на информационных стендах МФЦ, в субботу документы принимаются по предварительной записи с использованием системы управления электронной очередью.</w:t>
      </w:r>
    </w:p>
    <w:p w:rsidR="006B096A" w:rsidRPr="00B15176" w:rsidRDefault="006B096A" w:rsidP="006B096A">
      <w:pPr>
        <w:pStyle w:val="ConsPlusNormal"/>
        <w:ind w:firstLine="0"/>
        <w:jc w:val="both"/>
        <w:rPr>
          <w:rFonts w:ascii="Times New Roman" w:eastAsia="Times New Roman" w:hAnsi="Times New Roman" w:cs="Times New Roman"/>
          <w:bCs/>
          <w:sz w:val="24"/>
          <w:szCs w:val="24"/>
        </w:rPr>
      </w:pPr>
    </w:p>
    <w:p w:rsidR="00A15D09" w:rsidRPr="00B15176" w:rsidRDefault="00A15D09" w:rsidP="00A15D09">
      <w:pPr>
        <w:jc w:val="both"/>
        <w:rPr>
          <w:bCs/>
          <w:sz w:val="24"/>
          <w:szCs w:val="24"/>
        </w:rPr>
      </w:pPr>
    </w:p>
    <w:bookmarkEnd w:id="1"/>
    <w:p w:rsidR="007C7A39" w:rsidRPr="00B15176" w:rsidRDefault="007C7A39" w:rsidP="00A15D09">
      <w:pPr>
        <w:pStyle w:val="ConsPlusNormal"/>
        <w:ind w:firstLine="0"/>
        <w:jc w:val="both"/>
        <w:rPr>
          <w:rFonts w:ascii="Times New Roman" w:eastAsia="Times New Roman" w:hAnsi="Times New Roman" w:cs="Times New Roman"/>
          <w:b/>
          <w:sz w:val="24"/>
          <w:szCs w:val="24"/>
        </w:rPr>
      </w:pPr>
      <w:r w:rsidRPr="00B15176">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7C7A39" w:rsidRPr="00B15176" w:rsidRDefault="007C7A39" w:rsidP="007C7A39">
      <w:pPr>
        <w:pStyle w:val="a3"/>
        <w:spacing w:after="0"/>
        <w:jc w:val="both"/>
        <w:rPr>
          <w:color w:val="000000"/>
        </w:rPr>
      </w:pPr>
      <w:r w:rsidRPr="00B15176">
        <w:rPr>
          <w:b/>
        </w:rPr>
        <w:t>4.1.</w:t>
      </w:r>
      <w:r w:rsidRPr="00B15176">
        <w:t xml:space="preserve"> Информация о порядке предоставления муниципальной услуги является открытой и</w:t>
      </w:r>
      <w:r w:rsidRPr="00B15176">
        <w:rPr>
          <w:color w:val="000000"/>
        </w:rPr>
        <w:t xml:space="preserve"> общедоступной. </w:t>
      </w:r>
    </w:p>
    <w:p w:rsidR="007C7A39" w:rsidRPr="00B15176" w:rsidRDefault="007C7A39" w:rsidP="007C7A39">
      <w:pPr>
        <w:pStyle w:val="a3"/>
        <w:spacing w:after="0"/>
        <w:jc w:val="both"/>
      </w:pPr>
      <w:r w:rsidRPr="00B15176">
        <w:rPr>
          <w:b/>
        </w:rPr>
        <w:t>4.2.</w:t>
      </w:r>
      <w:r w:rsidRPr="00B15176">
        <w:t xml:space="preserve"> Основными требованиями к информированию заявителей являются: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1) актуальность и достоверность предоставляемой информации;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2) четкость в изложении информации;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3) полнота информирования;</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4) наглядность форм предоставляемой информации;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5) удобство и доступность получения информации;</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6) оперативность предоставления информации</w:t>
      </w:r>
      <w:r w:rsidR="007C7A39" w:rsidRPr="00B15176">
        <w:rPr>
          <w:b/>
          <w:sz w:val="24"/>
          <w:szCs w:val="24"/>
        </w:rPr>
        <w:t>.</w:t>
      </w:r>
    </w:p>
    <w:p w:rsidR="007C7A39" w:rsidRPr="00B15176" w:rsidRDefault="007C7A39" w:rsidP="007C7A39">
      <w:pPr>
        <w:jc w:val="both"/>
        <w:rPr>
          <w:sz w:val="24"/>
          <w:szCs w:val="24"/>
        </w:rPr>
      </w:pPr>
      <w:bookmarkStart w:id="3" w:name="_Hlk8655359"/>
      <w:r w:rsidRPr="00B15176">
        <w:rPr>
          <w:b/>
          <w:sz w:val="24"/>
          <w:szCs w:val="24"/>
        </w:rPr>
        <w:t>4.3.</w:t>
      </w:r>
      <w:r w:rsidRPr="00B15176">
        <w:rPr>
          <w:sz w:val="24"/>
          <w:szCs w:val="24"/>
        </w:rPr>
        <w:t xml:space="preserve"> Специалисты Администрации и </w:t>
      </w:r>
      <w:r w:rsidR="004B265D">
        <w:rPr>
          <w:sz w:val="24"/>
          <w:szCs w:val="24"/>
        </w:rPr>
        <w:t xml:space="preserve">работники </w:t>
      </w:r>
      <w:r w:rsidR="005D65B8" w:rsidRPr="00B15176">
        <w:rPr>
          <w:sz w:val="24"/>
          <w:szCs w:val="24"/>
        </w:rPr>
        <w:t xml:space="preserve">МФЦ </w:t>
      </w:r>
      <w:r w:rsidRPr="00B15176">
        <w:rPr>
          <w:sz w:val="24"/>
          <w:szCs w:val="24"/>
        </w:rPr>
        <w:t>предоставляют информацию по следующим вопросам:</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1) о способах получения муниципальной услуги;</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2) об услугах, которые являются необходимыми и обязательными для предоставления муниципальной услуги;</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3) о перечне нормативных правовых актов, регламентирующих предоставление муниципальной услуги;</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4) о перечне документов, предоставляемых для предоставления муниципальной услуги, и предъявляемых к ним требованиям;</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5) о графике работы специалистов, оказывающих предоставление муниципальной услуги; </w:t>
      </w:r>
    </w:p>
    <w:p w:rsidR="007C7A39" w:rsidRPr="00B15176" w:rsidRDefault="008B2276" w:rsidP="008B2276">
      <w:pPr>
        <w:jc w:val="both"/>
        <w:rPr>
          <w:sz w:val="24"/>
          <w:szCs w:val="24"/>
        </w:rPr>
      </w:pPr>
      <w:r w:rsidRPr="00B15176">
        <w:rPr>
          <w:sz w:val="24"/>
          <w:szCs w:val="24"/>
        </w:rPr>
        <w:lastRenderedPageBreak/>
        <w:t xml:space="preserve">     </w:t>
      </w:r>
      <w:r w:rsidR="007C7A39" w:rsidRPr="00B15176">
        <w:rPr>
          <w:sz w:val="24"/>
          <w:szCs w:val="24"/>
        </w:rPr>
        <w:t>6) об основаниях отказа в приеме заявления;</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7) о сроке предоставления услуги;</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8) о ходе предоставления муниципальной услуги;</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9) о порядке обжалования действий (бездействия) и решений, осуществляемых и принимаемых в ходе исполнения муниципальной услуги.</w:t>
      </w:r>
    </w:p>
    <w:bookmarkEnd w:id="3"/>
    <w:p w:rsidR="007C7A39" w:rsidRPr="00B15176" w:rsidRDefault="007C7A39" w:rsidP="007C7A39">
      <w:pPr>
        <w:jc w:val="both"/>
        <w:rPr>
          <w:sz w:val="24"/>
          <w:szCs w:val="24"/>
        </w:rPr>
      </w:pPr>
      <w:r w:rsidRPr="00B15176">
        <w:rPr>
          <w:b/>
          <w:sz w:val="24"/>
          <w:szCs w:val="24"/>
        </w:rPr>
        <w:t>4.4.</w:t>
      </w:r>
      <w:r w:rsidRPr="00B15176">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C7A39" w:rsidRPr="00B15176" w:rsidRDefault="007C7A39" w:rsidP="007C7A39">
      <w:pPr>
        <w:jc w:val="both"/>
        <w:rPr>
          <w:sz w:val="24"/>
          <w:szCs w:val="24"/>
        </w:rPr>
      </w:pPr>
      <w:r w:rsidRPr="00B15176">
        <w:rPr>
          <w:b/>
          <w:sz w:val="24"/>
          <w:szCs w:val="24"/>
        </w:rPr>
        <w:t>4.5.</w:t>
      </w:r>
      <w:r w:rsidRPr="00B15176">
        <w:rPr>
          <w:sz w:val="24"/>
          <w:szCs w:val="24"/>
        </w:rPr>
        <w:t xml:space="preserve"> Информирование о порядке предоставления муниципальной услуги предусматривается в форме:</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1) индивидуального устного информирования;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2) индивидуального письменного информирования;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3) публичного письменного информирования.</w:t>
      </w:r>
    </w:p>
    <w:p w:rsidR="007C7A39" w:rsidRPr="00B15176" w:rsidRDefault="007C7A39" w:rsidP="007C7A39">
      <w:pPr>
        <w:jc w:val="both"/>
        <w:rPr>
          <w:sz w:val="24"/>
          <w:szCs w:val="24"/>
        </w:rPr>
      </w:pPr>
      <w:r w:rsidRPr="00B15176">
        <w:rPr>
          <w:b/>
          <w:sz w:val="24"/>
          <w:szCs w:val="24"/>
        </w:rPr>
        <w:t>4.6.</w:t>
      </w:r>
      <w:r w:rsidRPr="00B15176">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w:t>
      </w:r>
      <w:r w:rsidR="005D65B8" w:rsidRPr="00B15176">
        <w:rPr>
          <w:sz w:val="24"/>
          <w:szCs w:val="24"/>
        </w:rPr>
        <w:t>МФЦ</w:t>
      </w:r>
      <w:r w:rsidRPr="00B15176">
        <w:rPr>
          <w:sz w:val="24"/>
          <w:szCs w:val="24"/>
        </w:rPr>
        <w:t xml:space="preserve"> лично или по телефону, в соответствии с графиками работы указанных организаций (пункты </w:t>
      </w:r>
      <w:r w:rsidR="00CC36DC" w:rsidRPr="00B15176">
        <w:rPr>
          <w:sz w:val="24"/>
          <w:szCs w:val="24"/>
        </w:rPr>
        <w:t>3.6.</w:t>
      </w:r>
      <w:r w:rsidRPr="00B15176">
        <w:rPr>
          <w:sz w:val="24"/>
          <w:szCs w:val="24"/>
        </w:rPr>
        <w:t xml:space="preserve"> и </w:t>
      </w:r>
      <w:r w:rsidR="00CC36DC" w:rsidRPr="00B15176">
        <w:rPr>
          <w:sz w:val="24"/>
          <w:szCs w:val="24"/>
        </w:rPr>
        <w:t xml:space="preserve">3.7. </w:t>
      </w:r>
      <w:r w:rsidRPr="00B15176">
        <w:rPr>
          <w:sz w:val="24"/>
          <w:szCs w:val="24"/>
        </w:rPr>
        <w:t>регламента).</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w:t>
      </w:r>
      <w:proofErr w:type="gramStart"/>
      <w:r w:rsidR="007C7A39" w:rsidRPr="00B15176">
        <w:rPr>
          <w:sz w:val="24"/>
          <w:szCs w:val="24"/>
        </w:rPr>
        <w:t>,</w:t>
      </w:r>
      <w:proofErr w:type="gramEnd"/>
      <w:r w:rsidR="007C7A39" w:rsidRPr="00B15176">
        <w:rPr>
          <w:sz w:val="24"/>
          <w:szCs w:val="24"/>
        </w:rPr>
        <w:t xml:space="preserve">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7C7A39" w:rsidRPr="00B15176" w:rsidRDefault="007C7A39" w:rsidP="007C7A39">
      <w:pPr>
        <w:jc w:val="both"/>
        <w:rPr>
          <w:sz w:val="24"/>
          <w:szCs w:val="24"/>
        </w:rPr>
      </w:pPr>
      <w:r w:rsidRPr="00B15176">
        <w:rPr>
          <w:b/>
          <w:sz w:val="24"/>
          <w:szCs w:val="24"/>
        </w:rPr>
        <w:t>4.7.</w:t>
      </w:r>
      <w:r w:rsidRPr="00B15176">
        <w:rPr>
          <w:sz w:val="24"/>
          <w:szCs w:val="24"/>
        </w:rPr>
        <w:t xml:space="preserve"> Для индивидуального информирования в письменной форме заявители могут направить свои обращения: </w:t>
      </w:r>
    </w:p>
    <w:p w:rsidR="007C7A39" w:rsidRPr="00B15176" w:rsidRDefault="008B2276" w:rsidP="008B2276">
      <w:pPr>
        <w:jc w:val="both"/>
        <w:rPr>
          <w:color w:val="7030A0"/>
          <w:sz w:val="24"/>
          <w:szCs w:val="24"/>
        </w:rPr>
      </w:pPr>
      <w:r w:rsidRPr="00B15176">
        <w:rPr>
          <w:sz w:val="24"/>
          <w:szCs w:val="24"/>
        </w:rPr>
        <w:t xml:space="preserve">     </w:t>
      </w:r>
      <w:r w:rsidR="007C7A39" w:rsidRPr="00B15176">
        <w:rPr>
          <w:sz w:val="24"/>
          <w:szCs w:val="24"/>
        </w:rPr>
        <w:t xml:space="preserve">1) посредством почтовой связи (письма, телеграммы, бандероли и т.д.) на адреса, указанные в пунктах </w:t>
      </w:r>
      <w:r w:rsidR="00CC36DC" w:rsidRPr="00B15176">
        <w:rPr>
          <w:sz w:val="24"/>
          <w:szCs w:val="24"/>
        </w:rPr>
        <w:t>3.4.</w:t>
      </w:r>
      <w:r w:rsidR="007C7A39" w:rsidRPr="00B15176">
        <w:rPr>
          <w:sz w:val="24"/>
          <w:szCs w:val="24"/>
        </w:rPr>
        <w:t xml:space="preserve"> и </w:t>
      </w:r>
      <w:r w:rsidR="00CC36DC" w:rsidRPr="00B15176">
        <w:rPr>
          <w:sz w:val="24"/>
          <w:szCs w:val="24"/>
        </w:rPr>
        <w:t>3.5</w:t>
      </w:r>
      <w:r w:rsidR="007C7A39" w:rsidRPr="00B15176">
        <w:rPr>
          <w:sz w:val="24"/>
          <w:szCs w:val="24"/>
        </w:rPr>
        <w:t xml:space="preserve"> настоящего </w:t>
      </w:r>
      <w:r w:rsidR="00CC36DC" w:rsidRPr="00B15176">
        <w:rPr>
          <w:sz w:val="24"/>
          <w:szCs w:val="24"/>
        </w:rPr>
        <w:t>р</w:t>
      </w:r>
      <w:r w:rsidR="007C7A39" w:rsidRPr="00B15176">
        <w:rPr>
          <w:sz w:val="24"/>
          <w:szCs w:val="24"/>
        </w:rPr>
        <w:t>егламента;</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2) по электронной почте на электронные адреса, указанные в пунктах </w:t>
      </w:r>
      <w:r w:rsidR="00CC36DC" w:rsidRPr="00B15176">
        <w:rPr>
          <w:sz w:val="24"/>
          <w:szCs w:val="24"/>
        </w:rPr>
        <w:t>3.4</w:t>
      </w:r>
      <w:r w:rsidR="007C7A39" w:rsidRPr="00B15176">
        <w:rPr>
          <w:sz w:val="24"/>
          <w:szCs w:val="24"/>
        </w:rPr>
        <w:t xml:space="preserve"> и </w:t>
      </w:r>
      <w:r w:rsidR="00CC36DC" w:rsidRPr="00B15176">
        <w:rPr>
          <w:sz w:val="24"/>
          <w:szCs w:val="24"/>
        </w:rPr>
        <w:t>3.5</w:t>
      </w:r>
      <w:r w:rsidR="007C7A39" w:rsidRPr="00B15176">
        <w:rPr>
          <w:sz w:val="24"/>
          <w:szCs w:val="24"/>
        </w:rPr>
        <w:t xml:space="preserve"> настоящего регламента;</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3) посредством факсимильной связи на номер</w:t>
      </w:r>
      <w:r w:rsidR="00CC36DC" w:rsidRPr="00B15176">
        <w:rPr>
          <w:sz w:val="24"/>
          <w:szCs w:val="24"/>
        </w:rPr>
        <w:t>а</w:t>
      </w:r>
      <w:r w:rsidR="007C7A39" w:rsidRPr="00B15176">
        <w:rPr>
          <w:sz w:val="24"/>
          <w:szCs w:val="24"/>
        </w:rPr>
        <w:t xml:space="preserve">, </w:t>
      </w:r>
      <w:proofErr w:type="gramStart"/>
      <w:r w:rsidR="007C7A39" w:rsidRPr="00B15176">
        <w:rPr>
          <w:sz w:val="24"/>
          <w:szCs w:val="24"/>
        </w:rPr>
        <w:t>указанный</w:t>
      </w:r>
      <w:proofErr w:type="gramEnd"/>
      <w:r w:rsidR="007C7A39" w:rsidRPr="00B15176">
        <w:rPr>
          <w:sz w:val="24"/>
          <w:szCs w:val="24"/>
        </w:rPr>
        <w:t xml:space="preserve"> в пункте </w:t>
      </w:r>
      <w:r w:rsidR="00CC36DC" w:rsidRPr="00B15176">
        <w:rPr>
          <w:sz w:val="24"/>
          <w:szCs w:val="24"/>
        </w:rPr>
        <w:t>3.4 и 3.5</w:t>
      </w:r>
      <w:r w:rsidR="007C7A39" w:rsidRPr="00B15176">
        <w:rPr>
          <w:sz w:val="24"/>
          <w:szCs w:val="24"/>
        </w:rPr>
        <w:t xml:space="preserve"> настоящего регламента</w:t>
      </w:r>
      <w:r w:rsidR="004B2A6E" w:rsidRPr="00B15176">
        <w:rPr>
          <w:sz w:val="24"/>
          <w:szCs w:val="24"/>
        </w:rPr>
        <w:t>.</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4" w:name="_Hlk14254896"/>
      <w:r w:rsidR="007C7A39" w:rsidRPr="00B15176">
        <w:rPr>
          <w:sz w:val="24"/>
          <w:szCs w:val="24"/>
        </w:rPr>
        <w:t>Ответ</w:t>
      </w:r>
      <w:r w:rsidR="0097775E" w:rsidRPr="00B15176">
        <w:rPr>
          <w:sz w:val="24"/>
          <w:szCs w:val="24"/>
        </w:rPr>
        <w:t xml:space="preserve">, данный Администрацией, </w:t>
      </w:r>
      <w:r w:rsidR="007C7A39" w:rsidRPr="00B15176">
        <w:rPr>
          <w:sz w:val="24"/>
          <w:szCs w:val="24"/>
        </w:rPr>
        <w:t xml:space="preserve"> подписывается Главой муниципального образования «</w:t>
      </w:r>
      <w:r w:rsidR="0085427B" w:rsidRPr="0085427B">
        <w:rPr>
          <w:sz w:val="24"/>
          <w:szCs w:val="24"/>
        </w:rPr>
        <w:t>Муниципальный округ Вавожский район Удмуртской Республики</w:t>
      </w:r>
      <w:r w:rsidR="007C7A39" w:rsidRPr="00B15176">
        <w:rPr>
          <w:sz w:val="24"/>
          <w:szCs w:val="24"/>
        </w:rPr>
        <w:t>»</w:t>
      </w:r>
      <w:r w:rsidR="00FF04A7">
        <w:rPr>
          <w:sz w:val="24"/>
          <w:szCs w:val="24"/>
        </w:rPr>
        <w:t xml:space="preserve"> либо уполномоченным им лицом.</w:t>
      </w:r>
    </w:p>
    <w:bookmarkEnd w:id="4"/>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Ответ на обращение направляется на адрес, указанный в форме обращения в течение </w:t>
      </w:r>
      <w:r w:rsidR="005432A3">
        <w:rPr>
          <w:sz w:val="24"/>
          <w:szCs w:val="24"/>
        </w:rPr>
        <w:t>30</w:t>
      </w:r>
      <w:r w:rsidR="00DE2BC7" w:rsidRPr="00B15176">
        <w:rPr>
          <w:sz w:val="24"/>
          <w:szCs w:val="24"/>
        </w:rPr>
        <w:t xml:space="preserve"> </w:t>
      </w:r>
      <w:r w:rsidR="007C7A39" w:rsidRPr="00B15176">
        <w:rPr>
          <w:sz w:val="24"/>
          <w:szCs w:val="24"/>
        </w:rPr>
        <w:t xml:space="preserve">дней со дня </w:t>
      </w:r>
      <w:r w:rsidR="005432A3">
        <w:rPr>
          <w:sz w:val="24"/>
          <w:szCs w:val="24"/>
        </w:rPr>
        <w:t>регистрации</w:t>
      </w:r>
      <w:r w:rsidR="007C7A39" w:rsidRPr="00B15176">
        <w:rPr>
          <w:sz w:val="24"/>
          <w:szCs w:val="24"/>
        </w:rPr>
        <w:t xml:space="preserve"> запроса. </w:t>
      </w:r>
    </w:p>
    <w:p w:rsidR="007C7A39" w:rsidRPr="00B15176" w:rsidRDefault="007C7A39" w:rsidP="007C7A39">
      <w:pPr>
        <w:pStyle w:val="a3"/>
        <w:spacing w:after="0"/>
        <w:jc w:val="both"/>
      </w:pPr>
      <w:r w:rsidRPr="00B15176">
        <w:rPr>
          <w:b/>
        </w:rPr>
        <w:lastRenderedPageBreak/>
        <w:t>4.8.</w:t>
      </w:r>
      <w:r w:rsidRPr="00B15176">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C7A39" w:rsidRPr="00B15176" w:rsidRDefault="008B2276" w:rsidP="008B2276">
      <w:pPr>
        <w:pStyle w:val="a3"/>
        <w:spacing w:after="0"/>
        <w:jc w:val="both"/>
      </w:pPr>
      <w:r w:rsidRPr="00B15176">
        <w:t xml:space="preserve">     </w:t>
      </w:r>
      <w:r w:rsidR="007C7A39" w:rsidRPr="00B15176">
        <w:t xml:space="preserve">1) на Едином портале муниципальных услуг (функций) в сети Интернет </w:t>
      </w:r>
      <w:hyperlink r:id="rId12" w:history="1">
        <w:r w:rsidR="007C7A39" w:rsidRPr="00B15176">
          <w:rPr>
            <w:rStyle w:val="ac"/>
          </w:rPr>
          <w:t>www.gosuslugi.ru</w:t>
        </w:r>
      </w:hyperlink>
      <w:r w:rsidR="007C7A39" w:rsidRPr="00B15176">
        <w:t xml:space="preserve"> (далее – ЕПГУ); </w:t>
      </w:r>
    </w:p>
    <w:p w:rsidR="007C7A39" w:rsidRPr="00B15176" w:rsidRDefault="008B2276" w:rsidP="008B2276">
      <w:pPr>
        <w:shd w:val="clear" w:color="auto" w:fill="FFFFFF"/>
        <w:spacing w:line="255" w:lineRule="atLeast"/>
        <w:jc w:val="both"/>
        <w:rPr>
          <w:sz w:val="24"/>
          <w:szCs w:val="24"/>
        </w:rPr>
      </w:pPr>
      <w:r w:rsidRPr="00B15176">
        <w:rPr>
          <w:sz w:val="24"/>
          <w:szCs w:val="24"/>
        </w:rPr>
        <w:t xml:space="preserve">     </w:t>
      </w:r>
      <w:r w:rsidR="007C7A39" w:rsidRPr="00B15176">
        <w:rPr>
          <w:sz w:val="24"/>
          <w:szCs w:val="24"/>
        </w:rPr>
        <w:t xml:space="preserve">2) на Региональном портале  муниципальных услуг (функций) Удмуртской Республики </w:t>
      </w:r>
      <w:hyperlink r:id="rId13" w:history="1">
        <w:r w:rsidR="007C7A39" w:rsidRPr="00B15176">
          <w:rPr>
            <w:rStyle w:val="ac"/>
            <w:sz w:val="24"/>
            <w:szCs w:val="24"/>
          </w:rPr>
          <w:t>http://uslugi.udmurt.ru/</w:t>
        </w:r>
      </w:hyperlink>
      <w:r w:rsidR="007C7A39" w:rsidRPr="00B15176">
        <w:rPr>
          <w:sz w:val="24"/>
          <w:szCs w:val="24"/>
        </w:rPr>
        <w:t xml:space="preserve">  (далее – РПГУ), в том числе через интерактивные информационные терминалы предоставления  муниципальных услуг в Удмуртской Республике (далее – инфоматы). Список мест размещения </w:t>
      </w:r>
      <w:proofErr w:type="spellStart"/>
      <w:r w:rsidR="007C7A39" w:rsidRPr="00B15176">
        <w:rPr>
          <w:sz w:val="24"/>
          <w:szCs w:val="24"/>
        </w:rPr>
        <w:t>инфоматов</w:t>
      </w:r>
      <w:proofErr w:type="spellEnd"/>
      <w:r w:rsidR="007C7A39" w:rsidRPr="00B15176">
        <w:rPr>
          <w:sz w:val="24"/>
          <w:szCs w:val="24"/>
        </w:rPr>
        <w:t xml:space="preserve"> представлен в приложении №1 к настоящему Административному регламенту;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3) на официальном</w:t>
      </w:r>
      <w:r w:rsidR="004B2A6E" w:rsidRPr="00B15176">
        <w:rPr>
          <w:sz w:val="24"/>
          <w:szCs w:val="24"/>
        </w:rPr>
        <w:t xml:space="preserve"> сайте муниципального образования «</w:t>
      </w:r>
      <w:r w:rsidR="0085427B" w:rsidRPr="0085427B">
        <w:rPr>
          <w:sz w:val="24"/>
          <w:szCs w:val="24"/>
        </w:rPr>
        <w:t>Муниципальный округ Вавожский район Удмуртской Республики</w:t>
      </w:r>
      <w:r w:rsidR="004B2A6E" w:rsidRPr="00B15176">
        <w:rPr>
          <w:sz w:val="24"/>
          <w:szCs w:val="24"/>
        </w:rPr>
        <w:t xml:space="preserve">» </w:t>
      </w:r>
      <w:bookmarkStart w:id="5" w:name="_Hlk14254991"/>
    </w:p>
    <w:bookmarkEnd w:id="5"/>
    <w:p w:rsidR="007C7A39" w:rsidRPr="00EA31FD" w:rsidRDefault="008B2276" w:rsidP="008B2276">
      <w:pPr>
        <w:pStyle w:val="a3"/>
        <w:spacing w:after="0"/>
        <w:jc w:val="both"/>
      </w:pPr>
      <w:r w:rsidRPr="00B15176">
        <w:t xml:space="preserve">     </w:t>
      </w:r>
      <w:r w:rsidR="007C7A39" w:rsidRPr="00EA31FD">
        <w:t>4) на информационных стендах, расположенных в помещении Администрации и в</w:t>
      </w:r>
      <w:r w:rsidR="005D65B8" w:rsidRPr="00EA31FD">
        <w:t xml:space="preserve"> МФЦ</w:t>
      </w:r>
      <w:r w:rsidR="00DE2BC7" w:rsidRPr="00EA31FD">
        <w:t>.</w:t>
      </w:r>
    </w:p>
    <w:p w:rsidR="007C7A39" w:rsidRPr="00EA31FD" w:rsidRDefault="007C7A39" w:rsidP="007C7A39">
      <w:pPr>
        <w:jc w:val="both"/>
        <w:rPr>
          <w:sz w:val="24"/>
          <w:szCs w:val="24"/>
        </w:rPr>
      </w:pPr>
      <w:r w:rsidRPr="00EA31FD">
        <w:rPr>
          <w:b/>
          <w:sz w:val="24"/>
          <w:szCs w:val="24"/>
        </w:rPr>
        <w:t>4.9.</w:t>
      </w:r>
      <w:r w:rsidRPr="00EA31FD">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C7A39" w:rsidRPr="00B15176" w:rsidRDefault="007C7A39" w:rsidP="007C7A39">
      <w:pPr>
        <w:jc w:val="both"/>
        <w:rPr>
          <w:sz w:val="24"/>
          <w:szCs w:val="24"/>
        </w:rPr>
      </w:pPr>
      <w:r w:rsidRPr="00EA31FD">
        <w:rPr>
          <w:b/>
          <w:sz w:val="24"/>
          <w:szCs w:val="24"/>
        </w:rPr>
        <w:t>4.10.</w:t>
      </w:r>
      <w:r w:rsidRPr="00EA31FD">
        <w:rPr>
          <w:sz w:val="24"/>
          <w:szCs w:val="24"/>
        </w:rPr>
        <w:t xml:space="preserve"> Требования к качеству информационных стендов указаны в пункте </w:t>
      </w:r>
      <w:r w:rsidR="00DE2BC7" w:rsidRPr="00EA31FD">
        <w:rPr>
          <w:sz w:val="24"/>
          <w:szCs w:val="24"/>
        </w:rPr>
        <w:t>19.3</w:t>
      </w:r>
      <w:r w:rsidRPr="00EA31FD">
        <w:rPr>
          <w:sz w:val="24"/>
          <w:szCs w:val="24"/>
        </w:rPr>
        <w:t xml:space="preserve"> настоящего  регламента.</w:t>
      </w:r>
    </w:p>
    <w:p w:rsidR="007C7A39" w:rsidRPr="00B15176" w:rsidRDefault="007C7A39" w:rsidP="007C7A39">
      <w:pPr>
        <w:jc w:val="both"/>
        <w:rPr>
          <w:sz w:val="24"/>
          <w:szCs w:val="24"/>
        </w:rPr>
      </w:pPr>
      <w:r w:rsidRPr="00B15176">
        <w:rPr>
          <w:b/>
          <w:sz w:val="24"/>
          <w:szCs w:val="24"/>
        </w:rPr>
        <w:t>4.11.</w:t>
      </w:r>
      <w:r w:rsidRPr="00B15176">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1) почтовый адрес, адрес электронной почты, номера телефонов, график работы, график приема заявителей, сведения об Администрации и </w:t>
      </w:r>
      <w:r w:rsidR="005D65B8" w:rsidRPr="00B15176">
        <w:rPr>
          <w:sz w:val="24"/>
          <w:szCs w:val="24"/>
        </w:rPr>
        <w:t>МФЦ</w:t>
      </w:r>
      <w:r w:rsidR="007C7A39" w:rsidRPr="00B15176">
        <w:rPr>
          <w:sz w:val="24"/>
          <w:szCs w:val="24"/>
        </w:rPr>
        <w:t xml:space="preserve">;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2) адреса ЕПГУ и РПГУ, официального </w:t>
      </w:r>
      <w:r w:rsidR="00510281">
        <w:rPr>
          <w:sz w:val="24"/>
          <w:szCs w:val="24"/>
        </w:rPr>
        <w:t>сайта</w:t>
      </w:r>
      <w:r w:rsidR="007C7A39" w:rsidRPr="00B15176">
        <w:rPr>
          <w:sz w:val="24"/>
          <w:szCs w:val="24"/>
        </w:rPr>
        <w:t xml:space="preserve"> </w:t>
      </w:r>
      <w:r w:rsidR="0022265F" w:rsidRPr="00B15176">
        <w:rPr>
          <w:sz w:val="24"/>
          <w:szCs w:val="24"/>
        </w:rPr>
        <w:t>Вавож</w:t>
      </w:r>
      <w:r w:rsidR="007C7A39" w:rsidRPr="00B15176">
        <w:rPr>
          <w:sz w:val="24"/>
          <w:szCs w:val="24"/>
        </w:rPr>
        <w:t xml:space="preserve">ского  района; </w:t>
      </w:r>
    </w:p>
    <w:p w:rsidR="007C7A39" w:rsidRPr="00B15176" w:rsidRDefault="008B2276" w:rsidP="008B2276">
      <w:pPr>
        <w:jc w:val="both"/>
        <w:rPr>
          <w:color w:val="7030A0"/>
          <w:sz w:val="24"/>
          <w:szCs w:val="24"/>
        </w:rPr>
      </w:pPr>
      <w:r w:rsidRPr="00B15176">
        <w:rPr>
          <w:sz w:val="24"/>
          <w:szCs w:val="24"/>
        </w:rPr>
        <w:t xml:space="preserve">     </w:t>
      </w:r>
      <w:r w:rsidR="007C7A39" w:rsidRPr="00B15176">
        <w:rPr>
          <w:sz w:val="24"/>
          <w:szCs w:val="24"/>
        </w:rPr>
        <w:t xml:space="preserve">3) время ожидания в очереди на прием заявления для предоставления муниципальной услуги в соответствии с пунктом </w:t>
      </w:r>
      <w:r w:rsidR="00203762" w:rsidRPr="00B15176">
        <w:rPr>
          <w:sz w:val="24"/>
          <w:szCs w:val="24"/>
        </w:rPr>
        <w:t>17</w:t>
      </w:r>
      <w:r w:rsidR="007C7A39" w:rsidRPr="00B15176">
        <w:rPr>
          <w:sz w:val="24"/>
          <w:szCs w:val="24"/>
        </w:rPr>
        <w:t xml:space="preserve"> настоящего регламента</w:t>
      </w:r>
      <w:r w:rsidR="007C7A39" w:rsidRPr="00B15176">
        <w:rPr>
          <w:color w:val="7030A0"/>
          <w:sz w:val="24"/>
          <w:szCs w:val="24"/>
        </w:rPr>
        <w:t xml:space="preserve">;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4) об услугах, которые являются необходимыми и обязательными для предоставления муниципальной услуги;</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5) сроки предоставления муниципальной услуги;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6) нормативные правовые акты, регулирующие предоставление муниципальной услуги, в том числе настоящий регламент с приложениями;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7) форма заявления о предоставлении муниципальной услуги (Приложения  № 2 к настоящему регламенту) и требования к его заполнению и оформлению;</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8) порядок и способы подачи заявления о предоставлении муниципальной услуги;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9) порядок и способы получения информации по порядку предоставления муниципальной услуги;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11) порядок записи на личный прием к должностным лицам; </w:t>
      </w:r>
    </w:p>
    <w:p w:rsidR="007C7A39" w:rsidRPr="00B15176" w:rsidRDefault="008B2276" w:rsidP="008B2276">
      <w:pPr>
        <w:jc w:val="both"/>
        <w:rPr>
          <w:sz w:val="24"/>
          <w:szCs w:val="24"/>
        </w:rPr>
      </w:pPr>
      <w:r w:rsidRPr="00B15176">
        <w:rPr>
          <w:sz w:val="24"/>
          <w:szCs w:val="24"/>
        </w:rPr>
        <w:t xml:space="preserve">     </w:t>
      </w:r>
      <w:r w:rsidR="007C7A39" w:rsidRPr="00B15176">
        <w:rPr>
          <w:sz w:val="24"/>
          <w:szCs w:val="24"/>
        </w:rPr>
        <w:t xml:space="preserve">12) порядок получения книги отзывов и предложений по вопросам организации приема заявителей; </w:t>
      </w:r>
    </w:p>
    <w:p w:rsidR="007C7A39" w:rsidRPr="00B15176" w:rsidRDefault="008B2276" w:rsidP="008B2276">
      <w:pPr>
        <w:jc w:val="both"/>
        <w:rPr>
          <w:color w:val="FF0000"/>
          <w:sz w:val="24"/>
          <w:szCs w:val="24"/>
        </w:rPr>
      </w:pPr>
      <w:r w:rsidRPr="00B15176">
        <w:rPr>
          <w:sz w:val="24"/>
          <w:szCs w:val="24"/>
        </w:rPr>
        <w:t xml:space="preserve">     </w:t>
      </w:r>
      <w:r w:rsidR="007C7A39" w:rsidRPr="00B15176">
        <w:rPr>
          <w:sz w:val="24"/>
          <w:szCs w:val="24"/>
        </w:rPr>
        <w:t>13) порядок обжалования решений, действий (бездействия) должностных лиц, ответственных за предоставление муниципальной услуги</w:t>
      </w:r>
      <w:r w:rsidR="007C7A39" w:rsidRPr="00B15176">
        <w:rPr>
          <w:color w:val="FF0000"/>
          <w:sz w:val="24"/>
          <w:szCs w:val="24"/>
        </w:rPr>
        <w:t>.</w:t>
      </w:r>
    </w:p>
    <w:p w:rsidR="00D55A0C" w:rsidRDefault="00E53D19" w:rsidP="00E53D19">
      <w:pPr>
        <w:jc w:val="both"/>
        <w:rPr>
          <w:sz w:val="24"/>
          <w:szCs w:val="24"/>
        </w:rPr>
      </w:pPr>
      <w:r w:rsidRPr="00B15176">
        <w:rPr>
          <w:b/>
          <w:sz w:val="24"/>
          <w:szCs w:val="24"/>
        </w:rPr>
        <w:t xml:space="preserve">4.12. </w:t>
      </w:r>
      <w:r w:rsidRPr="00B15176">
        <w:rPr>
          <w:sz w:val="24"/>
          <w:szCs w:val="24"/>
        </w:rPr>
        <w:t>Заявитель также может получить информацию о возможности и порядке оценки качества предоставления муниципальной услуги в соответствии с постановлением Правительства Российской Федерации от 12 декабря 2012 года № 1284 «</w:t>
      </w:r>
      <w:r w:rsidR="002C13C3" w:rsidRPr="00B15176">
        <w:rPr>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p>
    <w:p w:rsidR="00D55A0C" w:rsidRDefault="00D55A0C" w:rsidP="00E53D19">
      <w:pPr>
        <w:jc w:val="both"/>
        <w:rPr>
          <w:sz w:val="24"/>
          <w:szCs w:val="24"/>
        </w:rPr>
      </w:pPr>
    </w:p>
    <w:p w:rsidR="00E53D19" w:rsidRPr="00B15176" w:rsidRDefault="002C13C3" w:rsidP="00E53D19">
      <w:pPr>
        <w:jc w:val="both"/>
        <w:rPr>
          <w:sz w:val="24"/>
          <w:szCs w:val="24"/>
        </w:rPr>
      </w:pPr>
      <w:proofErr w:type="gramStart"/>
      <w:r w:rsidRPr="00B15176">
        <w:rPr>
          <w:sz w:val="24"/>
          <w:szCs w:val="24"/>
        </w:rPr>
        <w:t xml:space="preserve">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w:t>
      </w:r>
      <w:r w:rsidRPr="00B15176">
        <w:rPr>
          <w:sz w:val="24"/>
          <w:szCs w:val="24"/>
        </w:rPr>
        <w:lastRenderedPageBreak/>
        <w:t>результатов указанной оценки как основания для принятия решений о досрочном прекращении исполнения соответствующими руководителями</w:t>
      </w:r>
      <w:r w:rsidR="007C5949">
        <w:rPr>
          <w:sz w:val="24"/>
          <w:szCs w:val="24"/>
        </w:rPr>
        <w:t xml:space="preserve"> своих должностных обязанностей</w:t>
      </w:r>
      <w:r w:rsidR="00E53D19" w:rsidRPr="00B15176">
        <w:rPr>
          <w:sz w:val="24"/>
          <w:szCs w:val="24"/>
        </w:rPr>
        <w:t xml:space="preserve">», на стендах в местах предоставления </w:t>
      </w:r>
      <w:r w:rsidR="007E4158">
        <w:rPr>
          <w:sz w:val="24"/>
          <w:szCs w:val="24"/>
        </w:rPr>
        <w:t>муниципальной</w:t>
      </w:r>
      <w:r w:rsidR="00E53D19" w:rsidRPr="00B15176">
        <w:rPr>
          <w:sz w:val="24"/>
          <w:szCs w:val="24"/>
        </w:rPr>
        <w:t xml:space="preserve"> услуги, в информационно-телекоммуникационной сети</w:t>
      </w:r>
      <w:proofErr w:type="gramEnd"/>
      <w:r w:rsidR="00E53D19" w:rsidRPr="00B15176">
        <w:rPr>
          <w:sz w:val="24"/>
          <w:szCs w:val="24"/>
        </w:rPr>
        <w:t xml:space="preserve"> «</w:t>
      </w:r>
      <w:proofErr w:type="gramStart"/>
      <w:r w:rsidR="00E53D19" w:rsidRPr="00B15176">
        <w:rPr>
          <w:sz w:val="24"/>
          <w:szCs w:val="24"/>
        </w:rPr>
        <w:t>Интернет» на официальном сайте Вавожского района http://vavozh-raion.udmurt.ru/, предоставляющего государственную или муниципальную услугу, в федеральной государственной информационной системе «Единый портал государственных и муниципальных услуг (функций)» https://www.gosuslugi.ru/ (далее – ФГИС ЕП</w:t>
      </w:r>
      <w:r w:rsidR="00510281">
        <w:rPr>
          <w:sz w:val="24"/>
          <w:szCs w:val="24"/>
        </w:rPr>
        <w:t>Г</w:t>
      </w:r>
      <w:r w:rsidR="00E53D19" w:rsidRPr="00B15176">
        <w:rPr>
          <w:sz w:val="24"/>
          <w:szCs w:val="24"/>
        </w:rPr>
        <w:t>У) и государственной информационной системе Удмуртской Республики «Портал государственных и муниципальных услуг (функций)» www.uslugi.udmurt.ru (далее – ГИС РПГУ).</w:t>
      </w:r>
      <w:proofErr w:type="gramEnd"/>
    </w:p>
    <w:p w:rsidR="007C7A39" w:rsidRDefault="007C7A39" w:rsidP="0097775E">
      <w:pPr>
        <w:jc w:val="both"/>
        <w:rPr>
          <w:b/>
          <w:sz w:val="24"/>
          <w:szCs w:val="24"/>
        </w:rPr>
      </w:pPr>
    </w:p>
    <w:p w:rsidR="007E4158" w:rsidRPr="00B15176" w:rsidRDefault="007E4158" w:rsidP="0097775E">
      <w:pPr>
        <w:jc w:val="both"/>
        <w:rPr>
          <w:b/>
          <w:sz w:val="24"/>
          <w:szCs w:val="24"/>
        </w:rPr>
      </w:pPr>
    </w:p>
    <w:p w:rsidR="000D7E23" w:rsidRPr="00B15176" w:rsidRDefault="007C7A39" w:rsidP="007C7A39">
      <w:pPr>
        <w:ind w:firstLine="6"/>
        <w:jc w:val="center"/>
        <w:rPr>
          <w:b/>
          <w:sz w:val="24"/>
          <w:szCs w:val="24"/>
        </w:rPr>
      </w:pPr>
      <w:r w:rsidRPr="00B15176">
        <w:rPr>
          <w:b/>
          <w:sz w:val="24"/>
          <w:szCs w:val="24"/>
        </w:rPr>
        <w:t xml:space="preserve">Раздел II. </w:t>
      </w:r>
    </w:p>
    <w:p w:rsidR="007C7A39" w:rsidRPr="00B15176" w:rsidRDefault="007C7A39" w:rsidP="007C7A39">
      <w:pPr>
        <w:ind w:firstLine="6"/>
        <w:jc w:val="center"/>
        <w:rPr>
          <w:b/>
          <w:sz w:val="24"/>
          <w:szCs w:val="24"/>
        </w:rPr>
      </w:pPr>
      <w:r w:rsidRPr="00B15176">
        <w:rPr>
          <w:b/>
          <w:sz w:val="24"/>
          <w:szCs w:val="24"/>
        </w:rPr>
        <w:t>СТАНДАРТ ПРЕДОСТАВЛЕНИЯ МУНИЦИПАЛЬНОЙ УСЛУГИ</w:t>
      </w:r>
    </w:p>
    <w:p w:rsidR="007C7A39" w:rsidRPr="00B15176" w:rsidRDefault="007C7A39" w:rsidP="007C7A39">
      <w:pPr>
        <w:ind w:hanging="6"/>
        <w:jc w:val="both"/>
        <w:rPr>
          <w:b/>
          <w:sz w:val="24"/>
          <w:szCs w:val="24"/>
        </w:rPr>
      </w:pPr>
    </w:p>
    <w:p w:rsidR="007C7A39" w:rsidRPr="00B15176" w:rsidRDefault="007C7A39" w:rsidP="00F741B4">
      <w:pPr>
        <w:rPr>
          <w:b/>
          <w:sz w:val="24"/>
          <w:szCs w:val="24"/>
        </w:rPr>
      </w:pPr>
      <w:r w:rsidRPr="00004535">
        <w:rPr>
          <w:b/>
          <w:sz w:val="24"/>
          <w:szCs w:val="24"/>
        </w:rPr>
        <w:t>5.</w:t>
      </w:r>
      <w:r w:rsidRPr="00B15176">
        <w:rPr>
          <w:b/>
          <w:sz w:val="24"/>
          <w:szCs w:val="24"/>
        </w:rPr>
        <w:t xml:space="preserve"> Наименование муниципальной услуги</w:t>
      </w:r>
    </w:p>
    <w:p w:rsidR="007C7A39" w:rsidRDefault="007C7A39" w:rsidP="007C7A39">
      <w:pPr>
        <w:tabs>
          <w:tab w:val="left" w:pos="709"/>
        </w:tabs>
        <w:jc w:val="both"/>
        <w:rPr>
          <w:sz w:val="24"/>
          <w:szCs w:val="24"/>
        </w:rPr>
      </w:pPr>
      <w:r w:rsidRPr="00B15176">
        <w:rPr>
          <w:b/>
          <w:color w:val="000000"/>
          <w:sz w:val="24"/>
          <w:szCs w:val="24"/>
        </w:rPr>
        <w:t>5.1.</w:t>
      </w:r>
      <w:r w:rsidR="00CB548E" w:rsidRPr="00CB548E">
        <w:t xml:space="preserve"> </w:t>
      </w:r>
      <w:r w:rsidR="00327E71">
        <w:rPr>
          <w:sz w:val="24"/>
          <w:szCs w:val="24"/>
        </w:rPr>
        <w:t>Предоставление жилого помещения по договору социального найма</w:t>
      </w:r>
      <w:r w:rsidR="0052152C" w:rsidRPr="0052152C">
        <w:rPr>
          <w:sz w:val="24"/>
          <w:szCs w:val="24"/>
        </w:rPr>
        <w:t>.</w:t>
      </w:r>
    </w:p>
    <w:p w:rsidR="00BB25F3" w:rsidRDefault="00BB25F3" w:rsidP="007C7A39">
      <w:pPr>
        <w:tabs>
          <w:tab w:val="left" w:pos="709"/>
        </w:tabs>
        <w:jc w:val="both"/>
        <w:rPr>
          <w:sz w:val="24"/>
          <w:szCs w:val="24"/>
        </w:rPr>
      </w:pPr>
    </w:p>
    <w:p w:rsidR="00BB25F3" w:rsidRPr="00B15176" w:rsidRDefault="00BB25F3" w:rsidP="007C7A39">
      <w:pPr>
        <w:tabs>
          <w:tab w:val="left" w:pos="709"/>
        </w:tabs>
        <w:jc w:val="both"/>
        <w:rPr>
          <w:color w:val="FF0000"/>
          <w:sz w:val="24"/>
          <w:szCs w:val="24"/>
        </w:rPr>
      </w:pPr>
    </w:p>
    <w:p w:rsidR="007C7A39" w:rsidRPr="00B15176" w:rsidRDefault="007C7A39" w:rsidP="00F741B4">
      <w:pPr>
        <w:rPr>
          <w:b/>
          <w:sz w:val="24"/>
          <w:szCs w:val="24"/>
        </w:rPr>
      </w:pPr>
      <w:r w:rsidRPr="00B15176">
        <w:rPr>
          <w:b/>
          <w:sz w:val="24"/>
          <w:szCs w:val="24"/>
        </w:rPr>
        <w:t>6. Наименование органа, предоставляющего муниципальную услугу</w:t>
      </w:r>
    </w:p>
    <w:p w:rsidR="007C7A39" w:rsidRPr="00B15176" w:rsidRDefault="007C7A39" w:rsidP="007C7A39">
      <w:pPr>
        <w:pStyle w:val="a3"/>
        <w:spacing w:after="0"/>
        <w:jc w:val="both"/>
      </w:pPr>
      <w:r w:rsidRPr="00B15176">
        <w:rPr>
          <w:b/>
        </w:rPr>
        <w:t>6.1.</w:t>
      </w:r>
      <w:r w:rsidR="0097775E" w:rsidRPr="00B15176">
        <w:rPr>
          <w:b/>
        </w:rPr>
        <w:t xml:space="preserve"> </w:t>
      </w:r>
      <w:r w:rsidRPr="00B15176">
        <w:t xml:space="preserve"> Муниципальную услугу предоставляет Администрация</w:t>
      </w:r>
      <w:r w:rsidR="00355F59" w:rsidRPr="00B15176">
        <w:t xml:space="preserve"> </w:t>
      </w:r>
      <w:r w:rsidR="00E01C39">
        <w:t xml:space="preserve">муниципального образования </w:t>
      </w:r>
      <w:r w:rsidRPr="00B15176">
        <w:t>«</w:t>
      </w:r>
      <w:r w:rsidR="0085427B" w:rsidRPr="0085427B">
        <w:t>Муниципальный округ Вавожский район Удмуртской Республики</w:t>
      </w:r>
      <w:r w:rsidR="00684465">
        <w:t>», отдел по строительству и жилищно-коммунальному хозяйству.</w:t>
      </w:r>
    </w:p>
    <w:p w:rsidR="00004535" w:rsidRDefault="007C7A39" w:rsidP="008B2276">
      <w:pPr>
        <w:jc w:val="both"/>
        <w:rPr>
          <w:sz w:val="24"/>
          <w:szCs w:val="24"/>
        </w:rPr>
      </w:pPr>
      <w:r w:rsidRPr="00B15176">
        <w:rPr>
          <w:b/>
          <w:sz w:val="24"/>
          <w:szCs w:val="24"/>
        </w:rPr>
        <w:t>6.2.</w:t>
      </w:r>
      <w:r w:rsidR="0097775E" w:rsidRPr="00B15176">
        <w:rPr>
          <w:sz w:val="24"/>
          <w:szCs w:val="24"/>
        </w:rPr>
        <w:t xml:space="preserve"> </w:t>
      </w:r>
      <w:r w:rsidRPr="00B15176">
        <w:rPr>
          <w:sz w:val="24"/>
          <w:szCs w:val="24"/>
        </w:rPr>
        <w:t xml:space="preserve">При предоставлении муниципальной услуги Администрация </w:t>
      </w:r>
      <w:r w:rsidR="00E01C39" w:rsidRPr="00E01C39">
        <w:rPr>
          <w:sz w:val="24"/>
          <w:szCs w:val="24"/>
        </w:rPr>
        <w:t>муниципального образования «</w:t>
      </w:r>
      <w:r w:rsidR="0085427B" w:rsidRPr="0085427B">
        <w:rPr>
          <w:sz w:val="24"/>
          <w:szCs w:val="24"/>
        </w:rPr>
        <w:t>Муниципальный округ Вавожский район Удмуртской Республики</w:t>
      </w:r>
      <w:r w:rsidR="00E01C39" w:rsidRPr="00E01C39">
        <w:rPr>
          <w:sz w:val="24"/>
          <w:szCs w:val="24"/>
        </w:rPr>
        <w:t>»</w:t>
      </w:r>
      <w:r w:rsidR="00E01C39">
        <w:rPr>
          <w:sz w:val="24"/>
          <w:szCs w:val="24"/>
        </w:rPr>
        <w:t xml:space="preserve"> </w:t>
      </w:r>
      <w:r w:rsidRPr="00B15176">
        <w:rPr>
          <w:sz w:val="24"/>
          <w:szCs w:val="24"/>
        </w:rPr>
        <w:t>осуществляет  взаимодействие:</w:t>
      </w:r>
    </w:p>
    <w:p w:rsidR="00CB548E" w:rsidRDefault="007C7A39" w:rsidP="00CB548E">
      <w:pPr>
        <w:ind w:firstLine="284"/>
        <w:jc w:val="both"/>
        <w:rPr>
          <w:sz w:val="24"/>
          <w:szCs w:val="24"/>
        </w:rPr>
      </w:pPr>
      <w:r w:rsidRPr="00B15176">
        <w:rPr>
          <w:sz w:val="24"/>
          <w:szCs w:val="24"/>
        </w:rPr>
        <w:t xml:space="preserve">1) с </w:t>
      </w:r>
      <w:r w:rsidR="005D65B8" w:rsidRPr="00B15176">
        <w:rPr>
          <w:sz w:val="24"/>
          <w:szCs w:val="24"/>
        </w:rPr>
        <w:t xml:space="preserve">МФЦ </w:t>
      </w:r>
      <w:r w:rsidRPr="00B15176">
        <w:rPr>
          <w:sz w:val="24"/>
          <w:szCs w:val="24"/>
        </w:rPr>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w:t>
      </w:r>
      <w:r w:rsidR="00355F59" w:rsidRPr="00B15176">
        <w:rPr>
          <w:sz w:val="24"/>
          <w:szCs w:val="24"/>
        </w:rPr>
        <w:t xml:space="preserve">10.1 </w:t>
      </w:r>
      <w:r w:rsidRPr="00B15176">
        <w:rPr>
          <w:sz w:val="24"/>
          <w:szCs w:val="24"/>
        </w:rPr>
        <w:t>настоящего регламента, выдачи заявителю результата муниципальной услуги;</w:t>
      </w:r>
    </w:p>
    <w:p w:rsidR="00CB548E" w:rsidRDefault="00CB548E" w:rsidP="00CB548E">
      <w:pPr>
        <w:ind w:firstLine="284"/>
        <w:jc w:val="both"/>
        <w:rPr>
          <w:sz w:val="24"/>
          <w:szCs w:val="24"/>
        </w:rPr>
      </w:pPr>
      <w:r>
        <w:rPr>
          <w:sz w:val="24"/>
          <w:szCs w:val="24"/>
        </w:rPr>
        <w:t xml:space="preserve">2) </w:t>
      </w:r>
      <w:r w:rsidRPr="00CB548E">
        <w:rPr>
          <w:sz w:val="24"/>
          <w:szCs w:val="24"/>
        </w:rPr>
        <w:t xml:space="preserve">Управление Федеральной службы государственной регистрации, кадастра и картографии по Удмуртской Республике; </w:t>
      </w:r>
    </w:p>
    <w:p w:rsidR="00CB548E" w:rsidRDefault="00CB548E" w:rsidP="00CB548E">
      <w:pPr>
        <w:ind w:firstLine="284"/>
        <w:jc w:val="both"/>
        <w:rPr>
          <w:sz w:val="24"/>
          <w:szCs w:val="24"/>
        </w:rPr>
      </w:pPr>
      <w:r>
        <w:rPr>
          <w:sz w:val="24"/>
          <w:szCs w:val="24"/>
        </w:rPr>
        <w:t xml:space="preserve">3) </w:t>
      </w:r>
      <w:r w:rsidRPr="00CB548E">
        <w:rPr>
          <w:sz w:val="24"/>
          <w:szCs w:val="24"/>
        </w:rPr>
        <w:t xml:space="preserve">Государственное унитарное предприятие "Удмурттехинвентаризация"; </w:t>
      </w:r>
    </w:p>
    <w:p w:rsidR="00CB548E" w:rsidRDefault="00CB548E" w:rsidP="00CB548E">
      <w:pPr>
        <w:ind w:firstLine="284"/>
        <w:jc w:val="both"/>
        <w:rPr>
          <w:sz w:val="24"/>
          <w:szCs w:val="24"/>
        </w:rPr>
      </w:pPr>
      <w:r>
        <w:rPr>
          <w:sz w:val="24"/>
          <w:szCs w:val="24"/>
        </w:rPr>
        <w:t xml:space="preserve">4) </w:t>
      </w:r>
      <w:r w:rsidRPr="00CB548E">
        <w:rPr>
          <w:sz w:val="24"/>
          <w:szCs w:val="24"/>
        </w:rPr>
        <w:t xml:space="preserve">Федеральное государственное унитарное предприятие "Российский государственный центр инвентаризации и учета объектов недвижимости - федеральное бюро технической инвентаризации"; </w:t>
      </w:r>
    </w:p>
    <w:p w:rsidR="00CB548E" w:rsidRDefault="000A7D9A" w:rsidP="00CB548E">
      <w:pPr>
        <w:ind w:firstLine="284"/>
        <w:jc w:val="both"/>
        <w:rPr>
          <w:sz w:val="24"/>
          <w:szCs w:val="24"/>
        </w:rPr>
      </w:pPr>
      <w:r>
        <w:rPr>
          <w:sz w:val="24"/>
          <w:szCs w:val="24"/>
        </w:rPr>
        <w:t>5</w:t>
      </w:r>
      <w:r w:rsidR="00CB548E">
        <w:rPr>
          <w:sz w:val="24"/>
          <w:szCs w:val="24"/>
        </w:rPr>
        <w:t xml:space="preserve">) </w:t>
      </w:r>
      <w:r w:rsidR="00CB548E" w:rsidRPr="00CB548E">
        <w:rPr>
          <w:sz w:val="24"/>
          <w:szCs w:val="24"/>
        </w:rPr>
        <w:t>иные органы и организации, имеющие сведения, необходимые для оформления договоров социального найма жилых помещений.</w:t>
      </w:r>
    </w:p>
    <w:p w:rsidR="0022021F" w:rsidRPr="00B15176" w:rsidRDefault="0022021F" w:rsidP="0022021F">
      <w:pPr>
        <w:jc w:val="both"/>
        <w:rPr>
          <w:sz w:val="24"/>
          <w:szCs w:val="24"/>
        </w:rPr>
      </w:pPr>
      <w:r w:rsidRPr="00B15176">
        <w:rPr>
          <w:b/>
          <w:sz w:val="24"/>
          <w:szCs w:val="24"/>
        </w:rPr>
        <w:t>6.3.</w:t>
      </w:r>
      <w:r w:rsidRPr="00B15176">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22021F" w:rsidRDefault="0022021F" w:rsidP="0022021F">
      <w:pPr>
        <w:jc w:val="both"/>
        <w:rPr>
          <w:sz w:val="24"/>
          <w:szCs w:val="24"/>
        </w:rPr>
      </w:pPr>
      <w:r w:rsidRPr="00B15176">
        <w:rPr>
          <w:b/>
          <w:sz w:val="24"/>
          <w:szCs w:val="24"/>
        </w:rPr>
        <w:t>6.4.</w:t>
      </w:r>
      <w:r>
        <w:rPr>
          <w:sz w:val="24"/>
          <w:szCs w:val="24"/>
        </w:rPr>
        <w:t xml:space="preserve"> </w:t>
      </w:r>
      <w:proofErr w:type="gramStart"/>
      <w:r>
        <w:rPr>
          <w:sz w:val="24"/>
          <w:szCs w:val="24"/>
        </w:rPr>
        <w:t xml:space="preserve">Администрация </w:t>
      </w:r>
      <w:r w:rsidRPr="00B15176">
        <w:rPr>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муниципального образования «</w:t>
      </w:r>
      <w:r w:rsidR="0085427B" w:rsidRPr="0085427B">
        <w:rPr>
          <w:sz w:val="24"/>
          <w:szCs w:val="24"/>
        </w:rPr>
        <w:t>Муниципальный округ Вавожский район Удмуртской Республики</w:t>
      </w:r>
      <w:r w:rsidRPr="00B15176">
        <w:rPr>
          <w:sz w:val="24"/>
          <w:szCs w:val="24"/>
        </w:rPr>
        <w:t>» муниципальных услуг и предоставляются организациями, участвующими в предоставлении муниципальных услуг</w:t>
      </w:r>
      <w:r w:rsidR="000A7D9A">
        <w:rPr>
          <w:sz w:val="24"/>
          <w:szCs w:val="24"/>
        </w:rPr>
        <w:t>.</w:t>
      </w:r>
      <w:proofErr w:type="gramEnd"/>
    </w:p>
    <w:p w:rsidR="007C7A39" w:rsidRPr="00CB548E" w:rsidRDefault="007C7A39" w:rsidP="00CB548E">
      <w:pPr>
        <w:jc w:val="both"/>
        <w:rPr>
          <w:sz w:val="24"/>
          <w:szCs w:val="24"/>
        </w:rPr>
      </w:pPr>
      <w:r w:rsidRPr="00B15176">
        <w:rPr>
          <w:b/>
          <w:sz w:val="24"/>
          <w:szCs w:val="24"/>
        </w:rPr>
        <w:t>7. Результат предоставления муниципальной услуги</w:t>
      </w:r>
    </w:p>
    <w:p w:rsidR="007C7A39" w:rsidRPr="00DB291D" w:rsidRDefault="007C7A39" w:rsidP="00DB291D">
      <w:pPr>
        <w:tabs>
          <w:tab w:val="left" w:pos="1260"/>
        </w:tabs>
        <w:jc w:val="both"/>
        <w:rPr>
          <w:color w:val="000000"/>
          <w:sz w:val="24"/>
          <w:szCs w:val="24"/>
        </w:rPr>
      </w:pPr>
      <w:r w:rsidRPr="00B15176">
        <w:rPr>
          <w:b/>
          <w:color w:val="000000"/>
          <w:sz w:val="24"/>
          <w:szCs w:val="24"/>
        </w:rPr>
        <w:t>7.1.</w:t>
      </w:r>
      <w:r w:rsidRPr="00B15176">
        <w:rPr>
          <w:color w:val="000000"/>
          <w:sz w:val="24"/>
          <w:szCs w:val="24"/>
        </w:rPr>
        <w:t xml:space="preserve"> Конечным результатом предоставлени</w:t>
      </w:r>
      <w:r w:rsidR="00266BAE">
        <w:rPr>
          <w:color w:val="000000"/>
          <w:sz w:val="24"/>
          <w:szCs w:val="24"/>
        </w:rPr>
        <w:t xml:space="preserve">я муниципальной услуги являются </w:t>
      </w:r>
      <w:r w:rsidR="00C53FBB">
        <w:rPr>
          <w:color w:val="000000"/>
          <w:sz w:val="24"/>
          <w:szCs w:val="24"/>
        </w:rPr>
        <w:t xml:space="preserve">предоставление жилого помещения по договору социального найма </w:t>
      </w:r>
      <w:r w:rsidR="00DB291D">
        <w:rPr>
          <w:sz w:val="24"/>
          <w:szCs w:val="24"/>
        </w:rPr>
        <w:t xml:space="preserve"> </w:t>
      </w:r>
      <w:r w:rsidR="00DB291D" w:rsidRPr="00B15176">
        <w:rPr>
          <w:sz w:val="24"/>
          <w:szCs w:val="24"/>
        </w:rPr>
        <w:t xml:space="preserve">(образец </w:t>
      </w:r>
      <w:r w:rsidR="00266BAE">
        <w:rPr>
          <w:sz w:val="24"/>
          <w:szCs w:val="24"/>
        </w:rPr>
        <w:t xml:space="preserve">договора </w:t>
      </w:r>
      <w:r w:rsidR="00DB291D" w:rsidRPr="00B15176">
        <w:rPr>
          <w:sz w:val="24"/>
          <w:szCs w:val="24"/>
        </w:rPr>
        <w:t xml:space="preserve">в </w:t>
      </w:r>
      <w:r w:rsidR="00DB291D" w:rsidRPr="00F67BFD">
        <w:rPr>
          <w:sz w:val="24"/>
          <w:szCs w:val="24"/>
        </w:rPr>
        <w:t>приложении №</w:t>
      </w:r>
      <w:r w:rsidR="00DB291D" w:rsidRPr="00B15176">
        <w:rPr>
          <w:sz w:val="24"/>
          <w:szCs w:val="24"/>
        </w:rPr>
        <w:t xml:space="preserve"> </w:t>
      </w:r>
      <w:r w:rsidR="00F67BFD">
        <w:rPr>
          <w:sz w:val="24"/>
          <w:szCs w:val="24"/>
        </w:rPr>
        <w:t xml:space="preserve">3 </w:t>
      </w:r>
      <w:r w:rsidR="00DB291D" w:rsidRPr="00B15176">
        <w:rPr>
          <w:sz w:val="24"/>
          <w:szCs w:val="24"/>
        </w:rPr>
        <w:t>к настоящему регламенту</w:t>
      </w:r>
      <w:r w:rsidR="00DB291D">
        <w:rPr>
          <w:sz w:val="24"/>
          <w:szCs w:val="24"/>
        </w:rPr>
        <w:t>).</w:t>
      </w:r>
    </w:p>
    <w:p w:rsidR="007C7A39" w:rsidRPr="00B15176" w:rsidRDefault="007C7A39" w:rsidP="00F741B4">
      <w:pPr>
        <w:jc w:val="both"/>
        <w:rPr>
          <w:b/>
          <w:color w:val="000000"/>
          <w:sz w:val="24"/>
          <w:szCs w:val="24"/>
        </w:rPr>
      </w:pPr>
      <w:r w:rsidRPr="00B15176">
        <w:rPr>
          <w:b/>
          <w:color w:val="000000"/>
          <w:sz w:val="24"/>
          <w:szCs w:val="24"/>
        </w:rPr>
        <w:lastRenderedPageBreak/>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7C7A39" w:rsidRDefault="007C7A39" w:rsidP="007C7A39">
      <w:pPr>
        <w:jc w:val="both"/>
        <w:rPr>
          <w:sz w:val="24"/>
          <w:szCs w:val="24"/>
        </w:rPr>
      </w:pPr>
      <w:r w:rsidRPr="00B15176">
        <w:rPr>
          <w:b/>
          <w:sz w:val="24"/>
          <w:szCs w:val="24"/>
        </w:rPr>
        <w:t>8.1.</w:t>
      </w:r>
      <w:r w:rsidRPr="00B15176">
        <w:rPr>
          <w:sz w:val="24"/>
          <w:szCs w:val="24"/>
        </w:rPr>
        <w:t xml:space="preserve"> Срок предоставления муниципальной услуги и срок выдачи (направления), документов, являющихся результатом пред</w:t>
      </w:r>
      <w:r w:rsidR="008C5501" w:rsidRPr="00B15176">
        <w:rPr>
          <w:sz w:val="24"/>
          <w:szCs w:val="24"/>
        </w:rPr>
        <w:t>оставления муниципальной услуги до</w:t>
      </w:r>
      <w:r w:rsidRPr="00B15176">
        <w:rPr>
          <w:sz w:val="24"/>
          <w:szCs w:val="24"/>
        </w:rPr>
        <w:t xml:space="preserve"> </w:t>
      </w:r>
      <w:r w:rsidR="00DB291D">
        <w:rPr>
          <w:sz w:val="24"/>
          <w:szCs w:val="24"/>
        </w:rPr>
        <w:t>3</w:t>
      </w:r>
      <w:r w:rsidR="00A520C2">
        <w:rPr>
          <w:sz w:val="24"/>
          <w:szCs w:val="24"/>
        </w:rPr>
        <w:t>0</w:t>
      </w:r>
      <w:r w:rsidRPr="00B15176">
        <w:rPr>
          <w:sz w:val="24"/>
          <w:szCs w:val="24"/>
        </w:rPr>
        <w:t xml:space="preserve"> рабочих дней со дня поступления заявления. </w:t>
      </w:r>
      <w:r w:rsidRPr="00B15176">
        <w:rPr>
          <w:color w:val="FF0000"/>
          <w:sz w:val="24"/>
          <w:szCs w:val="24"/>
        </w:rPr>
        <w:t xml:space="preserve"> </w:t>
      </w:r>
      <w:r w:rsidRPr="00B15176">
        <w:rPr>
          <w:sz w:val="24"/>
          <w:szCs w:val="24"/>
        </w:rPr>
        <w:t xml:space="preserve"> </w:t>
      </w:r>
    </w:p>
    <w:p w:rsidR="00963E79" w:rsidRPr="00B15176" w:rsidRDefault="00963E79" w:rsidP="00963E79">
      <w:pPr>
        <w:ind w:firstLine="708"/>
        <w:jc w:val="both"/>
        <w:rPr>
          <w:color w:val="C00000"/>
          <w:sz w:val="24"/>
          <w:szCs w:val="24"/>
        </w:rPr>
      </w:pPr>
      <w:r w:rsidRPr="00963E79">
        <w:rPr>
          <w:sz w:val="24"/>
          <w:szCs w:val="24"/>
        </w:rPr>
        <w:t xml:space="preserve">Многофункциональным центром в расписке заявителя, выдаваемой в день приема документов, указывается информация о сроках получения результата </w:t>
      </w:r>
      <w:r w:rsidR="00820522">
        <w:rPr>
          <w:sz w:val="24"/>
          <w:szCs w:val="24"/>
        </w:rPr>
        <w:t xml:space="preserve">муниципальной </w:t>
      </w:r>
      <w:r w:rsidRPr="00963E79">
        <w:rPr>
          <w:sz w:val="24"/>
          <w:szCs w:val="24"/>
        </w:rPr>
        <w:t>услуги в многофункциональном центре.</w:t>
      </w:r>
      <w:r w:rsidRPr="00963E79">
        <w:rPr>
          <w:color w:val="C00000"/>
          <w:sz w:val="24"/>
          <w:szCs w:val="24"/>
        </w:rPr>
        <w:t xml:space="preserve"> </w:t>
      </w:r>
    </w:p>
    <w:p w:rsidR="001B3164" w:rsidRPr="00B15176" w:rsidRDefault="001B3164" w:rsidP="001B3164">
      <w:pPr>
        <w:jc w:val="both"/>
        <w:rPr>
          <w:b/>
          <w:i/>
          <w:sz w:val="24"/>
          <w:szCs w:val="24"/>
        </w:rPr>
      </w:pPr>
      <w:r w:rsidRPr="00B15176">
        <w:rPr>
          <w:sz w:val="24"/>
          <w:szCs w:val="24"/>
        </w:rPr>
        <w:t xml:space="preserve">     </w:t>
      </w:r>
      <w:r w:rsidR="007C7A39" w:rsidRPr="0022021F">
        <w:rPr>
          <w:sz w:val="24"/>
          <w:szCs w:val="24"/>
        </w:rPr>
        <w:t xml:space="preserve">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w:t>
      </w:r>
      <w:r w:rsidR="007C7A39" w:rsidRPr="002F4E62">
        <w:rPr>
          <w:sz w:val="24"/>
          <w:szCs w:val="24"/>
        </w:rPr>
        <w:t>срок предоставления муниципальной услуги может быть продлен не более чем на 30</w:t>
      </w:r>
      <w:r w:rsidR="007C7A39" w:rsidRPr="0022021F">
        <w:rPr>
          <w:sz w:val="24"/>
          <w:szCs w:val="24"/>
        </w:rPr>
        <w:t xml:space="preserve"> календарных дней, о чем письменно уведомляется заявитель.</w:t>
      </w:r>
    </w:p>
    <w:p w:rsidR="001B3164" w:rsidRDefault="001B3164" w:rsidP="001B3164">
      <w:pPr>
        <w:jc w:val="both"/>
        <w:rPr>
          <w:bCs/>
          <w:iCs/>
          <w:sz w:val="24"/>
          <w:szCs w:val="24"/>
        </w:rPr>
      </w:pPr>
      <w:r w:rsidRPr="00B15176">
        <w:rPr>
          <w:b/>
          <w:iCs/>
          <w:sz w:val="24"/>
          <w:szCs w:val="24"/>
        </w:rPr>
        <w:t xml:space="preserve"> 8.2.</w:t>
      </w:r>
      <w:r w:rsidRPr="00B15176">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p>
    <w:p w:rsidR="00963E79" w:rsidRPr="00B15176" w:rsidRDefault="00963E79" w:rsidP="00963E79">
      <w:pPr>
        <w:ind w:firstLine="708"/>
        <w:jc w:val="both"/>
        <w:rPr>
          <w:bCs/>
          <w:iCs/>
          <w:sz w:val="24"/>
          <w:szCs w:val="24"/>
        </w:rPr>
      </w:pPr>
      <w:r w:rsidRPr="00963E79">
        <w:rPr>
          <w:bCs/>
          <w:iCs/>
          <w:sz w:val="24"/>
          <w:szCs w:val="24"/>
        </w:rPr>
        <w:t xml:space="preserve">Срок хранения в многофункциональном центре невостребованных документов, которые являются результатом предоставления </w:t>
      </w:r>
      <w:r w:rsidR="00820522">
        <w:rPr>
          <w:bCs/>
          <w:iCs/>
          <w:sz w:val="24"/>
          <w:szCs w:val="24"/>
        </w:rPr>
        <w:t>муниципальной</w:t>
      </w:r>
      <w:r w:rsidRPr="00963E79">
        <w:rPr>
          <w:bCs/>
          <w:iCs/>
          <w:sz w:val="24"/>
          <w:szCs w:val="24"/>
        </w:rPr>
        <w:t xml:space="preserve"> услуги, не превышает 30 календарных дней. По истечении данного срока документы подлежат возврату в уполномоченный орган.</w:t>
      </w:r>
    </w:p>
    <w:p w:rsidR="007C7A39" w:rsidRPr="00B15176" w:rsidRDefault="001678A4" w:rsidP="00EA17C4">
      <w:pPr>
        <w:jc w:val="both"/>
        <w:rPr>
          <w:b/>
          <w:sz w:val="24"/>
          <w:szCs w:val="24"/>
        </w:rPr>
      </w:pPr>
      <w:r w:rsidRPr="00B15176">
        <w:rPr>
          <w:b/>
          <w:iCs/>
          <w:sz w:val="24"/>
          <w:szCs w:val="24"/>
        </w:rPr>
        <w:t>8.3</w:t>
      </w:r>
      <w:r w:rsidR="001B3164" w:rsidRPr="00B15176">
        <w:rPr>
          <w:b/>
          <w:iCs/>
          <w:sz w:val="24"/>
          <w:szCs w:val="24"/>
        </w:rPr>
        <w:t>.</w:t>
      </w:r>
      <w:r w:rsidR="000A7D9A">
        <w:rPr>
          <w:bCs/>
          <w:iCs/>
          <w:sz w:val="24"/>
          <w:szCs w:val="24"/>
        </w:rPr>
        <w:t xml:space="preserve"> В случае</w:t>
      </w:r>
      <w:r w:rsidR="001B3164" w:rsidRPr="00B15176">
        <w:rPr>
          <w:bCs/>
          <w:iCs/>
          <w:sz w:val="24"/>
          <w:szCs w:val="24"/>
        </w:rPr>
        <w:t xml:space="preserve"> если заявление и прилагаемые к нему документы, необходимые для предоставления муниципальной услуги, поступили в Администрацию</w:t>
      </w:r>
      <w:r w:rsidR="0097775E" w:rsidRPr="00B15176">
        <w:rPr>
          <w:bCs/>
          <w:iCs/>
          <w:sz w:val="24"/>
          <w:szCs w:val="24"/>
        </w:rPr>
        <w:t xml:space="preserve"> </w:t>
      </w:r>
      <w:r w:rsidR="001B3164" w:rsidRPr="00B15176">
        <w:rPr>
          <w:bCs/>
          <w:iCs/>
          <w:sz w:val="24"/>
          <w:szCs w:val="24"/>
        </w:rPr>
        <w:t>через МФЦ, срок предоставления муниципальной услуги исчисляется со дня поступления вышеуказанных заявления и документов в Администрацию</w:t>
      </w:r>
      <w:r w:rsidRPr="00B15176">
        <w:rPr>
          <w:bCs/>
          <w:iCs/>
          <w:sz w:val="24"/>
          <w:szCs w:val="24"/>
        </w:rPr>
        <w:t xml:space="preserve">, но </w:t>
      </w:r>
      <w:r w:rsidRPr="00B15176">
        <w:rPr>
          <w:sz w:val="24"/>
          <w:szCs w:val="24"/>
        </w:rPr>
        <w:t xml:space="preserve">срок выдачи (направления), </w:t>
      </w:r>
      <w:proofErr w:type="gramStart"/>
      <w:r w:rsidRPr="00B15176">
        <w:rPr>
          <w:sz w:val="24"/>
          <w:szCs w:val="24"/>
        </w:rPr>
        <w:t xml:space="preserve">документов, </w:t>
      </w:r>
      <w:r w:rsidRPr="0023753A">
        <w:rPr>
          <w:sz w:val="24"/>
          <w:szCs w:val="24"/>
        </w:rPr>
        <w:t>являющихся результатом предоставления муниципальной услуги не может</w:t>
      </w:r>
      <w:proofErr w:type="gramEnd"/>
      <w:r w:rsidRPr="0023753A">
        <w:rPr>
          <w:sz w:val="24"/>
          <w:szCs w:val="24"/>
        </w:rPr>
        <w:t xml:space="preserve"> превышать </w:t>
      </w:r>
      <w:r w:rsidR="00A26EC5" w:rsidRPr="0023753A">
        <w:rPr>
          <w:sz w:val="24"/>
          <w:szCs w:val="24"/>
        </w:rPr>
        <w:t>30</w:t>
      </w:r>
      <w:r w:rsidRPr="0023753A">
        <w:rPr>
          <w:sz w:val="24"/>
          <w:szCs w:val="24"/>
        </w:rPr>
        <w:t xml:space="preserve"> рабочих дней.</w:t>
      </w:r>
    </w:p>
    <w:p w:rsidR="00DB291D" w:rsidRPr="00711CC7" w:rsidRDefault="007C7A39" w:rsidP="00DB291D">
      <w:pPr>
        <w:rPr>
          <w:b/>
          <w:sz w:val="24"/>
          <w:szCs w:val="24"/>
        </w:rPr>
      </w:pPr>
      <w:r w:rsidRPr="00B15176">
        <w:rPr>
          <w:b/>
          <w:sz w:val="24"/>
          <w:szCs w:val="24"/>
        </w:rPr>
        <w:t xml:space="preserve">9. Перечень нормативных правовых актов, регулирующих отношения, возникающие в </w:t>
      </w:r>
      <w:r w:rsidRPr="00711CC7">
        <w:rPr>
          <w:b/>
          <w:sz w:val="24"/>
          <w:szCs w:val="24"/>
        </w:rPr>
        <w:t>связи с предоставлением муниципальной услуги</w:t>
      </w:r>
    </w:p>
    <w:p w:rsidR="00711CC7" w:rsidRPr="00711CC7" w:rsidRDefault="00711CC7" w:rsidP="00711CC7">
      <w:pPr>
        <w:ind w:firstLine="284"/>
        <w:jc w:val="both"/>
        <w:rPr>
          <w:sz w:val="24"/>
          <w:szCs w:val="24"/>
        </w:rPr>
      </w:pPr>
      <w:r w:rsidRPr="00711CC7">
        <w:rPr>
          <w:b/>
          <w:sz w:val="24"/>
          <w:szCs w:val="24"/>
        </w:rPr>
        <w:t xml:space="preserve">  </w:t>
      </w:r>
      <w:r w:rsidRPr="00711CC7">
        <w:rPr>
          <w:sz w:val="24"/>
          <w:szCs w:val="24"/>
        </w:rPr>
        <w:t xml:space="preserve">1) </w:t>
      </w:r>
      <w:r w:rsidRPr="00711CC7">
        <w:rPr>
          <w:sz w:val="24"/>
          <w:szCs w:val="24"/>
        </w:rPr>
        <w:t>Федеральным законом от 24 ноября 1995 года № 181-ФЗ «О социальной защите инвалидов в Российской Федерации»;</w:t>
      </w:r>
    </w:p>
    <w:p w:rsidR="00711CC7" w:rsidRPr="00711CC7" w:rsidRDefault="00711CC7" w:rsidP="00711CC7">
      <w:pPr>
        <w:ind w:firstLine="284"/>
        <w:jc w:val="both"/>
        <w:rPr>
          <w:sz w:val="24"/>
          <w:szCs w:val="24"/>
        </w:rPr>
      </w:pPr>
      <w:r w:rsidRPr="00711CC7">
        <w:rPr>
          <w:sz w:val="24"/>
          <w:szCs w:val="24"/>
        </w:rPr>
        <w:t xml:space="preserve">  2)</w:t>
      </w:r>
      <w:r w:rsidRPr="00711CC7">
        <w:rPr>
          <w:sz w:val="24"/>
          <w:szCs w:val="24"/>
        </w:rPr>
        <w:t xml:space="preserve"> Федеральный закон от 06.10.2003 № 131-ФЗ «Об общих принципах организации местного самоуправления в Российской Федерации»;</w:t>
      </w:r>
    </w:p>
    <w:p w:rsidR="00711CC7" w:rsidRPr="00711CC7" w:rsidRDefault="00711CC7" w:rsidP="00DB291D">
      <w:pPr>
        <w:rPr>
          <w:sz w:val="24"/>
          <w:szCs w:val="24"/>
        </w:rPr>
      </w:pPr>
      <w:r w:rsidRPr="00711CC7">
        <w:rPr>
          <w:sz w:val="24"/>
          <w:szCs w:val="24"/>
        </w:rPr>
        <w:t xml:space="preserve">      3)</w:t>
      </w:r>
      <w:r w:rsidRPr="00711CC7">
        <w:rPr>
          <w:sz w:val="24"/>
          <w:szCs w:val="24"/>
        </w:rPr>
        <w:t xml:space="preserve"> Федеральный закон от 27.07.2006 года № 152-ФЗ «О персональных данных</w:t>
      </w:r>
      <w:r w:rsidRPr="00711CC7">
        <w:rPr>
          <w:sz w:val="24"/>
          <w:szCs w:val="24"/>
        </w:rPr>
        <w:t>»;</w:t>
      </w:r>
    </w:p>
    <w:p w:rsidR="00711CC7" w:rsidRPr="00711CC7" w:rsidRDefault="00711CC7" w:rsidP="00711CC7">
      <w:pPr>
        <w:ind w:firstLine="284"/>
        <w:jc w:val="both"/>
        <w:rPr>
          <w:sz w:val="24"/>
          <w:szCs w:val="24"/>
        </w:rPr>
      </w:pPr>
      <w:r w:rsidRPr="00711CC7">
        <w:rPr>
          <w:sz w:val="24"/>
          <w:szCs w:val="24"/>
        </w:rPr>
        <w:t xml:space="preserve"> 4)</w:t>
      </w:r>
      <w:r w:rsidRPr="00711CC7">
        <w:rPr>
          <w:sz w:val="24"/>
          <w:szCs w:val="24"/>
        </w:rPr>
        <w:t xml:space="preserve"> Федеральным законом от 24 июля 2007 г. № 221-ФЗ «О государственном кадастре недвижимости»;</w:t>
      </w:r>
    </w:p>
    <w:p w:rsidR="0023753A" w:rsidRPr="00711CC7" w:rsidRDefault="00711CC7" w:rsidP="0023753A">
      <w:pPr>
        <w:ind w:firstLine="284"/>
        <w:jc w:val="both"/>
        <w:rPr>
          <w:sz w:val="24"/>
          <w:szCs w:val="24"/>
        </w:rPr>
      </w:pPr>
      <w:r w:rsidRPr="00711CC7">
        <w:rPr>
          <w:sz w:val="24"/>
          <w:szCs w:val="24"/>
        </w:rPr>
        <w:t>5</w:t>
      </w:r>
      <w:r w:rsidR="0023753A" w:rsidRPr="00711CC7">
        <w:rPr>
          <w:sz w:val="24"/>
          <w:szCs w:val="24"/>
        </w:rPr>
        <w:t>) Конституция Российской Федерации от 12.12.1993;</w:t>
      </w:r>
    </w:p>
    <w:p w:rsidR="008F453E" w:rsidRPr="00711CC7" w:rsidRDefault="008F453E" w:rsidP="0023753A">
      <w:pPr>
        <w:ind w:firstLine="284"/>
        <w:jc w:val="both"/>
        <w:rPr>
          <w:sz w:val="24"/>
          <w:szCs w:val="24"/>
        </w:rPr>
      </w:pPr>
      <w:r w:rsidRPr="00711CC7">
        <w:rPr>
          <w:sz w:val="24"/>
          <w:szCs w:val="24"/>
        </w:rPr>
        <w:t>7) Гражданский кодекс Российской Федерации от 30.11.1994 № 51-ФЗ;</w:t>
      </w:r>
    </w:p>
    <w:p w:rsidR="00711CC7" w:rsidRPr="00711CC7" w:rsidRDefault="00711CC7" w:rsidP="0023753A">
      <w:pPr>
        <w:ind w:firstLine="284"/>
        <w:jc w:val="both"/>
        <w:rPr>
          <w:sz w:val="24"/>
          <w:szCs w:val="24"/>
        </w:rPr>
      </w:pPr>
      <w:r w:rsidRPr="00711CC7">
        <w:rPr>
          <w:sz w:val="24"/>
          <w:szCs w:val="24"/>
        </w:rPr>
        <w:t xml:space="preserve">8) </w:t>
      </w:r>
      <w:r w:rsidRPr="00711CC7">
        <w:rPr>
          <w:sz w:val="24"/>
          <w:szCs w:val="24"/>
        </w:rPr>
        <w:t xml:space="preserve"> Жилищный кодекс Российской Федерации от 29.12.2004 № 188-ФЗ;</w:t>
      </w:r>
    </w:p>
    <w:p w:rsidR="0023753A" w:rsidRPr="00711CC7" w:rsidRDefault="008F453E" w:rsidP="0023753A">
      <w:pPr>
        <w:ind w:firstLine="284"/>
        <w:jc w:val="both"/>
        <w:rPr>
          <w:sz w:val="24"/>
          <w:szCs w:val="24"/>
        </w:rPr>
      </w:pPr>
      <w:r w:rsidRPr="00711CC7">
        <w:rPr>
          <w:sz w:val="24"/>
          <w:szCs w:val="24"/>
        </w:rPr>
        <w:t>8</w:t>
      </w:r>
      <w:r w:rsidR="0023753A" w:rsidRPr="00711CC7">
        <w:rPr>
          <w:sz w:val="24"/>
          <w:szCs w:val="24"/>
        </w:rPr>
        <w:t xml:space="preserve">) постановление Правительства Российской Федерации от 21.05.2005 г. N 315 "Об утверждении типового договора социального найма жилого помещения"; </w:t>
      </w:r>
    </w:p>
    <w:p w:rsidR="00853F4B" w:rsidRDefault="008F453E" w:rsidP="0023753A">
      <w:pPr>
        <w:ind w:firstLine="284"/>
        <w:jc w:val="both"/>
        <w:rPr>
          <w:sz w:val="24"/>
          <w:szCs w:val="24"/>
        </w:rPr>
      </w:pPr>
      <w:r w:rsidRPr="00711CC7">
        <w:rPr>
          <w:sz w:val="24"/>
          <w:szCs w:val="24"/>
        </w:rPr>
        <w:t>9</w:t>
      </w:r>
      <w:r w:rsidR="0023753A" w:rsidRPr="00711CC7">
        <w:rPr>
          <w:sz w:val="24"/>
          <w:szCs w:val="24"/>
        </w:rPr>
        <w:t xml:space="preserve">) </w:t>
      </w:r>
      <w:r w:rsidR="00590FA1" w:rsidRPr="00711CC7">
        <w:rPr>
          <w:sz w:val="24"/>
          <w:szCs w:val="24"/>
        </w:rPr>
        <w:t>Устав</w:t>
      </w:r>
      <w:r w:rsidR="003C42C9" w:rsidRPr="00711CC7">
        <w:rPr>
          <w:sz w:val="24"/>
          <w:szCs w:val="24"/>
        </w:rPr>
        <w:t xml:space="preserve"> муниципального образования «Муниципальный округ Вавожский район Удмуртской Республики».</w:t>
      </w:r>
      <w:bookmarkStart w:id="6" w:name="_GoBack"/>
      <w:bookmarkEnd w:id="6"/>
    </w:p>
    <w:p w:rsidR="007C7A39" w:rsidRPr="0023753A" w:rsidRDefault="007C7A39" w:rsidP="0023753A">
      <w:pPr>
        <w:ind w:firstLine="284"/>
        <w:jc w:val="both"/>
        <w:rPr>
          <w:sz w:val="24"/>
          <w:szCs w:val="24"/>
        </w:rPr>
      </w:pPr>
      <w:r w:rsidRPr="00B15176">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C7A39" w:rsidRPr="00274D21" w:rsidRDefault="007C7A39" w:rsidP="007C7A39">
      <w:pPr>
        <w:ind w:firstLine="6"/>
        <w:jc w:val="both"/>
        <w:rPr>
          <w:sz w:val="24"/>
          <w:szCs w:val="24"/>
        </w:rPr>
      </w:pPr>
      <w:r w:rsidRPr="00274D21">
        <w:rPr>
          <w:b/>
          <w:sz w:val="24"/>
          <w:szCs w:val="24"/>
        </w:rPr>
        <w:t>10.1.</w:t>
      </w:r>
      <w:r w:rsidRPr="00274D21">
        <w:rPr>
          <w:sz w:val="24"/>
          <w:szCs w:val="24"/>
        </w:rPr>
        <w:t xml:space="preserve"> Для получения муниципальной услуги заявитель должен представить следующие документы:</w:t>
      </w:r>
    </w:p>
    <w:p w:rsidR="00573E4D" w:rsidRPr="00274D21" w:rsidRDefault="00573E4D" w:rsidP="003B2B6F">
      <w:pPr>
        <w:pStyle w:val="ConsPlusNonformat"/>
        <w:ind w:firstLine="284"/>
        <w:jc w:val="both"/>
        <w:rPr>
          <w:rFonts w:ascii="Times New Roman" w:eastAsia="Times New Roman" w:hAnsi="Times New Roman" w:cs="Times New Roman"/>
          <w:sz w:val="24"/>
          <w:szCs w:val="24"/>
          <w:lang w:eastAsia="ru-RU"/>
        </w:rPr>
      </w:pPr>
      <w:bookmarkStart w:id="7" w:name="_Hlk8906415"/>
      <w:r w:rsidRPr="00274D21">
        <w:rPr>
          <w:rFonts w:ascii="Times New Roman" w:eastAsia="Times New Roman" w:hAnsi="Times New Roman" w:cs="Times New Roman"/>
          <w:sz w:val="24"/>
          <w:szCs w:val="24"/>
          <w:lang w:eastAsia="ru-RU"/>
        </w:rPr>
        <w:t xml:space="preserve">1) письменное заявление на </w:t>
      </w:r>
      <w:r w:rsidR="00DE6F9B">
        <w:rPr>
          <w:rFonts w:ascii="Times New Roman" w:eastAsia="Times New Roman" w:hAnsi="Times New Roman" w:cs="Times New Roman"/>
          <w:sz w:val="24"/>
          <w:szCs w:val="24"/>
          <w:lang w:eastAsia="ru-RU"/>
        </w:rPr>
        <w:t xml:space="preserve">предоставление жилого помещения по договору социального найма </w:t>
      </w:r>
      <w:r w:rsidRPr="00274D21">
        <w:rPr>
          <w:rFonts w:ascii="Times New Roman" w:eastAsia="Times New Roman" w:hAnsi="Times New Roman" w:cs="Times New Roman"/>
          <w:sz w:val="24"/>
          <w:szCs w:val="24"/>
          <w:lang w:eastAsia="ru-RU"/>
        </w:rPr>
        <w:t>в произвольной форме;</w:t>
      </w:r>
    </w:p>
    <w:p w:rsidR="00573E4D" w:rsidRPr="00274D21" w:rsidRDefault="00573E4D" w:rsidP="003B2B6F">
      <w:pPr>
        <w:pStyle w:val="ConsPlusNonformat"/>
        <w:ind w:firstLine="284"/>
        <w:jc w:val="both"/>
        <w:rPr>
          <w:rFonts w:ascii="Times New Roman" w:eastAsia="Times New Roman" w:hAnsi="Times New Roman" w:cs="Times New Roman"/>
          <w:sz w:val="24"/>
          <w:szCs w:val="24"/>
          <w:lang w:eastAsia="ru-RU"/>
        </w:rPr>
      </w:pPr>
      <w:r w:rsidRPr="00274D21">
        <w:rPr>
          <w:rFonts w:ascii="Times New Roman" w:eastAsia="Times New Roman" w:hAnsi="Times New Roman" w:cs="Times New Roman"/>
          <w:sz w:val="24"/>
          <w:szCs w:val="24"/>
          <w:lang w:eastAsia="ru-RU"/>
        </w:rPr>
        <w:t>2) документы, удостоверяющие личность;</w:t>
      </w:r>
    </w:p>
    <w:p w:rsidR="00573E4D" w:rsidRPr="00274D21" w:rsidRDefault="00274D21" w:rsidP="003B2B6F">
      <w:pPr>
        <w:pStyle w:val="ConsPlusNonformat"/>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документы</w:t>
      </w:r>
      <w:r w:rsidR="00573E4D" w:rsidRPr="00274D21">
        <w:rPr>
          <w:rFonts w:ascii="Times New Roman" w:eastAsia="Times New Roman" w:hAnsi="Times New Roman" w:cs="Times New Roman"/>
          <w:sz w:val="24"/>
          <w:szCs w:val="24"/>
          <w:lang w:eastAsia="ru-RU"/>
        </w:rPr>
        <w:t>, удостоверяющи</w:t>
      </w:r>
      <w:r w:rsidR="00C95205">
        <w:rPr>
          <w:rFonts w:ascii="Times New Roman" w:eastAsia="Times New Roman" w:hAnsi="Times New Roman" w:cs="Times New Roman"/>
          <w:sz w:val="24"/>
          <w:szCs w:val="24"/>
          <w:lang w:eastAsia="ru-RU"/>
        </w:rPr>
        <w:t>е</w:t>
      </w:r>
      <w:r w:rsidR="00573E4D" w:rsidRPr="00274D21">
        <w:rPr>
          <w:rFonts w:ascii="Times New Roman" w:eastAsia="Times New Roman" w:hAnsi="Times New Roman" w:cs="Times New Roman"/>
          <w:sz w:val="24"/>
          <w:szCs w:val="24"/>
          <w:lang w:eastAsia="ru-RU"/>
        </w:rPr>
        <w:t xml:space="preserve"> личность всех членов семьи: для граждан старше 14 лет - паспорт, для детей до 14 лет - свидетельство о рождении;</w:t>
      </w:r>
    </w:p>
    <w:p w:rsidR="00573E4D" w:rsidRPr="00274D21" w:rsidRDefault="00573E4D" w:rsidP="003B2B6F">
      <w:pPr>
        <w:pStyle w:val="ConsPlusNonformat"/>
        <w:ind w:firstLine="284"/>
        <w:jc w:val="both"/>
        <w:rPr>
          <w:rFonts w:ascii="Times New Roman" w:eastAsia="Times New Roman" w:hAnsi="Times New Roman" w:cs="Times New Roman"/>
          <w:sz w:val="24"/>
          <w:szCs w:val="24"/>
          <w:lang w:eastAsia="ru-RU"/>
        </w:rPr>
      </w:pPr>
      <w:r w:rsidRPr="00274D21">
        <w:rPr>
          <w:rFonts w:ascii="Times New Roman" w:eastAsia="Times New Roman" w:hAnsi="Times New Roman" w:cs="Times New Roman"/>
          <w:sz w:val="24"/>
          <w:szCs w:val="24"/>
          <w:lang w:eastAsia="ru-RU"/>
        </w:rPr>
        <w:t>4) документы о заключении либо о расторжении брака, если указанные лица подлежат включению в договор социального найма жилого помещения;</w:t>
      </w:r>
    </w:p>
    <w:p w:rsidR="00573E4D" w:rsidRPr="00274D21" w:rsidRDefault="00573E4D" w:rsidP="003B2B6F">
      <w:pPr>
        <w:pStyle w:val="ConsPlusNonformat"/>
        <w:ind w:firstLine="284"/>
        <w:jc w:val="both"/>
        <w:rPr>
          <w:rFonts w:ascii="Times New Roman" w:eastAsia="Times New Roman" w:hAnsi="Times New Roman" w:cs="Times New Roman"/>
          <w:sz w:val="24"/>
          <w:szCs w:val="24"/>
          <w:lang w:eastAsia="ru-RU"/>
        </w:rPr>
      </w:pPr>
      <w:r w:rsidRPr="00274D21">
        <w:rPr>
          <w:rFonts w:ascii="Times New Roman" w:eastAsia="Times New Roman" w:hAnsi="Times New Roman" w:cs="Times New Roman"/>
          <w:sz w:val="24"/>
          <w:szCs w:val="24"/>
          <w:lang w:eastAsia="ru-RU"/>
        </w:rPr>
        <w:t>5) Справку с места жительства о составе семьи и документы, подтверждающие родственные отношения, если указанные лица подлежат включению в договор социального найма жилого помещения;</w:t>
      </w:r>
    </w:p>
    <w:p w:rsidR="00573E4D" w:rsidRPr="00274D21" w:rsidRDefault="00573E4D" w:rsidP="003B2B6F">
      <w:pPr>
        <w:pStyle w:val="ConsPlusNonformat"/>
        <w:ind w:firstLine="284"/>
        <w:jc w:val="both"/>
        <w:rPr>
          <w:rFonts w:ascii="Times New Roman" w:eastAsia="Times New Roman" w:hAnsi="Times New Roman" w:cs="Times New Roman"/>
          <w:sz w:val="24"/>
          <w:szCs w:val="24"/>
          <w:lang w:eastAsia="ru-RU"/>
        </w:rPr>
      </w:pPr>
      <w:r w:rsidRPr="00274D21">
        <w:rPr>
          <w:rFonts w:ascii="Times New Roman" w:eastAsia="Times New Roman" w:hAnsi="Times New Roman" w:cs="Times New Roman"/>
          <w:sz w:val="24"/>
          <w:szCs w:val="24"/>
          <w:lang w:eastAsia="ru-RU"/>
        </w:rPr>
        <w:t>6) документы, подтверждающие родственные отношения с заявителем, к которому иные граждане были вселены в качестве членов семьи;</w:t>
      </w:r>
    </w:p>
    <w:p w:rsidR="00573E4D" w:rsidRPr="00274D21" w:rsidRDefault="00573E4D" w:rsidP="003B2B6F">
      <w:pPr>
        <w:pStyle w:val="ConsPlusNonformat"/>
        <w:ind w:firstLine="284"/>
        <w:jc w:val="both"/>
        <w:rPr>
          <w:rFonts w:ascii="Times New Roman" w:eastAsia="Times New Roman" w:hAnsi="Times New Roman" w:cs="Times New Roman"/>
          <w:sz w:val="24"/>
          <w:szCs w:val="24"/>
          <w:lang w:eastAsia="ru-RU"/>
        </w:rPr>
      </w:pPr>
      <w:r w:rsidRPr="00274D21">
        <w:rPr>
          <w:rFonts w:ascii="Times New Roman" w:eastAsia="Times New Roman" w:hAnsi="Times New Roman" w:cs="Times New Roman"/>
          <w:sz w:val="24"/>
          <w:szCs w:val="24"/>
          <w:lang w:eastAsia="ru-RU"/>
        </w:rPr>
        <w:t>7) письменное заявление от всех проживающих совместно с заявителем совершеннолетних членов семьи (в случае изменения состава семьи).</w:t>
      </w:r>
    </w:p>
    <w:p w:rsidR="007C7A39" w:rsidRPr="00B15176" w:rsidRDefault="007C7A39" w:rsidP="00573E4D">
      <w:pPr>
        <w:pStyle w:val="ConsPlusNonformat"/>
        <w:jc w:val="both"/>
        <w:rPr>
          <w:rFonts w:ascii="Times New Roman" w:hAnsi="Times New Roman" w:cs="Times New Roman"/>
          <w:sz w:val="24"/>
          <w:szCs w:val="24"/>
        </w:rPr>
      </w:pPr>
      <w:r w:rsidRPr="00B15176">
        <w:rPr>
          <w:rFonts w:ascii="Times New Roman" w:hAnsi="Times New Roman" w:cs="Times New Roman"/>
          <w:b/>
          <w:sz w:val="24"/>
          <w:szCs w:val="24"/>
        </w:rPr>
        <w:t>10.2.</w:t>
      </w:r>
      <w:r w:rsidRPr="00B15176">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B15176">
        <w:rPr>
          <w:rFonts w:ascii="Times New Roman" w:hAnsi="Times New Roman" w:cs="Times New Roman"/>
          <w:sz w:val="24"/>
          <w:szCs w:val="24"/>
        </w:rPr>
        <w:t>,</w:t>
      </w:r>
      <w:proofErr w:type="gramEnd"/>
      <w:r w:rsidRPr="00B15176">
        <w:rPr>
          <w:rFonts w:ascii="Times New Roman" w:hAnsi="Times New Roman" w:cs="Times New Roman"/>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7"/>
    <w:p w:rsidR="007C7A39" w:rsidRPr="00B15176" w:rsidRDefault="007C7A39" w:rsidP="007C7A39">
      <w:pPr>
        <w:pStyle w:val="ConsPlusNonformat"/>
        <w:jc w:val="both"/>
        <w:rPr>
          <w:rFonts w:ascii="Times New Roman" w:hAnsi="Times New Roman" w:cs="Times New Roman"/>
          <w:sz w:val="24"/>
          <w:szCs w:val="24"/>
        </w:rPr>
      </w:pPr>
      <w:r w:rsidRPr="00272206">
        <w:rPr>
          <w:rFonts w:ascii="Times New Roman" w:hAnsi="Times New Roman" w:cs="Times New Roman"/>
          <w:b/>
          <w:sz w:val="24"/>
          <w:szCs w:val="24"/>
        </w:rPr>
        <w:t>10.3.</w:t>
      </w:r>
      <w:r w:rsidRPr="00B15176">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C7A39" w:rsidRPr="00B15176" w:rsidRDefault="001B3164" w:rsidP="001B3164">
      <w:pPr>
        <w:pStyle w:val="ConsPlusNonformat"/>
        <w:jc w:val="both"/>
        <w:rPr>
          <w:rFonts w:ascii="Times New Roman" w:hAnsi="Times New Roman" w:cs="Times New Roman"/>
          <w:sz w:val="24"/>
          <w:szCs w:val="24"/>
        </w:rPr>
      </w:pPr>
      <w:r w:rsidRPr="00B15176">
        <w:rPr>
          <w:rFonts w:ascii="Times New Roman" w:hAnsi="Times New Roman" w:cs="Times New Roman"/>
          <w:sz w:val="24"/>
          <w:szCs w:val="24"/>
        </w:rPr>
        <w:t xml:space="preserve">     </w:t>
      </w:r>
      <w:r w:rsidR="0001187E">
        <w:rPr>
          <w:rFonts w:ascii="Times New Roman" w:hAnsi="Times New Roman" w:cs="Times New Roman"/>
          <w:sz w:val="24"/>
          <w:szCs w:val="24"/>
        </w:rPr>
        <w:t>1) лично в Администрации</w:t>
      </w:r>
      <w:r w:rsidR="007C7A39" w:rsidRPr="00B15176">
        <w:rPr>
          <w:rFonts w:ascii="Times New Roman" w:hAnsi="Times New Roman" w:cs="Times New Roman"/>
          <w:sz w:val="24"/>
          <w:szCs w:val="24"/>
        </w:rPr>
        <w:t>;</w:t>
      </w:r>
    </w:p>
    <w:p w:rsidR="007C7A39" w:rsidRPr="00B15176" w:rsidRDefault="001B3164" w:rsidP="001B3164">
      <w:pPr>
        <w:pStyle w:val="ConsPlusNonformat"/>
        <w:jc w:val="both"/>
        <w:rPr>
          <w:rFonts w:ascii="Times New Roman" w:hAnsi="Times New Roman" w:cs="Times New Roman"/>
          <w:sz w:val="24"/>
          <w:szCs w:val="24"/>
        </w:rPr>
      </w:pPr>
      <w:r w:rsidRPr="00B15176">
        <w:rPr>
          <w:rFonts w:ascii="Times New Roman" w:hAnsi="Times New Roman" w:cs="Times New Roman"/>
          <w:sz w:val="24"/>
          <w:szCs w:val="24"/>
        </w:rPr>
        <w:t xml:space="preserve">     </w:t>
      </w:r>
      <w:r w:rsidR="007C7A39" w:rsidRPr="00B15176">
        <w:rPr>
          <w:rFonts w:ascii="Times New Roman" w:hAnsi="Times New Roman" w:cs="Times New Roman"/>
          <w:sz w:val="24"/>
          <w:szCs w:val="24"/>
        </w:rPr>
        <w:t xml:space="preserve">2) лично в </w:t>
      </w:r>
      <w:r w:rsidR="00F449CE" w:rsidRPr="00B15176">
        <w:rPr>
          <w:rFonts w:ascii="Times New Roman" w:hAnsi="Times New Roman" w:cs="Times New Roman"/>
          <w:sz w:val="24"/>
          <w:szCs w:val="24"/>
        </w:rPr>
        <w:t>МФЦ</w:t>
      </w:r>
      <w:r w:rsidR="007C7A39" w:rsidRPr="00B15176">
        <w:rPr>
          <w:rFonts w:ascii="Times New Roman" w:hAnsi="Times New Roman" w:cs="Times New Roman"/>
          <w:sz w:val="24"/>
          <w:szCs w:val="24"/>
        </w:rPr>
        <w:t>;</w:t>
      </w:r>
    </w:p>
    <w:p w:rsidR="0097775E" w:rsidRPr="00B15176" w:rsidRDefault="001B3164" w:rsidP="001B3164">
      <w:pPr>
        <w:pStyle w:val="ConsPlusNonformat"/>
        <w:jc w:val="both"/>
        <w:rPr>
          <w:rFonts w:ascii="Times New Roman" w:hAnsi="Times New Roman" w:cs="Times New Roman"/>
          <w:sz w:val="24"/>
          <w:szCs w:val="24"/>
        </w:rPr>
      </w:pPr>
      <w:r w:rsidRPr="00B15176">
        <w:rPr>
          <w:rFonts w:ascii="Times New Roman" w:hAnsi="Times New Roman" w:cs="Times New Roman"/>
          <w:sz w:val="24"/>
          <w:szCs w:val="24"/>
        </w:rPr>
        <w:t xml:space="preserve">     </w:t>
      </w:r>
      <w:r w:rsidR="007C7A39" w:rsidRPr="00B15176">
        <w:rPr>
          <w:rFonts w:ascii="Times New Roman" w:hAnsi="Times New Roman" w:cs="Times New Roman"/>
          <w:sz w:val="24"/>
          <w:szCs w:val="24"/>
        </w:rPr>
        <w:t>3) посредством почтовой связи</w:t>
      </w:r>
      <w:r w:rsidR="0097775E" w:rsidRPr="00B15176">
        <w:rPr>
          <w:rFonts w:ascii="Times New Roman" w:hAnsi="Times New Roman" w:cs="Times New Roman"/>
          <w:sz w:val="24"/>
          <w:szCs w:val="24"/>
        </w:rPr>
        <w:t>;</w:t>
      </w:r>
    </w:p>
    <w:p w:rsidR="0097775E" w:rsidRPr="00B15176" w:rsidRDefault="0097775E" w:rsidP="001B3164">
      <w:pPr>
        <w:pStyle w:val="ConsPlusNonformat"/>
        <w:jc w:val="both"/>
        <w:rPr>
          <w:rFonts w:ascii="Times New Roman" w:hAnsi="Times New Roman" w:cs="Times New Roman"/>
          <w:sz w:val="24"/>
          <w:szCs w:val="24"/>
        </w:rPr>
      </w:pPr>
      <w:r w:rsidRPr="00B15176">
        <w:rPr>
          <w:rFonts w:ascii="Times New Roman" w:hAnsi="Times New Roman" w:cs="Times New Roman"/>
          <w:sz w:val="24"/>
          <w:szCs w:val="24"/>
        </w:rPr>
        <w:t xml:space="preserve">     </w:t>
      </w:r>
      <w:bookmarkStart w:id="8" w:name="_Hlk14255760"/>
      <w:r w:rsidR="00297430" w:rsidRPr="00B15176">
        <w:rPr>
          <w:rFonts w:ascii="Times New Roman" w:hAnsi="Times New Roman" w:cs="Times New Roman"/>
          <w:sz w:val="24"/>
          <w:szCs w:val="24"/>
        </w:rPr>
        <w:t>4</w:t>
      </w:r>
      <w:r w:rsidRPr="00B15176">
        <w:rPr>
          <w:rFonts w:ascii="Times New Roman" w:hAnsi="Times New Roman" w:cs="Times New Roman"/>
          <w:sz w:val="24"/>
          <w:szCs w:val="24"/>
        </w:rPr>
        <w:t>) в личном кабинете ЕПГУ, РПГУ</w:t>
      </w:r>
      <w:r w:rsidR="00297430" w:rsidRPr="00B15176">
        <w:rPr>
          <w:rFonts w:ascii="Times New Roman" w:hAnsi="Times New Roman" w:cs="Times New Roman"/>
          <w:sz w:val="24"/>
          <w:szCs w:val="24"/>
        </w:rPr>
        <w:t>.</w:t>
      </w:r>
      <w:r w:rsidRPr="00B15176">
        <w:rPr>
          <w:rFonts w:ascii="Times New Roman" w:hAnsi="Times New Roman" w:cs="Times New Roman"/>
          <w:sz w:val="24"/>
          <w:szCs w:val="24"/>
        </w:rPr>
        <w:t xml:space="preserve"> </w:t>
      </w:r>
    </w:p>
    <w:bookmarkEnd w:id="8"/>
    <w:p w:rsidR="007C7A39" w:rsidRPr="00B15176" w:rsidRDefault="001B3164" w:rsidP="001B3164">
      <w:pPr>
        <w:pStyle w:val="ConsPlusNonformat"/>
        <w:jc w:val="both"/>
        <w:rPr>
          <w:rFonts w:ascii="Times New Roman" w:hAnsi="Times New Roman" w:cs="Times New Roman"/>
          <w:sz w:val="24"/>
          <w:szCs w:val="24"/>
        </w:rPr>
      </w:pPr>
      <w:r w:rsidRPr="00B15176">
        <w:rPr>
          <w:rFonts w:ascii="Times New Roman" w:hAnsi="Times New Roman" w:cs="Times New Roman"/>
          <w:sz w:val="24"/>
          <w:szCs w:val="24"/>
        </w:rPr>
        <w:t xml:space="preserve">     </w:t>
      </w:r>
      <w:r w:rsidR="007C7A39" w:rsidRPr="00B15176">
        <w:rPr>
          <w:rFonts w:ascii="Times New Roman" w:hAnsi="Times New Roman" w:cs="Times New Roman"/>
          <w:sz w:val="24"/>
          <w:szCs w:val="24"/>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C7A39" w:rsidRPr="00B15176" w:rsidRDefault="007C7A39" w:rsidP="007C7A39">
      <w:pPr>
        <w:pStyle w:val="ConsPlusNonformat"/>
        <w:jc w:val="both"/>
        <w:rPr>
          <w:rFonts w:ascii="Times New Roman" w:hAnsi="Times New Roman" w:cs="Times New Roman"/>
          <w:sz w:val="24"/>
          <w:szCs w:val="24"/>
        </w:rPr>
      </w:pPr>
      <w:r w:rsidRPr="00B15176">
        <w:rPr>
          <w:rFonts w:ascii="Times New Roman" w:hAnsi="Times New Roman" w:cs="Times New Roman"/>
          <w:b/>
          <w:sz w:val="24"/>
          <w:szCs w:val="24"/>
        </w:rPr>
        <w:t>10.4.</w:t>
      </w:r>
      <w:r w:rsidRPr="00B15176">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sidR="00F741B4" w:rsidRPr="00B15176">
        <w:rPr>
          <w:rFonts w:ascii="Times New Roman" w:hAnsi="Times New Roman" w:cs="Times New Roman"/>
          <w:sz w:val="24"/>
          <w:szCs w:val="24"/>
        </w:rPr>
        <w:t>ах</w:t>
      </w:r>
      <w:r w:rsidRPr="00B15176">
        <w:rPr>
          <w:rFonts w:ascii="Times New Roman" w:hAnsi="Times New Roman" w:cs="Times New Roman"/>
          <w:sz w:val="24"/>
          <w:szCs w:val="24"/>
        </w:rPr>
        <w:t xml:space="preserve"> </w:t>
      </w:r>
      <w:r w:rsidR="008C00C2" w:rsidRPr="00B15176">
        <w:rPr>
          <w:rFonts w:ascii="Times New Roman" w:hAnsi="Times New Roman" w:cs="Times New Roman"/>
          <w:sz w:val="24"/>
          <w:szCs w:val="24"/>
        </w:rPr>
        <w:t>10.1</w:t>
      </w:r>
      <w:r w:rsidR="00F741B4" w:rsidRPr="00B15176">
        <w:rPr>
          <w:rFonts w:ascii="Times New Roman" w:hAnsi="Times New Roman" w:cs="Times New Roman"/>
          <w:sz w:val="24"/>
          <w:szCs w:val="24"/>
        </w:rPr>
        <w:t>, 11.1</w:t>
      </w:r>
      <w:r w:rsidRPr="00B15176">
        <w:rPr>
          <w:rFonts w:ascii="Times New Roman" w:hAnsi="Times New Roman" w:cs="Times New Roman"/>
          <w:sz w:val="24"/>
          <w:szCs w:val="24"/>
        </w:rPr>
        <w:t xml:space="preserve"> настоящего регламента, заявителями могут быть представлены:  </w:t>
      </w:r>
    </w:p>
    <w:p w:rsidR="007C7A39" w:rsidRPr="00B15176" w:rsidRDefault="001B3164" w:rsidP="001B3164">
      <w:pPr>
        <w:autoSpaceDE w:val="0"/>
        <w:autoSpaceDN w:val="0"/>
        <w:adjustRightInd w:val="0"/>
        <w:jc w:val="both"/>
        <w:rPr>
          <w:sz w:val="24"/>
          <w:szCs w:val="24"/>
        </w:rPr>
      </w:pPr>
      <w:r w:rsidRPr="00B15176">
        <w:rPr>
          <w:sz w:val="24"/>
          <w:szCs w:val="24"/>
        </w:rPr>
        <w:t xml:space="preserve">     </w:t>
      </w:r>
      <w:r w:rsidR="007C7A39" w:rsidRPr="00B15176">
        <w:rPr>
          <w:sz w:val="24"/>
          <w:szCs w:val="24"/>
        </w:rPr>
        <w:t>1) лично самим заявителем, либо его представителем;</w:t>
      </w:r>
    </w:p>
    <w:p w:rsidR="007C7A39" w:rsidRPr="00B15176" w:rsidRDefault="001B3164" w:rsidP="001B3164">
      <w:pPr>
        <w:autoSpaceDE w:val="0"/>
        <w:autoSpaceDN w:val="0"/>
        <w:adjustRightInd w:val="0"/>
        <w:jc w:val="both"/>
        <w:rPr>
          <w:sz w:val="24"/>
          <w:szCs w:val="24"/>
        </w:rPr>
      </w:pPr>
      <w:r w:rsidRPr="00B15176">
        <w:rPr>
          <w:sz w:val="24"/>
          <w:szCs w:val="24"/>
        </w:rPr>
        <w:t xml:space="preserve">     </w:t>
      </w:r>
      <w:r w:rsidR="007C7A39" w:rsidRPr="00B15176">
        <w:rPr>
          <w:sz w:val="24"/>
          <w:szCs w:val="24"/>
        </w:rPr>
        <w:t>2) посредством курьерской доставки;</w:t>
      </w:r>
    </w:p>
    <w:p w:rsidR="007C7A39" w:rsidRPr="00B15176" w:rsidRDefault="001B3164" w:rsidP="001B3164">
      <w:pPr>
        <w:autoSpaceDE w:val="0"/>
        <w:autoSpaceDN w:val="0"/>
        <w:adjustRightInd w:val="0"/>
        <w:jc w:val="both"/>
        <w:rPr>
          <w:sz w:val="24"/>
          <w:szCs w:val="24"/>
        </w:rPr>
      </w:pPr>
      <w:r w:rsidRPr="00B15176">
        <w:rPr>
          <w:sz w:val="24"/>
          <w:szCs w:val="24"/>
        </w:rPr>
        <w:t xml:space="preserve">     </w:t>
      </w:r>
      <w:r w:rsidR="007C7A39" w:rsidRPr="00B15176">
        <w:rPr>
          <w:sz w:val="24"/>
          <w:szCs w:val="24"/>
        </w:rPr>
        <w:t>3) посредством почтовой связи (письма, бандероли и т.д.);</w:t>
      </w:r>
    </w:p>
    <w:p w:rsidR="007C7A39" w:rsidRPr="00B15176" w:rsidRDefault="001B3164" w:rsidP="001B3164">
      <w:pPr>
        <w:autoSpaceDE w:val="0"/>
        <w:autoSpaceDN w:val="0"/>
        <w:adjustRightInd w:val="0"/>
        <w:jc w:val="both"/>
        <w:rPr>
          <w:sz w:val="24"/>
          <w:szCs w:val="24"/>
        </w:rPr>
      </w:pPr>
      <w:r w:rsidRPr="00B15176">
        <w:rPr>
          <w:sz w:val="24"/>
          <w:szCs w:val="24"/>
        </w:rPr>
        <w:t xml:space="preserve">     </w:t>
      </w:r>
      <w:r w:rsidR="007C7A39" w:rsidRPr="00B15176">
        <w:rPr>
          <w:sz w:val="24"/>
          <w:szCs w:val="24"/>
        </w:rPr>
        <w:t>4) в электронной форме через ЕПГУ, РПГУ и инфоматы.</w:t>
      </w:r>
    </w:p>
    <w:p w:rsidR="007C7A39" w:rsidRPr="00B15176" w:rsidRDefault="001B3164" w:rsidP="001B3164">
      <w:pPr>
        <w:autoSpaceDE w:val="0"/>
        <w:autoSpaceDN w:val="0"/>
        <w:adjustRightInd w:val="0"/>
        <w:jc w:val="both"/>
        <w:rPr>
          <w:sz w:val="24"/>
          <w:szCs w:val="24"/>
        </w:rPr>
      </w:pPr>
      <w:r w:rsidRPr="00B15176">
        <w:rPr>
          <w:sz w:val="24"/>
          <w:szCs w:val="24"/>
        </w:rPr>
        <w:t xml:space="preserve">     </w:t>
      </w:r>
      <w:r w:rsidR="007C7A39" w:rsidRPr="00B15176">
        <w:rPr>
          <w:sz w:val="24"/>
          <w:szCs w:val="24"/>
        </w:rPr>
        <w:t>В электронной форме заявление и документы также могут быть представлены на адреса электронной почты Администрации и</w:t>
      </w:r>
      <w:r w:rsidR="00F449CE" w:rsidRPr="00B15176">
        <w:t xml:space="preserve"> </w:t>
      </w:r>
      <w:r w:rsidR="00F449CE" w:rsidRPr="00B15176">
        <w:rPr>
          <w:sz w:val="24"/>
          <w:szCs w:val="24"/>
        </w:rPr>
        <w:t>МФЦ</w:t>
      </w:r>
      <w:r w:rsidR="007C7A39" w:rsidRPr="00B15176">
        <w:rPr>
          <w:sz w:val="24"/>
          <w:szCs w:val="24"/>
        </w:rPr>
        <w:t>.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B15176" w:rsidRDefault="007C7A39" w:rsidP="007C7A39">
      <w:pPr>
        <w:jc w:val="both"/>
        <w:rPr>
          <w:sz w:val="24"/>
          <w:szCs w:val="24"/>
        </w:rPr>
      </w:pPr>
      <w:bookmarkStart w:id="9" w:name="_Hlk8906512"/>
      <w:r w:rsidRPr="00B15176">
        <w:rPr>
          <w:b/>
          <w:sz w:val="24"/>
          <w:szCs w:val="24"/>
        </w:rPr>
        <w:t>10.</w:t>
      </w:r>
      <w:r w:rsidR="00431727" w:rsidRPr="00B15176">
        <w:rPr>
          <w:b/>
          <w:sz w:val="24"/>
          <w:szCs w:val="24"/>
        </w:rPr>
        <w:t>5</w:t>
      </w:r>
      <w:r w:rsidRPr="00B15176">
        <w:rPr>
          <w:b/>
          <w:sz w:val="24"/>
          <w:szCs w:val="24"/>
        </w:rPr>
        <w:t>.</w:t>
      </w:r>
      <w:r w:rsidRPr="00B15176">
        <w:rPr>
          <w:color w:val="FF0000"/>
          <w:sz w:val="24"/>
          <w:szCs w:val="24"/>
        </w:rPr>
        <w:t xml:space="preserve"> </w:t>
      </w:r>
      <w:r w:rsidRPr="00B15176">
        <w:rPr>
          <w:sz w:val="24"/>
          <w:szCs w:val="24"/>
        </w:rPr>
        <w:t xml:space="preserve">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w:t>
      </w:r>
      <w:r w:rsidRPr="00F67BFD">
        <w:rPr>
          <w:sz w:val="24"/>
          <w:szCs w:val="24"/>
        </w:rPr>
        <w:t>Приложении №</w:t>
      </w:r>
      <w:r w:rsidR="001D58F6">
        <w:rPr>
          <w:sz w:val="24"/>
          <w:szCs w:val="24"/>
        </w:rPr>
        <w:t xml:space="preserve"> </w:t>
      </w:r>
      <w:r w:rsidR="00F67BFD">
        <w:rPr>
          <w:sz w:val="24"/>
          <w:szCs w:val="24"/>
        </w:rPr>
        <w:t>5</w:t>
      </w:r>
      <w:r w:rsidRPr="00D53FA7">
        <w:rPr>
          <w:color w:val="FF0000"/>
          <w:sz w:val="24"/>
          <w:szCs w:val="24"/>
        </w:rPr>
        <w:t xml:space="preserve"> </w:t>
      </w:r>
      <w:r w:rsidRPr="00D53FA7">
        <w:rPr>
          <w:sz w:val="24"/>
          <w:szCs w:val="24"/>
        </w:rPr>
        <w:t>к настоящему</w:t>
      </w:r>
      <w:r w:rsidRPr="00B15176">
        <w:rPr>
          <w:sz w:val="24"/>
          <w:szCs w:val="24"/>
        </w:rPr>
        <w:t xml:space="preserve"> регламенту,</w:t>
      </w:r>
      <w:r w:rsidRPr="00B15176">
        <w:rPr>
          <w:color w:val="FF0000"/>
          <w:sz w:val="24"/>
          <w:szCs w:val="24"/>
        </w:rPr>
        <w:t xml:space="preserve"> </w:t>
      </w:r>
      <w:r w:rsidRPr="00B15176">
        <w:rPr>
          <w:sz w:val="24"/>
          <w:szCs w:val="24"/>
        </w:rPr>
        <w:t xml:space="preserve">в Администрацию или </w:t>
      </w:r>
      <w:r w:rsidR="00F449CE" w:rsidRPr="00B15176">
        <w:rPr>
          <w:sz w:val="24"/>
          <w:szCs w:val="24"/>
        </w:rPr>
        <w:t>МФЦ</w:t>
      </w:r>
      <w:r w:rsidR="00F741B4" w:rsidRPr="00B15176">
        <w:rPr>
          <w:sz w:val="24"/>
          <w:szCs w:val="24"/>
        </w:rPr>
        <w:t>,</w:t>
      </w:r>
      <w:r w:rsidRPr="00B15176">
        <w:rPr>
          <w:sz w:val="24"/>
          <w:szCs w:val="24"/>
        </w:rPr>
        <w:t xml:space="preserve"> в который им было подано заявление на предоставление муниципальной услуги.</w:t>
      </w:r>
    </w:p>
    <w:bookmarkEnd w:id="9"/>
    <w:p w:rsidR="007C7A39" w:rsidRPr="00B15176" w:rsidRDefault="007C7A39" w:rsidP="007C7A39">
      <w:pPr>
        <w:pStyle w:val="a3"/>
        <w:spacing w:after="0"/>
        <w:ind w:firstLine="708"/>
        <w:jc w:val="both"/>
        <w:rPr>
          <w:color w:val="FF0000"/>
        </w:rPr>
      </w:pPr>
    </w:p>
    <w:p w:rsidR="007C7A39" w:rsidRDefault="007C7A39" w:rsidP="00F741B4">
      <w:pPr>
        <w:jc w:val="both"/>
        <w:rPr>
          <w:b/>
          <w:sz w:val="24"/>
          <w:szCs w:val="24"/>
        </w:rPr>
      </w:pPr>
      <w:r w:rsidRPr="00B15176">
        <w:rPr>
          <w:b/>
          <w:sz w:val="24"/>
          <w:szCs w:val="24"/>
        </w:rPr>
        <w:t xml:space="preserve">11. </w:t>
      </w:r>
      <w:proofErr w:type="gramStart"/>
      <w:r w:rsidRPr="00B15176">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p w:rsidR="00ED7D2E" w:rsidRPr="00C95205" w:rsidRDefault="007C7A39" w:rsidP="00C95205">
      <w:pPr>
        <w:pStyle w:val="s1"/>
        <w:spacing w:before="0" w:beforeAutospacing="0" w:after="0" w:afterAutospacing="0"/>
        <w:jc w:val="both"/>
      </w:pPr>
      <w:bookmarkStart w:id="10" w:name="_Hlk8906590"/>
      <w:r w:rsidRPr="00C95205">
        <w:rPr>
          <w:b/>
        </w:rPr>
        <w:t>11.1.</w:t>
      </w:r>
      <w:r w:rsidRPr="00C95205">
        <w:t xml:space="preserve"> Заявитель, одновременно с заявлением и документами, указанными в пункте </w:t>
      </w:r>
      <w:r w:rsidR="004569E0" w:rsidRPr="00C95205">
        <w:t>10.1</w:t>
      </w:r>
      <w:r w:rsidRPr="00C95205">
        <w:t xml:space="preserve"> настоящего регламента</w:t>
      </w:r>
      <w:r w:rsidRPr="00C95205">
        <w:rPr>
          <w:color w:val="7030A0"/>
        </w:rPr>
        <w:t>,</w:t>
      </w:r>
      <w:r w:rsidRPr="00C95205">
        <w:t xml:space="preserve"> вправе по собственной инициативе представить</w:t>
      </w:r>
      <w:r w:rsidR="00ED7D2E" w:rsidRPr="00C95205">
        <w:rPr>
          <w:color w:val="000000"/>
        </w:rPr>
        <w:t xml:space="preserve"> </w:t>
      </w:r>
      <w:r w:rsidR="00C95205">
        <w:rPr>
          <w:color w:val="000000"/>
        </w:rPr>
        <w:t>выписку</w:t>
      </w:r>
      <w:r w:rsidR="00573E4D" w:rsidRPr="00C95205">
        <w:rPr>
          <w:color w:val="000000"/>
        </w:rPr>
        <w:t xml:space="preserve"> из </w:t>
      </w:r>
      <w:r w:rsidR="00573E4D" w:rsidRPr="00C95205">
        <w:rPr>
          <w:color w:val="000000"/>
        </w:rPr>
        <w:lastRenderedPageBreak/>
        <w:t>постановления Администрации муниципального образования «</w:t>
      </w:r>
      <w:r w:rsidR="00211AE0">
        <w:rPr>
          <w:color w:val="000000"/>
        </w:rPr>
        <w:t xml:space="preserve">Муниципальный округ </w:t>
      </w:r>
      <w:r w:rsidR="00573E4D" w:rsidRPr="00C95205">
        <w:rPr>
          <w:color w:val="000000"/>
        </w:rPr>
        <w:t>Вавожский район</w:t>
      </w:r>
      <w:r w:rsidR="00211AE0">
        <w:rPr>
          <w:color w:val="000000"/>
        </w:rPr>
        <w:t xml:space="preserve"> Удмуртской Республики</w:t>
      </w:r>
      <w:r w:rsidR="00573E4D" w:rsidRPr="00C95205">
        <w:rPr>
          <w:color w:val="000000"/>
        </w:rPr>
        <w:t>» о предоставлении жилого помещени</w:t>
      </w:r>
      <w:r w:rsidR="00C95205">
        <w:rPr>
          <w:color w:val="000000"/>
        </w:rPr>
        <w:t>я по договору социального найма.</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B15176">
        <w:rPr>
          <w:b/>
          <w:sz w:val="24"/>
          <w:szCs w:val="24"/>
        </w:rPr>
        <w:t>11.2.</w:t>
      </w:r>
      <w:r w:rsidRPr="00B15176">
        <w:rPr>
          <w:sz w:val="24"/>
          <w:szCs w:val="24"/>
        </w:rPr>
        <w:t xml:space="preserve"> </w:t>
      </w:r>
      <w:r w:rsidRPr="00B15176">
        <w:rPr>
          <w:rFonts w:eastAsia="Arial"/>
          <w:sz w:val="24"/>
          <w:szCs w:val="24"/>
        </w:rPr>
        <w:t xml:space="preserve">Непредставление заявителем документов, указанных в пункте </w:t>
      </w:r>
      <w:r w:rsidR="004569E0" w:rsidRPr="00B15176">
        <w:rPr>
          <w:rFonts w:eastAsia="Arial"/>
          <w:sz w:val="24"/>
          <w:szCs w:val="24"/>
        </w:rPr>
        <w:t>11.1</w:t>
      </w:r>
      <w:r w:rsidRPr="00B15176">
        <w:rPr>
          <w:rFonts w:eastAsia="Arial"/>
          <w:sz w:val="24"/>
          <w:szCs w:val="24"/>
        </w:rPr>
        <w:t xml:space="preserve"> настоящего регламента не является основанием для отказа в предоставлении муниципальной услуги. </w:t>
      </w:r>
    </w:p>
    <w:p w:rsidR="007C7A39" w:rsidRPr="00B15176" w:rsidRDefault="007C7A39" w:rsidP="007C7A39">
      <w:pPr>
        <w:pStyle w:val="s1"/>
        <w:spacing w:before="0" w:beforeAutospacing="0" w:after="0" w:afterAutospacing="0"/>
        <w:jc w:val="both"/>
      </w:pPr>
      <w:r w:rsidRPr="00B15176">
        <w:rPr>
          <w:b/>
        </w:rPr>
        <w:t>11.3.</w:t>
      </w:r>
      <w:r w:rsidRPr="00B15176">
        <w:t xml:space="preserve"> </w:t>
      </w:r>
      <w:proofErr w:type="gramStart"/>
      <w:r w:rsidRPr="00B15176">
        <w:t xml:space="preserve">В случае если документы, указанные в пункте </w:t>
      </w:r>
      <w:r w:rsidR="004569E0" w:rsidRPr="00B15176">
        <w:t>11.1</w:t>
      </w:r>
      <w:r w:rsidRPr="00B15176">
        <w:t xml:space="preserve"> настоящего регламента</w:t>
      </w:r>
      <w:r w:rsidRPr="00B15176">
        <w:rPr>
          <w:color w:val="FF0000"/>
        </w:rPr>
        <w:t xml:space="preserve"> </w:t>
      </w:r>
      <w:r w:rsidRPr="00B15176">
        <w:t xml:space="preserve">не представлены заявителем по собственной инициативе, работники Администрации или </w:t>
      </w:r>
      <w:r w:rsidR="004569E0" w:rsidRPr="00B15176">
        <w:t xml:space="preserve">МФЦ </w:t>
      </w:r>
      <w:r w:rsidRPr="00B15176">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7C7A39" w:rsidRPr="00B15176" w:rsidRDefault="007C7A39" w:rsidP="007C7A39">
      <w:pPr>
        <w:pStyle w:val="s1"/>
        <w:spacing w:before="0" w:beforeAutospacing="0" w:after="0" w:afterAutospacing="0"/>
        <w:jc w:val="both"/>
      </w:pPr>
      <w:r w:rsidRPr="00B15176">
        <w:rPr>
          <w:b/>
        </w:rPr>
        <w:t>11.4.</w:t>
      </w:r>
      <w:r w:rsidRPr="00B15176">
        <w:t xml:space="preserve"> Запрещается требовать от заявителя:</w:t>
      </w:r>
    </w:p>
    <w:p w:rsidR="007C7A39" w:rsidRPr="00B15176" w:rsidRDefault="001B3164" w:rsidP="001B3164">
      <w:pPr>
        <w:pStyle w:val="s1"/>
        <w:spacing w:before="0" w:beforeAutospacing="0" w:after="0" w:afterAutospacing="0"/>
        <w:jc w:val="both"/>
      </w:pPr>
      <w:r w:rsidRPr="00B15176">
        <w:t xml:space="preserve">     </w:t>
      </w:r>
      <w:r w:rsidR="007C7A39" w:rsidRPr="00B1517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39" w:rsidRPr="00B15176" w:rsidRDefault="001B3164" w:rsidP="001B3164">
      <w:pPr>
        <w:pStyle w:val="s1"/>
        <w:spacing w:before="0" w:beforeAutospacing="0" w:after="0" w:afterAutospacing="0"/>
        <w:jc w:val="both"/>
      </w:pPr>
      <w:r w:rsidRPr="00B15176">
        <w:t xml:space="preserve">     </w:t>
      </w:r>
      <w:proofErr w:type="gramStart"/>
      <w:r w:rsidR="007C7A39" w:rsidRPr="00B15176">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sidR="007C7A39" w:rsidRPr="00B15176">
          <w:t>части 6 статьи</w:t>
        </w:r>
        <w:proofErr w:type="gramEnd"/>
        <w:r w:rsidR="007C7A39" w:rsidRPr="00B15176">
          <w:t xml:space="preserve"> 7</w:t>
        </w:r>
      </w:hyperlink>
      <w:r w:rsidR="007C7A39" w:rsidRPr="00B15176">
        <w:t xml:space="preserve"> Федерального закона № 210-ФЗ «Об организации предоставления государственных и муниципальных услуг».</w:t>
      </w:r>
    </w:p>
    <w:p w:rsidR="007C7A39" w:rsidRPr="00B15176" w:rsidRDefault="007C7A39" w:rsidP="007C7A39">
      <w:pPr>
        <w:ind w:firstLine="708"/>
        <w:jc w:val="both"/>
        <w:rPr>
          <w:sz w:val="24"/>
          <w:szCs w:val="24"/>
        </w:rPr>
      </w:pPr>
    </w:p>
    <w:p w:rsidR="007C7A39" w:rsidRDefault="007C7A39" w:rsidP="00F741B4">
      <w:pPr>
        <w:jc w:val="both"/>
        <w:rPr>
          <w:b/>
          <w:sz w:val="24"/>
          <w:szCs w:val="24"/>
        </w:rPr>
      </w:pPr>
      <w:bookmarkStart w:id="11" w:name="_Hlk14256759"/>
      <w:bookmarkEnd w:id="10"/>
      <w:r w:rsidRPr="00B15176">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D7D2E" w:rsidRPr="00AD48F2" w:rsidRDefault="007C7A39" w:rsidP="00AD48F2">
      <w:pPr>
        <w:jc w:val="both"/>
        <w:rPr>
          <w:sz w:val="24"/>
          <w:szCs w:val="24"/>
        </w:rPr>
      </w:pPr>
      <w:r w:rsidRPr="00AD48F2">
        <w:rPr>
          <w:b/>
          <w:sz w:val="24"/>
          <w:szCs w:val="24"/>
        </w:rPr>
        <w:t>12.1.</w:t>
      </w:r>
      <w:r w:rsidRPr="00AD48F2">
        <w:rPr>
          <w:sz w:val="24"/>
          <w:szCs w:val="24"/>
        </w:rPr>
        <w:t xml:space="preserve"> </w:t>
      </w:r>
      <w:r w:rsidR="00AD48F2">
        <w:rPr>
          <w:sz w:val="24"/>
          <w:szCs w:val="24"/>
        </w:rPr>
        <w:t>Для оказания данного вида у</w:t>
      </w:r>
      <w:r w:rsidRPr="00AD48F2">
        <w:rPr>
          <w:sz w:val="24"/>
          <w:szCs w:val="24"/>
        </w:rPr>
        <w:t>слуги</w:t>
      </w:r>
      <w:r w:rsidR="00AD48F2">
        <w:rPr>
          <w:sz w:val="24"/>
          <w:szCs w:val="24"/>
        </w:rPr>
        <w:t xml:space="preserve"> «</w:t>
      </w:r>
      <w:r w:rsidR="00993064">
        <w:rPr>
          <w:sz w:val="24"/>
          <w:szCs w:val="24"/>
        </w:rPr>
        <w:t>Предоставление жилого помещения по договору социального найма</w:t>
      </w:r>
      <w:r w:rsidR="00AD48F2">
        <w:rPr>
          <w:sz w:val="24"/>
          <w:szCs w:val="24"/>
        </w:rPr>
        <w:t>» необходимой и обязательной является услуга «</w:t>
      </w:r>
      <w:r w:rsidR="00573E4D">
        <w:rPr>
          <w:sz w:val="24"/>
          <w:szCs w:val="24"/>
        </w:rPr>
        <w:t>Приём заявлений, документов, а также постановка граждан на учёт в качестве</w:t>
      </w:r>
      <w:r w:rsidR="00AD48F2">
        <w:rPr>
          <w:sz w:val="24"/>
          <w:szCs w:val="24"/>
        </w:rPr>
        <w:t xml:space="preserve"> нуждающихся в жилых помещениях».</w:t>
      </w:r>
    </w:p>
    <w:p w:rsidR="007C7A39" w:rsidRPr="00B15176" w:rsidRDefault="007C7A39" w:rsidP="00DD451B">
      <w:pPr>
        <w:jc w:val="both"/>
        <w:rPr>
          <w:bCs/>
          <w:iCs/>
          <w:sz w:val="24"/>
          <w:szCs w:val="24"/>
        </w:rPr>
      </w:pPr>
    </w:p>
    <w:bookmarkEnd w:id="11"/>
    <w:p w:rsidR="007C7A39" w:rsidRPr="00B15176" w:rsidRDefault="007C7A39" w:rsidP="00F741B4">
      <w:pPr>
        <w:jc w:val="both"/>
        <w:rPr>
          <w:b/>
          <w:color w:val="000000"/>
          <w:sz w:val="24"/>
          <w:szCs w:val="24"/>
        </w:rPr>
      </w:pPr>
      <w:r w:rsidRPr="00B15176">
        <w:rPr>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7C7A39" w:rsidRPr="00B15176" w:rsidRDefault="007C7A39" w:rsidP="007C7A39">
      <w:pPr>
        <w:jc w:val="both"/>
        <w:rPr>
          <w:sz w:val="24"/>
          <w:szCs w:val="24"/>
        </w:rPr>
      </w:pPr>
      <w:bookmarkStart w:id="12" w:name="_Hlk8906844"/>
      <w:r w:rsidRPr="00B15176">
        <w:rPr>
          <w:b/>
          <w:sz w:val="24"/>
          <w:szCs w:val="24"/>
        </w:rPr>
        <w:t>13.1.</w:t>
      </w:r>
      <w:r w:rsidRPr="00B15176">
        <w:rPr>
          <w:sz w:val="24"/>
          <w:szCs w:val="24"/>
        </w:rPr>
        <w:t xml:space="preserve"> Основанием для отказа в приёме документов является:</w:t>
      </w:r>
    </w:p>
    <w:p w:rsidR="007C7A39" w:rsidRPr="00B15176" w:rsidRDefault="008376B7" w:rsidP="008376B7">
      <w:pPr>
        <w:jc w:val="both"/>
        <w:rPr>
          <w:color w:val="FF0000"/>
          <w:sz w:val="24"/>
          <w:szCs w:val="24"/>
        </w:rPr>
      </w:pPr>
      <w:r w:rsidRPr="00B15176">
        <w:rPr>
          <w:sz w:val="24"/>
          <w:szCs w:val="24"/>
        </w:rPr>
        <w:t xml:space="preserve">     </w:t>
      </w:r>
      <w:r w:rsidR="007C7A39" w:rsidRPr="00B15176">
        <w:rPr>
          <w:sz w:val="24"/>
          <w:szCs w:val="24"/>
        </w:rPr>
        <w:t xml:space="preserve">1) отсутствие одного из документов, указанных в пункте </w:t>
      </w:r>
      <w:r w:rsidR="004569E0" w:rsidRPr="00B15176">
        <w:rPr>
          <w:sz w:val="24"/>
          <w:szCs w:val="24"/>
        </w:rPr>
        <w:t>1</w:t>
      </w:r>
      <w:r w:rsidR="007C7A39" w:rsidRPr="00B15176">
        <w:rPr>
          <w:sz w:val="24"/>
          <w:szCs w:val="24"/>
        </w:rPr>
        <w:t>0</w:t>
      </w:r>
      <w:r w:rsidR="004569E0" w:rsidRPr="00B15176">
        <w:rPr>
          <w:sz w:val="24"/>
          <w:szCs w:val="24"/>
        </w:rPr>
        <w:t>.1</w:t>
      </w:r>
      <w:r w:rsidR="007C7A39" w:rsidRPr="00B15176">
        <w:rPr>
          <w:sz w:val="24"/>
          <w:szCs w:val="24"/>
        </w:rPr>
        <w:t xml:space="preserve"> настоящего регламента</w:t>
      </w:r>
      <w:r w:rsidR="007C7A39" w:rsidRPr="00B15176">
        <w:rPr>
          <w:color w:val="FF0000"/>
          <w:sz w:val="24"/>
          <w:szCs w:val="24"/>
        </w:rPr>
        <w:t xml:space="preserve"> </w:t>
      </w:r>
      <w:r w:rsidR="007C7A39" w:rsidRPr="00B15176">
        <w:rPr>
          <w:color w:val="000000"/>
          <w:sz w:val="24"/>
          <w:szCs w:val="24"/>
        </w:rPr>
        <w:t>и (или)</w:t>
      </w:r>
      <w:r w:rsidR="007C7A39" w:rsidRPr="00B15176">
        <w:rPr>
          <w:color w:val="FF0000"/>
          <w:sz w:val="24"/>
          <w:szCs w:val="24"/>
        </w:rPr>
        <w:t xml:space="preserve"> </w:t>
      </w:r>
      <w:r w:rsidR="007C7A39" w:rsidRPr="00B15176">
        <w:rPr>
          <w:color w:val="000000"/>
          <w:sz w:val="24"/>
          <w:szCs w:val="24"/>
        </w:rPr>
        <w:t>нарушение требований к их форме и содержанию;</w:t>
      </w:r>
    </w:p>
    <w:p w:rsidR="007C7A39" w:rsidRPr="00B15176" w:rsidRDefault="008376B7" w:rsidP="008376B7">
      <w:pPr>
        <w:jc w:val="both"/>
        <w:rPr>
          <w:sz w:val="24"/>
          <w:szCs w:val="24"/>
        </w:rPr>
      </w:pPr>
      <w:r w:rsidRPr="00B15176">
        <w:rPr>
          <w:sz w:val="24"/>
          <w:szCs w:val="24"/>
        </w:rPr>
        <w:t xml:space="preserve">     </w:t>
      </w:r>
      <w:r w:rsidR="007C7A39" w:rsidRPr="00B15176">
        <w:rPr>
          <w:sz w:val="24"/>
          <w:szCs w:val="24"/>
        </w:rPr>
        <w:t xml:space="preserve">2) текст запроса не поддается прочтению, а также </w:t>
      </w:r>
      <w:r w:rsidR="007C7A39" w:rsidRPr="00B15176">
        <w:rPr>
          <w:color w:val="000000"/>
          <w:sz w:val="24"/>
          <w:szCs w:val="24"/>
        </w:rPr>
        <w:t>наличие фактических ошибок в указанных заявителем персональных данных</w:t>
      </w:r>
      <w:r w:rsidR="007C7A39" w:rsidRPr="00B15176">
        <w:rPr>
          <w:sz w:val="24"/>
          <w:szCs w:val="24"/>
        </w:rPr>
        <w:t>;</w:t>
      </w:r>
    </w:p>
    <w:p w:rsidR="007C7A39" w:rsidRPr="00B15176" w:rsidRDefault="008376B7" w:rsidP="008376B7">
      <w:pPr>
        <w:jc w:val="both"/>
        <w:rPr>
          <w:sz w:val="24"/>
          <w:szCs w:val="24"/>
        </w:rPr>
      </w:pPr>
      <w:r w:rsidRPr="00B15176">
        <w:rPr>
          <w:sz w:val="24"/>
          <w:szCs w:val="24"/>
        </w:rPr>
        <w:t xml:space="preserve">     </w:t>
      </w:r>
      <w:r w:rsidR="007C7A39" w:rsidRPr="00B15176">
        <w:rPr>
          <w:sz w:val="24"/>
          <w:szCs w:val="24"/>
        </w:rPr>
        <w:t>3) запрос содержит нецензурные либо оскорбительные выражения, угрозу жизни, здоровью и имуществу должностного лица, а также членов его семьи;</w:t>
      </w:r>
    </w:p>
    <w:p w:rsidR="007C7A39" w:rsidRDefault="008376B7" w:rsidP="008376B7">
      <w:pPr>
        <w:jc w:val="both"/>
        <w:rPr>
          <w:sz w:val="24"/>
          <w:szCs w:val="24"/>
        </w:rPr>
      </w:pPr>
      <w:r w:rsidRPr="00B15176">
        <w:rPr>
          <w:sz w:val="24"/>
          <w:szCs w:val="24"/>
        </w:rPr>
        <w:t xml:space="preserve">     </w:t>
      </w:r>
      <w:proofErr w:type="gramStart"/>
      <w:r w:rsidR="008F5E9C">
        <w:rPr>
          <w:sz w:val="24"/>
          <w:szCs w:val="24"/>
        </w:rPr>
        <w:t>4</w:t>
      </w:r>
      <w:r w:rsidR="007C7A39" w:rsidRPr="00B15176">
        <w:rPr>
          <w:sz w:val="24"/>
          <w:szCs w:val="24"/>
        </w:rPr>
        <w:t>) выявление в результате проверки усиленной квалифицированной электронной подписи несоблюдения установленных условий признания её дей</w:t>
      </w:r>
      <w:r w:rsidR="00431727" w:rsidRPr="00B15176">
        <w:rPr>
          <w:sz w:val="24"/>
          <w:szCs w:val="24"/>
        </w:rPr>
        <w:t>ствительности в соответствии с П</w:t>
      </w:r>
      <w:r w:rsidR="007C7A39" w:rsidRPr="00B15176">
        <w:rPr>
          <w:sz w:val="24"/>
          <w:szCs w:val="24"/>
        </w:rPr>
        <w:t>остановлением Правительства РФ от 25.08.2012 № 852</w:t>
      </w:r>
      <w:r w:rsidR="00431727" w:rsidRPr="00B15176">
        <w:t xml:space="preserve"> «</w:t>
      </w:r>
      <w:r w:rsidR="00431727" w:rsidRPr="00B15176">
        <w:rPr>
          <w:sz w:val="24"/>
          <w:szCs w:val="24"/>
        </w:rPr>
        <w:t>Об утверждении Правил использования усиленной квалифицированной электронной подписи при обращении за получением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C7A39" w:rsidRPr="00B15176">
        <w:rPr>
          <w:sz w:val="24"/>
          <w:szCs w:val="24"/>
        </w:rPr>
        <w:t xml:space="preserve"> (в случае представления документов в электронной форме, подписанных</w:t>
      </w:r>
      <w:proofErr w:type="gramEnd"/>
      <w:r w:rsidR="007C7A39" w:rsidRPr="00B15176">
        <w:rPr>
          <w:sz w:val="24"/>
          <w:szCs w:val="24"/>
        </w:rPr>
        <w:t xml:space="preserve"> усиленной квалифиц</w:t>
      </w:r>
      <w:r w:rsidR="00056EE8">
        <w:rPr>
          <w:sz w:val="24"/>
          <w:szCs w:val="24"/>
        </w:rPr>
        <w:t>ированной электронной подписью);</w:t>
      </w:r>
    </w:p>
    <w:bookmarkEnd w:id="12"/>
    <w:p w:rsidR="007C7A39" w:rsidRPr="00B15176" w:rsidRDefault="007C7A39" w:rsidP="00D74481">
      <w:pPr>
        <w:jc w:val="both"/>
        <w:rPr>
          <w:b/>
          <w:color w:val="000000"/>
          <w:sz w:val="24"/>
          <w:szCs w:val="24"/>
        </w:rPr>
      </w:pPr>
    </w:p>
    <w:p w:rsidR="007C7A39" w:rsidRPr="003834EB" w:rsidRDefault="007C7A39" w:rsidP="00F741B4">
      <w:pPr>
        <w:jc w:val="both"/>
        <w:rPr>
          <w:b/>
          <w:color w:val="000000"/>
          <w:sz w:val="24"/>
          <w:szCs w:val="24"/>
        </w:rPr>
      </w:pPr>
      <w:r w:rsidRPr="003834EB">
        <w:rPr>
          <w:b/>
          <w:color w:val="000000"/>
          <w:sz w:val="24"/>
          <w:szCs w:val="24"/>
        </w:rPr>
        <w:t>14. Исчерпывающий перечень оснований для приостановления или отказа в предоставлении муниципальной услуги</w:t>
      </w:r>
    </w:p>
    <w:p w:rsidR="009206A9" w:rsidRDefault="007C7A39" w:rsidP="00BF1A0F">
      <w:pPr>
        <w:shd w:val="clear" w:color="auto" w:fill="FFFFFF"/>
        <w:jc w:val="both"/>
        <w:rPr>
          <w:bCs/>
          <w:spacing w:val="-1"/>
          <w:sz w:val="24"/>
          <w:szCs w:val="24"/>
        </w:rPr>
      </w:pPr>
      <w:bookmarkStart w:id="13" w:name="_Hlk8906998"/>
      <w:r w:rsidRPr="003834EB">
        <w:rPr>
          <w:b/>
          <w:sz w:val="24"/>
          <w:szCs w:val="24"/>
        </w:rPr>
        <w:t>14.1.</w:t>
      </w:r>
      <w:r w:rsidRPr="003834EB">
        <w:rPr>
          <w:sz w:val="24"/>
          <w:szCs w:val="24"/>
        </w:rPr>
        <w:t xml:space="preserve"> Основания для приостановления предоставления муниципальной услуги </w:t>
      </w:r>
      <w:r w:rsidR="00BF1A0F">
        <w:rPr>
          <w:sz w:val="24"/>
          <w:szCs w:val="24"/>
        </w:rPr>
        <w:t xml:space="preserve">осуществляется </w:t>
      </w:r>
      <w:r w:rsidR="00BF1A0F" w:rsidRPr="00BF1A0F">
        <w:rPr>
          <w:bCs/>
          <w:spacing w:val="-1"/>
          <w:sz w:val="24"/>
          <w:szCs w:val="24"/>
        </w:rPr>
        <w:t>в случае</w:t>
      </w:r>
      <w:r w:rsidR="009206A9">
        <w:rPr>
          <w:bCs/>
          <w:spacing w:val="-1"/>
          <w:sz w:val="24"/>
          <w:szCs w:val="24"/>
        </w:rPr>
        <w:t>:</w:t>
      </w:r>
    </w:p>
    <w:bookmarkEnd w:id="13"/>
    <w:p w:rsidR="009206A9" w:rsidRDefault="00D01B2E" w:rsidP="003B2B6F">
      <w:pPr>
        <w:autoSpaceDE w:val="0"/>
        <w:ind w:firstLine="284"/>
        <w:jc w:val="both"/>
        <w:rPr>
          <w:color w:val="000000"/>
          <w:sz w:val="24"/>
          <w:szCs w:val="24"/>
        </w:rPr>
      </w:pPr>
      <w:r>
        <w:rPr>
          <w:color w:val="000000"/>
          <w:sz w:val="24"/>
          <w:szCs w:val="24"/>
        </w:rPr>
        <w:t>1</w:t>
      </w:r>
      <w:r w:rsidR="009206A9">
        <w:rPr>
          <w:color w:val="000000"/>
          <w:sz w:val="24"/>
          <w:szCs w:val="24"/>
        </w:rPr>
        <w:t>) письменного заявления заявителя или членов его семьи с указанием причин и срока приостановления;</w:t>
      </w:r>
    </w:p>
    <w:p w:rsidR="009206A9" w:rsidRDefault="00D01B2E" w:rsidP="003B2B6F">
      <w:pPr>
        <w:autoSpaceDE w:val="0"/>
        <w:ind w:firstLine="284"/>
        <w:jc w:val="both"/>
        <w:rPr>
          <w:color w:val="000000"/>
          <w:sz w:val="24"/>
          <w:szCs w:val="24"/>
        </w:rPr>
      </w:pPr>
      <w:r>
        <w:rPr>
          <w:color w:val="000000"/>
          <w:sz w:val="24"/>
          <w:szCs w:val="24"/>
        </w:rPr>
        <w:t>2</w:t>
      </w:r>
      <w:r w:rsidR="009206A9">
        <w:rPr>
          <w:color w:val="000000"/>
          <w:sz w:val="24"/>
          <w:szCs w:val="24"/>
        </w:rPr>
        <w:t xml:space="preserve">) письменного заявления заявителя о возврате документов без </w:t>
      </w:r>
      <w:r w:rsidR="009078D1">
        <w:rPr>
          <w:color w:val="000000"/>
          <w:sz w:val="24"/>
          <w:szCs w:val="24"/>
        </w:rPr>
        <w:t>предоставления жилого помещения по договору социального найма</w:t>
      </w:r>
      <w:r w:rsidR="009206A9">
        <w:rPr>
          <w:color w:val="000000"/>
          <w:sz w:val="24"/>
          <w:szCs w:val="24"/>
        </w:rPr>
        <w:t xml:space="preserve">; </w:t>
      </w:r>
    </w:p>
    <w:p w:rsidR="009206A9" w:rsidRDefault="00D01B2E" w:rsidP="003B2B6F">
      <w:pPr>
        <w:autoSpaceDE w:val="0"/>
        <w:ind w:firstLine="284"/>
        <w:jc w:val="both"/>
        <w:rPr>
          <w:color w:val="000000"/>
          <w:sz w:val="24"/>
          <w:szCs w:val="24"/>
        </w:rPr>
      </w:pPr>
      <w:r>
        <w:rPr>
          <w:color w:val="000000"/>
          <w:sz w:val="24"/>
          <w:szCs w:val="24"/>
        </w:rPr>
        <w:t>3</w:t>
      </w:r>
      <w:r w:rsidR="009206A9">
        <w:rPr>
          <w:color w:val="000000"/>
          <w:sz w:val="24"/>
          <w:szCs w:val="24"/>
        </w:rPr>
        <w:t xml:space="preserve">) наличие информации в письменной форме, поступившей от правоохранительных органов, иных лиц, свидетельствующей, что представленные на </w:t>
      </w:r>
      <w:r w:rsidR="00C53FBB">
        <w:rPr>
          <w:color w:val="000000"/>
          <w:sz w:val="24"/>
          <w:szCs w:val="24"/>
        </w:rPr>
        <w:t>предоставления жилого помещения по договору социального найма</w:t>
      </w:r>
      <w:r w:rsidR="009206A9">
        <w:rPr>
          <w:color w:val="000000"/>
          <w:sz w:val="24"/>
          <w:szCs w:val="24"/>
        </w:rPr>
        <w:t xml:space="preserve"> документы являются поддельными.</w:t>
      </w:r>
    </w:p>
    <w:p w:rsidR="007C7A39" w:rsidRPr="003834EB" w:rsidRDefault="007C7A39" w:rsidP="007C7A39">
      <w:pPr>
        <w:jc w:val="both"/>
        <w:rPr>
          <w:sz w:val="24"/>
          <w:szCs w:val="24"/>
        </w:rPr>
      </w:pPr>
      <w:r w:rsidRPr="003834EB">
        <w:rPr>
          <w:b/>
          <w:sz w:val="24"/>
          <w:szCs w:val="24"/>
        </w:rPr>
        <w:t>14.2.</w:t>
      </w:r>
      <w:r w:rsidRPr="003834EB">
        <w:rPr>
          <w:sz w:val="24"/>
          <w:szCs w:val="24"/>
        </w:rPr>
        <w:t xml:space="preserve"> Основанием для отказа в предоставлении муниципальной услуги является:</w:t>
      </w:r>
    </w:p>
    <w:p w:rsidR="007C7A39" w:rsidRPr="003834EB" w:rsidRDefault="008376B7" w:rsidP="0076789D">
      <w:pPr>
        <w:jc w:val="both"/>
        <w:rPr>
          <w:rStyle w:val="blk"/>
          <w:sz w:val="24"/>
          <w:szCs w:val="24"/>
        </w:rPr>
      </w:pPr>
      <w:bookmarkStart w:id="14" w:name="_Hlk8907053"/>
      <w:r w:rsidRPr="003834EB">
        <w:rPr>
          <w:rStyle w:val="blk"/>
          <w:sz w:val="24"/>
          <w:szCs w:val="24"/>
        </w:rPr>
        <w:t xml:space="preserve">     </w:t>
      </w:r>
      <w:r w:rsidR="007C7A39" w:rsidRPr="003834EB">
        <w:rPr>
          <w:rStyle w:val="blk"/>
          <w:sz w:val="24"/>
          <w:szCs w:val="24"/>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7C7A39" w:rsidRDefault="0076789D" w:rsidP="0076789D">
      <w:pPr>
        <w:autoSpaceDE w:val="0"/>
        <w:autoSpaceDN w:val="0"/>
        <w:adjustRightInd w:val="0"/>
        <w:jc w:val="both"/>
        <w:rPr>
          <w:sz w:val="24"/>
          <w:szCs w:val="24"/>
        </w:rPr>
      </w:pPr>
      <w:r w:rsidRPr="003834EB">
        <w:rPr>
          <w:sz w:val="24"/>
          <w:szCs w:val="24"/>
        </w:rPr>
        <w:t xml:space="preserve">     </w:t>
      </w:r>
      <w:r w:rsidR="003834EB" w:rsidRPr="003834EB">
        <w:rPr>
          <w:sz w:val="24"/>
          <w:szCs w:val="24"/>
        </w:rPr>
        <w:t xml:space="preserve"> 2</w:t>
      </w:r>
      <w:r w:rsidR="007C7A39" w:rsidRPr="003834EB">
        <w:rPr>
          <w:sz w:val="24"/>
          <w:szCs w:val="24"/>
        </w:rPr>
        <w:t xml:space="preserve">) непредставление заявителем документов, указанных в пункте </w:t>
      </w:r>
      <w:r w:rsidR="004569E0" w:rsidRPr="003834EB">
        <w:rPr>
          <w:sz w:val="24"/>
          <w:szCs w:val="24"/>
        </w:rPr>
        <w:t>1</w:t>
      </w:r>
      <w:r w:rsidR="007C7A39" w:rsidRPr="003834EB">
        <w:rPr>
          <w:sz w:val="24"/>
          <w:szCs w:val="24"/>
        </w:rPr>
        <w:t>0</w:t>
      </w:r>
      <w:r w:rsidR="004569E0" w:rsidRPr="003834EB">
        <w:rPr>
          <w:sz w:val="24"/>
          <w:szCs w:val="24"/>
        </w:rPr>
        <w:t>.1</w:t>
      </w:r>
      <w:r w:rsidR="007C7A39" w:rsidRPr="003834EB">
        <w:rPr>
          <w:sz w:val="24"/>
          <w:szCs w:val="24"/>
        </w:rPr>
        <w:t xml:space="preserve"> настоящего регламента</w:t>
      </w:r>
      <w:r w:rsidR="00BF1A0F">
        <w:rPr>
          <w:sz w:val="24"/>
          <w:szCs w:val="24"/>
        </w:rPr>
        <w:t>.</w:t>
      </w:r>
    </w:p>
    <w:p w:rsidR="009206A9" w:rsidRDefault="009206A9" w:rsidP="009206A9">
      <w:pPr>
        <w:autoSpaceDE w:val="0"/>
        <w:ind w:firstLine="284"/>
        <w:jc w:val="both"/>
        <w:rPr>
          <w:color w:val="000000"/>
          <w:sz w:val="24"/>
          <w:szCs w:val="24"/>
        </w:rPr>
      </w:pPr>
      <w:r>
        <w:rPr>
          <w:sz w:val="24"/>
          <w:szCs w:val="24"/>
        </w:rPr>
        <w:t xml:space="preserve">3) </w:t>
      </w:r>
      <w:r>
        <w:rPr>
          <w:color w:val="000000"/>
          <w:sz w:val="24"/>
          <w:szCs w:val="24"/>
        </w:rPr>
        <w:t xml:space="preserve">с письменным заявлением о предоставлении муниципальной услуги обратилось ненадлежащее лицо; </w:t>
      </w:r>
    </w:p>
    <w:p w:rsidR="009206A9" w:rsidRDefault="009206A9" w:rsidP="009206A9">
      <w:pPr>
        <w:autoSpaceDE w:val="0"/>
        <w:ind w:firstLine="284"/>
        <w:jc w:val="both"/>
        <w:rPr>
          <w:color w:val="000000"/>
          <w:sz w:val="24"/>
          <w:szCs w:val="24"/>
        </w:rPr>
      </w:pPr>
      <w:r>
        <w:rPr>
          <w:color w:val="000000"/>
          <w:sz w:val="24"/>
          <w:szCs w:val="24"/>
        </w:rPr>
        <w:t xml:space="preserve">4) в муниципальной казне </w:t>
      </w:r>
      <w:r w:rsidR="008F5E9C">
        <w:rPr>
          <w:color w:val="000000"/>
          <w:sz w:val="24"/>
          <w:szCs w:val="24"/>
        </w:rPr>
        <w:t>муниципального образования</w:t>
      </w:r>
      <w:r>
        <w:rPr>
          <w:color w:val="000000"/>
          <w:sz w:val="24"/>
          <w:szCs w:val="24"/>
        </w:rPr>
        <w:t xml:space="preserve"> «</w:t>
      </w:r>
      <w:r w:rsidR="00211AE0">
        <w:rPr>
          <w:color w:val="000000"/>
          <w:sz w:val="24"/>
          <w:szCs w:val="24"/>
        </w:rPr>
        <w:t xml:space="preserve">Муниципальный округ </w:t>
      </w:r>
      <w:r>
        <w:rPr>
          <w:color w:val="000000"/>
          <w:sz w:val="24"/>
          <w:szCs w:val="24"/>
        </w:rPr>
        <w:t>Вавожский район</w:t>
      </w:r>
      <w:r w:rsidR="00211AE0">
        <w:rPr>
          <w:color w:val="000000"/>
          <w:sz w:val="24"/>
          <w:szCs w:val="24"/>
        </w:rPr>
        <w:t xml:space="preserve"> Удмуртской Республики</w:t>
      </w:r>
      <w:r>
        <w:rPr>
          <w:color w:val="000000"/>
          <w:sz w:val="24"/>
          <w:szCs w:val="24"/>
        </w:rPr>
        <w:t>»  отсутствует жилое помещение, на которое требуется оформить договор социального найма жилого помещения;</w:t>
      </w:r>
    </w:p>
    <w:p w:rsidR="009206A9" w:rsidRPr="00DD451B" w:rsidRDefault="009206A9" w:rsidP="00DD451B">
      <w:pPr>
        <w:autoSpaceDE w:val="0"/>
        <w:ind w:firstLine="284"/>
        <w:jc w:val="both"/>
        <w:rPr>
          <w:color w:val="000000"/>
          <w:sz w:val="24"/>
          <w:szCs w:val="24"/>
        </w:rPr>
      </w:pPr>
      <w:r>
        <w:rPr>
          <w:color w:val="000000"/>
          <w:sz w:val="24"/>
          <w:szCs w:val="24"/>
        </w:rPr>
        <w:t>5) жилое помещение отнесено к разряду специализированного жилищного фонда муниципального</w:t>
      </w:r>
      <w:r w:rsidR="00DD451B">
        <w:rPr>
          <w:color w:val="000000"/>
          <w:sz w:val="24"/>
          <w:szCs w:val="24"/>
        </w:rPr>
        <w:t xml:space="preserve"> образования «</w:t>
      </w:r>
      <w:r w:rsidR="00211AE0" w:rsidRPr="00211AE0">
        <w:rPr>
          <w:color w:val="000000"/>
          <w:sz w:val="24"/>
          <w:szCs w:val="24"/>
        </w:rPr>
        <w:t>Муниципальный округ Вавожский район Удмуртской Республики</w:t>
      </w:r>
      <w:r w:rsidR="00DD451B">
        <w:rPr>
          <w:color w:val="000000"/>
          <w:sz w:val="24"/>
          <w:szCs w:val="24"/>
        </w:rPr>
        <w:t>».</w:t>
      </w:r>
    </w:p>
    <w:p w:rsidR="007C7A39" w:rsidRPr="00B15176" w:rsidRDefault="007C7A39" w:rsidP="007C7A39">
      <w:pPr>
        <w:jc w:val="both"/>
        <w:rPr>
          <w:sz w:val="24"/>
          <w:szCs w:val="24"/>
        </w:rPr>
      </w:pPr>
      <w:bookmarkStart w:id="15" w:name="_Hlk8907102"/>
      <w:bookmarkEnd w:id="14"/>
      <w:r w:rsidRPr="00B15176">
        <w:rPr>
          <w:b/>
          <w:sz w:val="24"/>
          <w:szCs w:val="24"/>
        </w:rPr>
        <w:t>14.3.</w:t>
      </w:r>
      <w:r w:rsidRPr="00B15176">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w:t>
      </w:r>
      <w:r w:rsidRPr="00F67BFD">
        <w:rPr>
          <w:sz w:val="24"/>
          <w:szCs w:val="24"/>
        </w:rPr>
        <w:t>Приложение №</w:t>
      </w:r>
      <w:r w:rsidR="008376B7" w:rsidRPr="00F67BFD">
        <w:rPr>
          <w:sz w:val="24"/>
          <w:szCs w:val="24"/>
        </w:rPr>
        <w:t xml:space="preserve"> </w:t>
      </w:r>
      <w:r w:rsidR="008F5E9C">
        <w:rPr>
          <w:sz w:val="24"/>
          <w:szCs w:val="24"/>
        </w:rPr>
        <w:t>4</w:t>
      </w:r>
      <w:r w:rsidRPr="00B15176">
        <w:rPr>
          <w:color w:val="FF0000"/>
          <w:sz w:val="24"/>
          <w:szCs w:val="24"/>
        </w:rPr>
        <w:t xml:space="preserve"> </w:t>
      </w:r>
      <w:r w:rsidRPr="00B15176">
        <w:rPr>
          <w:sz w:val="24"/>
          <w:szCs w:val="24"/>
        </w:rPr>
        <w:t>к настоящему регламенту).</w:t>
      </w:r>
    </w:p>
    <w:p w:rsidR="007C7A39" w:rsidRPr="00B15176" w:rsidRDefault="007C7A39" w:rsidP="007C7A39">
      <w:pPr>
        <w:jc w:val="both"/>
        <w:rPr>
          <w:sz w:val="24"/>
          <w:szCs w:val="24"/>
        </w:rPr>
      </w:pPr>
      <w:r w:rsidRPr="00B15176">
        <w:rPr>
          <w:b/>
          <w:sz w:val="24"/>
          <w:szCs w:val="24"/>
        </w:rPr>
        <w:t>14.4.</w:t>
      </w:r>
      <w:r w:rsidRPr="00B15176">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C7A39" w:rsidRPr="00B15176" w:rsidRDefault="007C7A39" w:rsidP="007C7A39">
      <w:pPr>
        <w:jc w:val="both"/>
        <w:rPr>
          <w:sz w:val="24"/>
          <w:szCs w:val="24"/>
        </w:rPr>
      </w:pPr>
      <w:r w:rsidRPr="00B15176">
        <w:rPr>
          <w:b/>
          <w:sz w:val="24"/>
          <w:szCs w:val="24"/>
        </w:rPr>
        <w:t>14.5.</w:t>
      </w:r>
      <w:r w:rsidRPr="00B15176">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bookmarkEnd w:id="15"/>
    <w:p w:rsidR="007C7A39" w:rsidRPr="00B15176" w:rsidRDefault="007C7A39" w:rsidP="007C7A39">
      <w:pPr>
        <w:jc w:val="both"/>
        <w:rPr>
          <w:sz w:val="24"/>
          <w:szCs w:val="24"/>
        </w:rPr>
      </w:pPr>
    </w:p>
    <w:p w:rsidR="007C7A39" w:rsidRPr="00B15176" w:rsidRDefault="007C7A39" w:rsidP="00F741B4">
      <w:pPr>
        <w:jc w:val="both"/>
        <w:rPr>
          <w:b/>
          <w:sz w:val="24"/>
          <w:szCs w:val="24"/>
        </w:rPr>
      </w:pPr>
      <w:r w:rsidRPr="00B15176">
        <w:rPr>
          <w:b/>
          <w:sz w:val="24"/>
          <w:szCs w:val="24"/>
        </w:rPr>
        <w:t>15. Порядок, размер и основания платы, взимаемой с заявителя за предоставление муниципальной услуги</w:t>
      </w:r>
    </w:p>
    <w:p w:rsidR="007C7A39" w:rsidRDefault="007C7A39" w:rsidP="007C7A39">
      <w:pPr>
        <w:jc w:val="both"/>
        <w:rPr>
          <w:sz w:val="24"/>
          <w:szCs w:val="24"/>
        </w:rPr>
      </w:pPr>
      <w:r w:rsidRPr="00B15176">
        <w:rPr>
          <w:b/>
          <w:sz w:val="24"/>
          <w:szCs w:val="24"/>
        </w:rPr>
        <w:t>15.1.</w:t>
      </w:r>
      <w:r w:rsidRPr="00B15176">
        <w:rPr>
          <w:sz w:val="24"/>
          <w:szCs w:val="24"/>
        </w:rPr>
        <w:t xml:space="preserve"> Предоставление муниципальной услуги осуществляется бесплатно.</w:t>
      </w:r>
    </w:p>
    <w:p w:rsidR="00BB25F3" w:rsidRPr="00B15176" w:rsidRDefault="00BB25F3" w:rsidP="007C7A39">
      <w:pPr>
        <w:jc w:val="both"/>
        <w:rPr>
          <w:sz w:val="24"/>
          <w:szCs w:val="24"/>
        </w:rPr>
      </w:pPr>
    </w:p>
    <w:p w:rsidR="007C7A39" w:rsidRPr="00B15176" w:rsidRDefault="007C7A39" w:rsidP="00F741B4">
      <w:pPr>
        <w:jc w:val="both"/>
        <w:rPr>
          <w:b/>
          <w:sz w:val="24"/>
          <w:szCs w:val="24"/>
        </w:rPr>
      </w:pPr>
      <w:r w:rsidRPr="00B15176">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7C7A39" w:rsidRPr="00B15176" w:rsidRDefault="007C7A39" w:rsidP="007C7A39">
      <w:pPr>
        <w:jc w:val="both"/>
        <w:rPr>
          <w:sz w:val="24"/>
          <w:szCs w:val="24"/>
        </w:rPr>
      </w:pPr>
      <w:r w:rsidRPr="00B15176">
        <w:rPr>
          <w:b/>
          <w:sz w:val="24"/>
          <w:szCs w:val="24"/>
        </w:rPr>
        <w:t>16.1.</w:t>
      </w:r>
      <w:r w:rsidRPr="00B15176">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C7A39" w:rsidRPr="00B15176" w:rsidRDefault="007C7A39" w:rsidP="007C7A39">
      <w:pPr>
        <w:ind w:firstLine="708"/>
        <w:jc w:val="both"/>
        <w:rPr>
          <w:b/>
          <w:i/>
          <w:sz w:val="24"/>
          <w:szCs w:val="24"/>
        </w:rPr>
      </w:pPr>
    </w:p>
    <w:p w:rsidR="007C7A39" w:rsidRPr="00B15176" w:rsidRDefault="007C7A39" w:rsidP="00F741B4">
      <w:pPr>
        <w:jc w:val="both"/>
        <w:rPr>
          <w:b/>
          <w:sz w:val="24"/>
          <w:szCs w:val="24"/>
        </w:rPr>
      </w:pPr>
      <w:r w:rsidRPr="00B15176">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39" w:rsidRPr="00B15176" w:rsidRDefault="007C7A39" w:rsidP="007C7A39">
      <w:pPr>
        <w:jc w:val="both"/>
        <w:rPr>
          <w:sz w:val="24"/>
          <w:szCs w:val="24"/>
        </w:rPr>
      </w:pPr>
      <w:r w:rsidRPr="00B15176">
        <w:rPr>
          <w:b/>
          <w:sz w:val="24"/>
          <w:szCs w:val="24"/>
        </w:rPr>
        <w:t>17.1.</w:t>
      </w:r>
      <w:r w:rsidRPr="00B15176">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r w:rsidR="00616D55" w:rsidRPr="00B15176">
        <w:rPr>
          <w:sz w:val="24"/>
          <w:szCs w:val="24"/>
        </w:rPr>
        <w:t xml:space="preserve">не </w:t>
      </w:r>
      <w:r w:rsidR="00656D12" w:rsidRPr="00B15176">
        <w:rPr>
          <w:sz w:val="24"/>
          <w:szCs w:val="24"/>
        </w:rPr>
        <w:t>более</w:t>
      </w:r>
      <w:r w:rsidRPr="00B15176">
        <w:rPr>
          <w:sz w:val="24"/>
          <w:szCs w:val="24"/>
        </w:rPr>
        <w:t xml:space="preserve"> 15 минут.</w:t>
      </w:r>
    </w:p>
    <w:p w:rsidR="007C7A39" w:rsidRPr="00B15176" w:rsidRDefault="007C7A39" w:rsidP="007C7A39">
      <w:pPr>
        <w:jc w:val="both"/>
        <w:rPr>
          <w:sz w:val="24"/>
          <w:szCs w:val="24"/>
        </w:rPr>
      </w:pPr>
    </w:p>
    <w:p w:rsidR="007C7A39" w:rsidRPr="00B15176" w:rsidRDefault="007C7A39" w:rsidP="00F741B4">
      <w:pPr>
        <w:jc w:val="both"/>
        <w:rPr>
          <w:b/>
          <w:sz w:val="24"/>
          <w:szCs w:val="24"/>
        </w:rPr>
      </w:pPr>
      <w:r w:rsidRPr="00B15176">
        <w:rPr>
          <w:b/>
          <w:sz w:val="24"/>
          <w:szCs w:val="24"/>
        </w:rPr>
        <w:t>18. Срок и порядок регистрации запроса заявителя о предоставлении муниципальной услуги, в том числе в электронной форме</w:t>
      </w:r>
    </w:p>
    <w:p w:rsidR="007C7A39" w:rsidRPr="00B15176" w:rsidRDefault="007C7A39" w:rsidP="007C7A39">
      <w:pPr>
        <w:jc w:val="both"/>
        <w:rPr>
          <w:sz w:val="24"/>
          <w:szCs w:val="24"/>
        </w:rPr>
      </w:pPr>
      <w:r w:rsidRPr="00B15176">
        <w:rPr>
          <w:b/>
          <w:sz w:val="24"/>
          <w:szCs w:val="24"/>
        </w:rPr>
        <w:t>18.1.</w:t>
      </w:r>
      <w:r w:rsidRPr="00B15176">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C7A39" w:rsidRPr="00B15176" w:rsidRDefault="007C7A39" w:rsidP="007C7A39">
      <w:pPr>
        <w:jc w:val="both"/>
        <w:rPr>
          <w:sz w:val="24"/>
          <w:szCs w:val="24"/>
        </w:rPr>
      </w:pPr>
      <w:r w:rsidRPr="00B15176">
        <w:rPr>
          <w:b/>
          <w:sz w:val="24"/>
          <w:szCs w:val="24"/>
        </w:rPr>
        <w:t>18.2.</w:t>
      </w:r>
      <w:r w:rsidRPr="00B15176">
        <w:rPr>
          <w:sz w:val="24"/>
          <w:szCs w:val="24"/>
        </w:rPr>
        <w:t xml:space="preserve"> Регистрация заявления осуществляется в журнале регистрации заявлений Администрации и </w:t>
      </w:r>
      <w:r w:rsidR="00616D55" w:rsidRPr="00B15176">
        <w:rPr>
          <w:sz w:val="24"/>
          <w:szCs w:val="24"/>
        </w:rPr>
        <w:t>МФЦ</w:t>
      </w:r>
      <w:r w:rsidRPr="00B15176">
        <w:rPr>
          <w:sz w:val="24"/>
          <w:szCs w:val="24"/>
        </w:rPr>
        <w:t>.</w:t>
      </w:r>
    </w:p>
    <w:p w:rsidR="007C7A39" w:rsidRPr="00B15176" w:rsidRDefault="007C7A39" w:rsidP="007C7A39">
      <w:pPr>
        <w:jc w:val="both"/>
        <w:rPr>
          <w:sz w:val="24"/>
          <w:szCs w:val="24"/>
        </w:rPr>
      </w:pPr>
    </w:p>
    <w:p w:rsidR="007C7A39" w:rsidRPr="00B15176" w:rsidRDefault="007C7A39" w:rsidP="00F741B4">
      <w:pPr>
        <w:jc w:val="both"/>
        <w:rPr>
          <w:b/>
          <w:sz w:val="24"/>
          <w:szCs w:val="24"/>
        </w:rPr>
      </w:pPr>
      <w:r w:rsidRPr="00B15176">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C7A39" w:rsidRPr="00B15176" w:rsidRDefault="007C7A39" w:rsidP="007C7A39">
      <w:pPr>
        <w:widowControl w:val="0"/>
        <w:tabs>
          <w:tab w:val="left" w:pos="709"/>
          <w:tab w:val="left" w:pos="969"/>
        </w:tabs>
        <w:jc w:val="both"/>
        <w:rPr>
          <w:sz w:val="24"/>
          <w:szCs w:val="24"/>
        </w:rPr>
      </w:pPr>
      <w:r w:rsidRPr="00B15176">
        <w:rPr>
          <w:b/>
          <w:sz w:val="24"/>
          <w:szCs w:val="24"/>
        </w:rPr>
        <w:t>19.1.</w:t>
      </w:r>
      <w:r w:rsidRPr="00B15176">
        <w:rPr>
          <w:sz w:val="24"/>
          <w:szCs w:val="24"/>
        </w:rPr>
        <w:t xml:space="preserve"> Требование к зданиям, в которых предоставляется муниципальная услуга, и прилегающим к ним территориям:</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 xml:space="preserve">1) </w:t>
      </w:r>
      <w:r w:rsidR="00F741B4" w:rsidRPr="00B15176">
        <w:rPr>
          <w:sz w:val="24"/>
          <w:szCs w:val="24"/>
        </w:rPr>
        <w:t>з</w:t>
      </w:r>
      <w:r w:rsidR="007C7A39" w:rsidRPr="00B15176">
        <w:rPr>
          <w:sz w:val="24"/>
          <w:szCs w:val="24"/>
        </w:rPr>
        <w:t>дания, где осуществляется прием посетителей, должны соответствовать Своду правил СП 118.13330.2012 «СНиП 31-06-2009. Общественные здания и сооружения».</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 xml:space="preserve">2) </w:t>
      </w:r>
      <w:r w:rsidR="007C7A39" w:rsidRPr="00B15176">
        <w:rPr>
          <w:sz w:val="24"/>
          <w:szCs w:val="24"/>
        </w:rPr>
        <w:tab/>
      </w:r>
      <w:r w:rsidR="00F741B4" w:rsidRPr="00B15176">
        <w:rPr>
          <w:sz w:val="24"/>
          <w:szCs w:val="24"/>
        </w:rPr>
        <w:t>з</w:t>
      </w:r>
      <w:r w:rsidR="007C7A39" w:rsidRPr="00B15176">
        <w:rPr>
          <w:sz w:val="24"/>
          <w:szCs w:val="24"/>
        </w:rPr>
        <w:t>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 xml:space="preserve">3) </w:t>
      </w:r>
      <w:r w:rsidR="00F741B4" w:rsidRPr="00B15176">
        <w:rPr>
          <w:sz w:val="24"/>
          <w:szCs w:val="24"/>
        </w:rPr>
        <w:t>ц</w:t>
      </w:r>
      <w:r w:rsidR="007C7A39" w:rsidRPr="00B15176">
        <w:rPr>
          <w:sz w:val="24"/>
          <w:szCs w:val="24"/>
        </w:rPr>
        <w:t xml:space="preserve">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 xml:space="preserve">4) </w:t>
      </w:r>
      <w:r w:rsidR="00F741B4" w:rsidRPr="00B15176">
        <w:rPr>
          <w:sz w:val="24"/>
          <w:szCs w:val="24"/>
        </w:rPr>
        <w:t>н</w:t>
      </w:r>
      <w:r w:rsidR="007C7A39" w:rsidRPr="00B15176">
        <w:rPr>
          <w:sz w:val="24"/>
          <w:szCs w:val="24"/>
        </w:rPr>
        <w:t xml:space="preserve">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 xml:space="preserve">Должны быть предусмотрены места для парковки специальных транспортных средств инвалидов в количестве не менее трех. </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Доступ заявителей к парковочным местам является бесплатным.</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 xml:space="preserve">5) </w:t>
      </w:r>
      <w:r w:rsidR="00F741B4" w:rsidRPr="00B15176">
        <w:rPr>
          <w:sz w:val="24"/>
          <w:szCs w:val="24"/>
        </w:rPr>
        <w:t>д</w:t>
      </w:r>
      <w:r w:rsidR="007C7A39" w:rsidRPr="00B15176">
        <w:rPr>
          <w:sz w:val="24"/>
          <w:szCs w:val="24"/>
        </w:rPr>
        <w:t xml:space="preserve">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007C7A39" w:rsidRPr="00B15176">
        <w:rPr>
          <w:rFonts w:eastAsia="Apple Color Emoji"/>
          <w:sz w:val="24"/>
          <w:szCs w:val="24"/>
        </w:rPr>
        <w:t xml:space="preserve">в том числе с использованием кресла-коляски, </w:t>
      </w:r>
      <w:r w:rsidR="007C7A39" w:rsidRPr="00B15176">
        <w:rPr>
          <w:sz w:val="24"/>
          <w:szCs w:val="24"/>
        </w:rPr>
        <w:t xml:space="preserve">с помощью должностных лиц учреждения, </w:t>
      </w:r>
      <w:proofErr w:type="spellStart"/>
      <w:r w:rsidR="007C7A39" w:rsidRPr="00B15176">
        <w:rPr>
          <w:sz w:val="24"/>
          <w:szCs w:val="24"/>
        </w:rPr>
        <w:t>ассистивных</w:t>
      </w:r>
      <w:proofErr w:type="spellEnd"/>
      <w:r w:rsidR="007C7A39" w:rsidRPr="00B15176">
        <w:rPr>
          <w:sz w:val="24"/>
          <w:szCs w:val="24"/>
        </w:rPr>
        <w:t xml:space="preserve"> и вспомогательных технологий.</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 xml:space="preserve">6) </w:t>
      </w:r>
      <w:r w:rsidR="00F741B4" w:rsidRPr="00B15176">
        <w:rPr>
          <w:sz w:val="24"/>
          <w:szCs w:val="24"/>
        </w:rPr>
        <w:t>д</w:t>
      </w:r>
      <w:r w:rsidR="007C7A39" w:rsidRPr="00B15176">
        <w:rPr>
          <w:sz w:val="24"/>
          <w:szCs w:val="24"/>
        </w:rPr>
        <w:t>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C7A39" w:rsidRPr="00B15176" w:rsidRDefault="007C7A39" w:rsidP="007C7A39">
      <w:pPr>
        <w:widowControl w:val="0"/>
        <w:tabs>
          <w:tab w:val="left" w:pos="732"/>
          <w:tab w:val="left" w:pos="969"/>
        </w:tabs>
        <w:jc w:val="both"/>
        <w:rPr>
          <w:sz w:val="24"/>
          <w:szCs w:val="24"/>
        </w:rPr>
      </w:pPr>
      <w:r w:rsidRPr="00B15176">
        <w:rPr>
          <w:b/>
          <w:sz w:val="24"/>
          <w:szCs w:val="24"/>
        </w:rPr>
        <w:t>19.2.</w:t>
      </w:r>
      <w:r w:rsidRPr="00B15176">
        <w:rPr>
          <w:sz w:val="24"/>
          <w:szCs w:val="24"/>
        </w:rPr>
        <w:t xml:space="preserve"> Требования к помещениям, местам ожидания и приема заявителей, местам для заполнения запросов о предоставлении </w:t>
      </w:r>
      <w:proofErr w:type="gramStart"/>
      <w:r w:rsidRPr="00B15176">
        <w:rPr>
          <w:sz w:val="24"/>
          <w:szCs w:val="24"/>
        </w:rPr>
        <w:t>муниципальной</w:t>
      </w:r>
      <w:proofErr w:type="gramEnd"/>
      <w:r w:rsidRPr="00B15176">
        <w:rPr>
          <w:sz w:val="24"/>
          <w:szCs w:val="24"/>
        </w:rPr>
        <w:t xml:space="preserve"> услуг, в которых предоставляется муниципальная услуга:</w:t>
      </w:r>
    </w:p>
    <w:p w:rsidR="007C7A39" w:rsidRPr="00B15176" w:rsidRDefault="009A0C9C" w:rsidP="007C7A39">
      <w:pPr>
        <w:widowControl w:val="0"/>
        <w:tabs>
          <w:tab w:val="left" w:pos="732"/>
          <w:tab w:val="left" w:pos="969"/>
        </w:tabs>
        <w:jc w:val="both"/>
        <w:rPr>
          <w:sz w:val="24"/>
          <w:szCs w:val="24"/>
        </w:rPr>
      </w:pPr>
      <w:r w:rsidRPr="00B15176">
        <w:rPr>
          <w:sz w:val="24"/>
          <w:szCs w:val="24"/>
        </w:rPr>
        <w:t xml:space="preserve">     </w:t>
      </w:r>
      <w:r w:rsidR="007C7A39" w:rsidRPr="00B15176">
        <w:rPr>
          <w:sz w:val="24"/>
          <w:szCs w:val="24"/>
        </w:rPr>
        <w:t xml:space="preserve">1) </w:t>
      </w:r>
      <w:r w:rsidR="00F741B4" w:rsidRPr="00B15176">
        <w:rPr>
          <w:sz w:val="24"/>
          <w:szCs w:val="24"/>
        </w:rPr>
        <w:t>п</w:t>
      </w:r>
      <w:r w:rsidR="007C7A39" w:rsidRPr="00B15176">
        <w:rPr>
          <w:sz w:val="24"/>
          <w:szCs w:val="24"/>
        </w:rPr>
        <w:t xml:space="preserve">омещения для предоставления </w:t>
      </w:r>
      <w:r w:rsidR="002D33D4">
        <w:rPr>
          <w:sz w:val="24"/>
          <w:szCs w:val="24"/>
        </w:rPr>
        <w:t>муниципальной</w:t>
      </w:r>
      <w:r w:rsidR="007C7A39" w:rsidRPr="00B15176">
        <w:rPr>
          <w:sz w:val="24"/>
          <w:szCs w:val="24"/>
        </w:rPr>
        <w:t xml:space="preserve">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r w:rsidR="00F741B4" w:rsidRPr="00B15176">
        <w:rPr>
          <w:sz w:val="24"/>
          <w:szCs w:val="24"/>
        </w:rPr>
        <w:t>;</w:t>
      </w:r>
    </w:p>
    <w:p w:rsidR="007C7A39" w:rsidRPr="00B15176" w:rsidRDefault="009A0C9C" w:rsidP="007C7A39">
      <w:pPr>
        <w:widowControl w:val="0"/>
        <w:tabs>
          <w:tab w:val="left" w:pos="732"/>
          <w:tab w:val="left" w:pos="969"/>
        </w:tabs>
        <w:jc w:val="both"/>
        <w:rPr>
          <w:sz w:val="24"/>
          <w:szCs w:val="24"/>
        </w:rPr>
      </w:pPr>
      <w:r w:rsidRPr="00B15176">
        <w:rPr>
          <w:sz w:val="24"/>
          <w:szCs w:val="24"/>
        </w:rPr>
        <w:t xml:space="preserve">    </w:t>
      </w:r>
      <w:r w:rsidR="007C7A39" w:rsidRPr="00B15176">
        <w:rPr>
          <w:sz w:val="24"/>
          <w:szCs w:val="24"/>
        </w:rPr>
        <w:t xml:space="preserve">2) </w:t>
      </w:r>
      <w:r w:rsidR="00F741B4" w:rsidRPr="00B15176">
        <w:rPr>
          <w:sz w:val="24"/>
          <w:szCs w:val="24"/>
        </w:rPr>
        <w:t>в</w:t>
      </w:r>
      <w:r w:rsidR="007C7A39" w:rsidRPr="00B15176">
        <w:rPr>
          <w:sz w:val="24"/>
          <w:szCs w:val="24"/>
        </w:rPr>
        <w:t xml:space="preserve"> помещениях предусматриваются места ожидания, информирования, приема </w:t>
      </w:r>
      <w:r w:rsidR="007C7A39" w:rsidRPr="00B15176">
        <w:rPr>
          <w:sz w:val="24"/>
          <w:szCs w:val="24"/>
        </w:rPr>
        <w:lastRenderedPageBreak/>
        <w:t>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w:t>
      </w:r>
      <w:r w:rsidR="00F741B4" w:rsidRPr="00B15176">
        <w:rPr>
          <w:sz w:val="24"/>
          <w:szCs w:val="24"/>
        </w:rPr>
        <w:t>;</w:t>
      </w:r>
      <w:r w:rsidR="007C7A39" w:rsidRPr="00B15176">
        <w:rPr>
          <w:sz w:val="24"/>
          <w:szCs w:val="24"/>
        </w:rPr>
        <w:t xml:space="preserve"> </w:t>
      </w:r>
    </w:p>
    <w:p w:rsidR="007C7A39" w:rsidRPr="00B15176" w:rsidRDefault="009A0C9C" w:rsidP="007C7A39">
      <w:pPr>
        <w:widowControl w:val="0"/>
        <w:tabs>
          <w:tab w:val="left" w:pos="732"/>
          <w:tab w:val="left" w:pos="969"/>
        </w:tabs>
        <w:jc w:val="both"/>
        <w:rPr>
          <w:sz w:val="24"/>
          <w:szCs w:val="24"/>
        </w:rPr>
      </w:pPr>
      <w:r w:rsidRPr="00B15176">
        <w:rPr>
          <w:sz w:val="24"/>
          <w:szCs w:val="24"/>
        </w:rPr>
        <w:t xml:space="preserve">    </w:t>
      </w:r>
      <w:r w:rsidR="007C7A39" w:rsidRPr="00B15176">
        <w:rPr>
          <w:sz w:val="24"/>
          <w:szCs w:val="24"/>
        </w:rPr>
        <w:t xml:space="preserve">3) </w:t>
      </w:r>
      <w:r w:rsidR="00F741B4" w:rsidRPr="00B15176">
        <w:rPr>
          <w:sz w:val="24"/>
          <w:szCs w:val="24"/>
        </w:rPr>
        <w:t>в</w:t>
      </w:r>
      <w:r w:rsidR="007C7A39" w:rsidRPr="00B15176">
        <w:rPr>
          <w:sz w:val="24"/>
          <w:szCs w:val="24"/>
        </w:rPr>
        <w:t xml:space="preserve"> помещениях должна быть создана </w:t>
      </w:r>
      <w:proofErr w:type="gramStart"/>
      <w:r w:rsidR="00D87D53" w:rsidRPr="00B15176">
        <w:rPr>
          <w:sz w:val="24"/>
          <w:szCs w:val="24"/>
        </w:rPr>
        <w:t>без</w:t>
      </w:r>
      <w:proofErr w:type="gramEnd"/>
      <w:r w:rsidR="00D87D53" w:rsidRPr="00B15176">
        <w:rPr>
          <w:sz w:val="24"/>
          <w:szCs w:val="24"/>
        </w:rPr>
        <w:t xml:space="preserve"> </w:t>
      </w:r>
      <w:proofErr w:type="gramStart"/>
      <w:r w:rsidR="00D87D53" w:rsidRPr="00B15176">
        <w:rPr>
          <w:sz w:val="24"/>
          <w:szCs w:val="24"/>
        </w:rPr>
        <w:t>барьерная</w:t>
      </w:r>
      <w:proofErr w:type="gramEnd"/>
      <w:r w:rsidR="007C7A39" w:rsidRPr="00B15176">
        <w:rPr>
          <w:sz w:val="24"/>
          <w:szCs w:val="24"/>
        </w:rPr>
        <w:t xml:space="preserve"> среда для инвалидов и маломобильных граждан для получения ими муниципальной услуги наравне с другими лицами</w:t>
      </w:r>
      <w:r w:rsidR="00F741B4" w:rsidRPr="00B15176">
        <w:rPr>
          <w:sz w:val="24"/>
          <w:szCs w:val="24"/>
        </w:rPr>
        <w:t>;</w:t>
      </w:r>
    </w:p>
    <w:p w:rsidR="007C7A39" w:rsidRPr="00B15176" w:rsidRDefault="009A0C9C" w:rsidP="007C7A39">
      <w:pPr>
        <w:tabs>
          <w:tab w:val="left" w:pos="709"/>
          <w:tab w:val="left" w:pos="969"/>
        </w:tabs>
        <w:jc w:val="both"/>
        <w:rPr>
          <w:sz w:val="24"/>
          <w:szCs w:val="24"/>
        </w:rPr>
      </w:pPr>
      <w:r w:rsidRPr="00B15176">
        <w:rPr>
          <w:sz w:val="24"/>
          <w:szCs w:val="24"/>
        </w:rPr>
        <w:t xml:space="preserve">     </w:t>
      </w:r>
      <w:r w:rsidR="007C7A39" w:rsidRPr="00B15176">
        <w:rPr>
          <w:sz w:val="24"/>
          <w:szCs w:val="24"/>
        </w:rPr>
        <w:t xml:space="preserve">4) </w:t>
      </w:r>
      <w:r w:rsidR="00F741B4" w:rsidRPr="00B15176">
        <w:rPr>
          <w:sz w:val="24"/>
          <w:szCs w:val="24"/>
        </w:rPr>
        <w:t>о</w:t>
      </w:r>
      <w:r w:rsidR="00474F49" w:rsidRPr="00B15176">
        <w:rPr>
          <w:sz w:val="24"/>
          <w:szCs w:val="24"/>
        </w:rPr>
        <w:t>фис МФЦ</w:t>
      </w:r>
      <w:r w:rsidR="00616D55" w:rsidRPr="00B15176">
        <w:rPr>
          <w:sz w:val="24"/>
          <w:szCs w:val="24"/>
        </w:rPr>
        <w:t xml:space="preserve"> </w:t>
      </w:r>
      <w:r w:rsidR="007C7A39" w:rsidRPr="00B15176">
        <w:rPr>
          <w:sz w:val="24"/>
          <w:szCs w:val="24"/>
        </w:rPr>
        <w:t>долж</w:t>
      </w:r>
      <w:r w:rsidR="00616D55" w:rsidRPr="00B15176">
        <w:rPr>
          <w:sz w:val="24"/>
          <w:szCs w:val="24"/>
        </w:rPr>
        <w:t>ен</w:t>
      </w:r>
      <w:r w:rsidR="007C7A39" w:rsidRPr="00B15176">
        <w:rPr>
          <w:sz w:val="24"/>
          <w:szCs w:val="24"/>
        </w:rPr>
        <w:t xml:space="preserve"> быть оформлен в едином фирменном стиле «Мои документы»</w:t>
      </w:r>
      <w:r w:rsidR="00F741B4" w:rsidRPr="00B15176">
        <w:rPr>
          <w:sz w:val="24"/>
          <w:szCs w:val="24"/>
        </w:rPr>
        <w:t>;</w:t>
      </w:r>
    </w:p>
    <w:p w:rsidR="007C7A39" w:rsidRPr="00B15176" w:rsidRDefault="009A0C9C" w:rsidP="007C7A39">
      <w:pPr>
        <w:tabs>
          <w:tab w:val="left" w:pos="709"/>
          <w:tab w:val="left" w:pos="969"/>
        </w:tabs>
        <w:jc w:val="both"/>
        <w:rPr>
          <w:sz w:val="24"/>
          <w:szCs w:val="24"/>
        </w:rPr>
      </w:pPr>
      <w:r w:rsidRPr="00B15176">
        <w:rPr>
          <w:sz w:val="24"/>
          <w:szCs w:val="24"/>
        </w:rPr>
        <w:t xml:space="preserve">     </w:t>
      </w:r>
      <w:r w:rsidR="007C7A39" w:rsidRPr="00B15176">
        <w:rPr>
          <w:sz w:val="24"/>
          <w:szCs w:val="24"/>
        </w:rPr>
        <w:t xml:space="preserve">5) </w:t>
      </w:r>
      <w:r w:rsidR="00F741B4" w:rsidRPr="00B15176">
        <w:rPr>
          <w:sz w:val="24"/>
          <w:szCs w:val="24"/>
        </w:rPr>
        <w:t>п</w:t>
      </w:r>
      <w:r w:rsidR="007C7A39" w:rsidRPr="00B15176">
        <w:rPr>
          <w:sz w:val="24"/>
          <w:szCs w:val="24"/>
        </w:rPr>
        <w:t>омещения, в которых осуществляется прием заявителей, по возможности, располагаются на 1-ых этажах зданий</w:t>
      </w:r>
      <w:r w:rsidR="00F741B4" w:rsidRPr="00B15176">
        <w:rPr>
          <w:sz w:val="24"/>
          <w:szCs w:val="24"/>
        </w:rPr>
        <w:t>.</w:t>
      </w:r>
    </w:p>
    <w:p w:rsidR="007C7A39" w:rsidRPr="00B15176" w:rsidRDefault="009A0C9C" w:rsidP="007C7A39">
      <w:pPr>
        <w:tabs>
          <w:tab w:val="left" w:pos="709"/>
          <w:tab w:val="left" w:pos="969"/>
        </w:tabs>
        <w:jc w:val="both"/>
        <w:rPr>
          <w:sz w:val="24"/>
          <w:szCs w:val="24"/>
        </w:rPr>
      </w:pPr>
      <w:r w:rsidRPr="00B15176">
        <w:rPr>
          <w:sz w:val="24"/>
          <w:szCs w:val="24"/>
        </w:rPr>
        <w:t xml:space="preserve">     </w:t>
      </w:r>
      <w:r w:rsidR="007C7A39" w:rsidRPr="00B15176">
        <w:rPr>
          <w:sz w:val="24"/>
          <w:szCs w:val="24"/>
        </w:rPr>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C7A39" w:rsidRPr="00B15176" w:rsidRDefault="009A0C9C" w:rsidP="007C7A39">
      <w:pPr>
        <w:tabs>
          <w:tab w:val="left" w:pos="732"/>
          <w:tab w:val="left" w:pos="969"/>
        </w:tabs>
        <w:jc w:val="both"/>
        <w:rPr>
          <w:sz w:val="24"/>
          <w:szCs w:val="24"/>
        </w:rPr>
      </w:pPr>
      <w:r w:rsidRPr="00B15176">
        <w:rPr>
          <w:sz w:val="24"/>
          <w:szCs w:val="24"/>
        </w:rPr>
        <w:t xml:space="preserve">     </w:t>
      </w:r>
      <w:r w:rsidR="007C7A39" w:rsidRPr="00B15176">
        <w:rPr>
          <w:sz w:val="24"/>
          <w:szCs w:val="24"/>
        </w:rPr>
        <w:t xml:space="preserve">6) </w:t>
      </w:r>
      <w:r w:rsidR="00F741B4" w:rsidRPr="00B15176">
        <w:rPr>
          <w:sz w:val="24"/>
          <w:szCs w:val="24"/>
        </w:rPr>
        <w:t>п</w:t>
      </w:r>
      <w:r w:rsidR="007C7A39" w:rsidRPr="00B15176">
        <w:rPr>
          <w:sz w:val="24"/>
          <w:szCs w:val="24"/>
        </w:rPr>
        <w:t>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r w:rsidR="00F741B4" w:rsidRPr="00B15176">
        <w:rPr>
          <w:sz w:val="24"/>
          <w:szCs w:val="24"/>
        </w:rPr>
        <w:t>;</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 xml:space="preserve">7) </w:t>
      </w:r>
      <w:r w:rsidR="00F741B4" w:rsidRPr="00B15176">
        <w:rPr>
          <w:sz w:val="24"/>
          <w:szCs w:val="24"/>
        </w:rPr>
        <w:t>у</w:t>
      </w:r>
      <w:r w:rsidR="007C7A39" w:rsidRPr="00B15176">
        <w:rPr>
          <w:sz w:val="24"/>
          <w:szCs w:val="24"/>
        </w:rPr>
        <w:t xml:space="preserve">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w:t>
      </w:r>
      <w:r w:rsidR="00F741B4" w:rsidRPr="00B15176">
        <w:rPr>
          <w:sz w:val="24"/>
          <w:szCs w:val="24"/>
        </w:rPr>
        <w:t>;</w:t>
      </w:r>
      <w:r w:rsidR="007C7A39" w:rsidRPr="00B15176">
        <w:rPr>
          <w:sz w:val="24"/>
          <w:szCs w:val="24"/>
        </w:rPr>
        <w:t xml:space="preserve"> </w:t>
      </w:r>
    </w:p>
    <w:p w:rsidR="007C7A39" w:rsidRPr="00B15176" w:rsidRDefault="009A0C9C" w:rsidP="007C7A39">
      <w:pPr>
        <w:tabs>
          <w:tab w:val="left" w:pos="709"/>
          <w:tab w:val="left" w:pos="969"/>
        </w:tabs>
        <w:jc w:val="both"/>
        <w:rPr>
          <w:sz w:val="24"/>
          <w:szCs w:val="24"/>
        </w:rPr>
      </w:pPr>
      <w:r w:rsidRPr="00B15176">
        <w:rPr>
          <w:sz w:val="24"/>
          <w:szCs w:val="24"/>
        </w:rPr>
        <w:t xml:space="preserve">     </w:t>
      </w:r>
      <w:r w:rsidR="007C7A39" w:rsidRPr="00B15176">
        <w:rPr>
          <w:sz w:val="24"/>
          <w:szCs w:val="24"/>
        </w:rPr>
        <w:t xml:space="preserve">8) </w:t>
      </w:r>
      <w:r w:rsidR="007C7A39" w:rsidRPr="00B15176">
        <w:rPr>
          <w:sz w:val="24"/>
          <w:szCs w:val="24"/>
        </w:rPr>
        <w:tab/>
      </w:r>
      <w:r w:rsidR="00F741B4" w:rsidRPr="00B15176">
        <w:rPr>
          <w:sz w:val="24"/>
          <w:szCs w:val="24"/>
        </w:rPr>
        <w:t>р</w:t>
      </w:r>
      <w:r w:rsidR="007C7A39" w:rsidRPr="00B15176">
        <w:rPr>
          <w:sz w:val="24"/>
          <w:szCs w:val="24"/>
        </w:rPr>
        <w:t>абочее место должно соответствовать действующему законодательству в области охраны труда, должна быть проведена специальная оценка условий труда</w:t>
      </w:r>
      <w:r w:rsidR="00F741B4" w:rsidRPr="00B15176">
        <w:rPr>
          <w:sz w:val="24"/>
          <w:szCs w:val="24"/>
        </w:rPr>
        <w:t>;</w:t>
      </w:r>
    </w:p>
    <w:p w:rsidR="007C7A39" w:rsidRPr="00B15176" w:rsidRDefault="009A0C9C" w:rsidP="007C7A39">
      <w:pPr>
        <w:tabs>
          <w:tab w:val="left" w:pos="709"/>
          <w:tab w:val="left" w:pos="969"/>
        </w:tabs>
        <w:jc w:val="both"/>
        <w:rPr>
          <w:sz w:val="24"/>
          <w:szCs w:val="24"/>
        </w:rPr>
      </w:pPr>
      <w:r w:rsidRPr="00B15176">
        <w:rPr>
          <w:sz w:val="24"/>
          <w:szCs w:val="24"/>
        </w:rPr>
        <w:t xml:space="preserve">     </w:t>
      </w:r>
      <w:r w:rsidR="007C7A39" w:rsidRPr="00B15176">
        <w:rPr>
          <w:sz w:val="24"/>
          <w:szCs w:val="24"/>
        </w:rPr>
        <w:t xml:space="preserve">9) </w:t>
      </w:r>
      <w:r w:rsidR="00F741B4" w:rsidRPr="00B15176">
        <w:rPr>
          <w:sz w:val="24"/>
          <w:szCs w:val="24"/>
        </w:rPr>
        <w:t>о</w:t>
      </w:r>
      <w:r w:rsidR="007C7A39" w:rsidRPr="00B15176">
        <w:rPr>
          <w:sz w:val="24"/>
          <w:szCs w:val="24"/>
        </w:rPr>
        <w:t>борудованное рабочее место должно соответствовать требованиям по защите информации при обработке персональных данных</w:t>
      </w:r>
      <w:r w:rsidR="00F741B4" w:rsidRPr="00B15176">
        <w:rPr>
          <w:sz w:val="24"/>
          <w:szCs w:val="24"/>
        </w:rPr>
        <w:t>;</w:t>
      </w:r>
    </w:p>
    <w:p w:rsidR="007C7A39" w:rsidRPr="00B15176" w:rsidRDefault="009A0C9C" w:rsidP="007C7A39">
      <w:pPr>
        <w:tabs>
          <w:tab w:val="left" w:pos="709"/>
          <w:tab w:val="left" w:pos="969"/>
        </w:tabs>
        <w:jc w:val="both"/>
        <w:rPr>
          <w:sz w:val="24"/>
          <w:szCs w:val="24"/>
        </w:rPr>
      </w:pPr>
      <w:r w:rsidRPr="00B15176">
        <w:rPr>
          <w:sz w:val="24"/>
          <w:szCs w:val="24"/>
        </w:rPr>
        <w:t xml:space="preserve">     </w:t>
      </w:r>
      <w:r w:rsidR="007C7A39" w:rsidRPr="00B15176">
        <w:rPr>
          <w:sz w:val="24"/>
          <w:szCs w:val="24"/>
        </w:rPr>
        <w:t xml:space="preserve">10) </w:t>
      </w:r>
      <w:r w:rsidR="00F741B4" w:rsidRPr="00B15176">
        <w:rPr>
          <w:sz w:val="24"/>
          <w:szCs w:val="24"/>
        </w:rPr>
        <w:t>р</w:t>
      </w:r>
      <w:r w:rsidR="007C7A39" w:rsidRPr="00B15176">
        <w:rPr>
          <w:sz w:val="24"/>
          <w:szCs w:val="24"/>
        </w:rPr>
        <w:t>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r w:rsidR="00F741B4" w:rsidRPr="00B15176">
        <w:rPr>
          <w:sz w:val="24"/>
          <w:szCs w:val="24"/>
        </w:rPr>
        <w:t>;</w:t>
      </w:r>
    </w:p>
    <w:p w:rsidR="007C7A39" w:rsidRPr="00B15176" w:rsidRDefault="009A0C9C" w:rsidP="007C7A39">
      <w:pPr>
        <w:tabs>
          <w:tab w:val="left" w:pos="709"/>
          <w:tab w:val="left" w:pos="969"/>
        </w:tabs>
        <w:jc w:val="both"/>
        <w:rPr>
          <w:sz w:val="24"/>
          <w:szCs w:val="24"/>
        </w:rPr>
      </w:pPr>
      <w:r w:rsidRPr="00B15176">
        <w:rPr>
          <w:sz w:val="24"/>
          <w:szCs w:val="24"/>
        </w:rPr>
        <w:t xml:space="preserve">     </w:t>
      </w:r>
      <w:r w:rsidR="007C7A39" w:rsidRPr="00B15176">
        <w:rPr>
          <w:sz w:val="24"/>
          <w:szCs w:val="24"/>
        </w:rPr>
        <w:t xml:space="preserve">11) </w:t>
      </w:r>
      <w:r w:rsidR="00F741B4" w:rsidRPr="00B15176">
        <w:rPr>
          <w:sz w:val="24"/>
          <w:szCs w:val="24"/>
        </w:rPr>
        <w:t>д</w:t>
      </w:r>
      <w:r w:rsidR="007C7A39" w:rsidRPr="00B15176">
        <w:rPr>
          <w:sz w:val="24"/>
          <w:szCs w:val="24"/>
        </w:rPr>
        <w:t>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r w:rsidR="00F741B4" w:rsidRPr="00B15176">
        <w:rPr>
          <w:sz w:val="24"/>
          <w:szCs w:val="24"/>
        </w:rPr>
        <w:t>;</w:t>
      </w:r>
    </w:p>
    <w:p w:rsidR="007C7A39" w:rsidRPr="00B15176" w:rsidRDefault="009A0C9C" w:rsidP="007C7A39">
      <w:pPr>
        <w:tabs>
          <w:tab w:val="left" w:pos="709"/>
          <w:tab w:val="left" w:pos="969"/>
        </w:tabs>
        <w:jc w:val="both"/>
        <w:rPr>
          <w:sz w:val="24"/>
          <w:szCs w:val="24"/>
        </w:rPr>
      </w:pPr>
      <w:r w:rsidRPr="00B15176">
        <w:rPr>
          <w:sz w:val="24"/>
          <w:szCs w:val="24"/>
        </w:rPr>
        <w:t xml:space="preserve">     </w:t>
      </w:r>
      <w:r w:rsidR="007C7A39" w:rsidRPr="00B15176">
        <w:rPr>
          <w:sz w:val="24"/>
          <w:szCs w:val="24"/>
        </w:rPr>
        <w:t xml:space="preserve">12) </w:t>
      </w:r>
      <w:r w:rsidR="00F741B4" w:rsidRPr="00B15176">
        <w:rPr>
          <w:sz w:val="24"/>
          <w:szCs w:val="24"/>
        </w:rPr>
        <w:t>д</w:t>
      </w:r>
      <w:r w:rsidR="007C7A39" w:rsidRPr="00B15176">
        <w:rPr>
          <w:sz w:val="24"/>
          <w:szCs w:val="24"/>
        </w:rPr>
        <w:t>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sidR="00F741B4" w:rsidRPr="00B15176">
        <w:rPr>
          <w:sz w:val="24"/>
          <w:szCs w:val="24"/>
        </w:rPr>
        <w:t>;</w:t>
      </w:r>
    </w:p>
    <w:p w:rsidR="007C7A39" w:rsidRPr="00B15176" w:rsidRDefault="009A0C9C" w:rsidP="007C7A39">
      <w:pPr>
        <w:tabs>
          <w:tab w:val="left" w:pos="709"/>
          <w:tab w:val="left" w:pos="969"/>
        </w:tabs>
        <w:jc w:val="both"/>
        <w:rPr>
          <w:sz w:val="24"/>
          <w:szCs w:val="24"/>
        </w:rPr>
      </w:pPr>
      <w:r w:rsidRPr="00B15176">
        <w:rPr>
          <w:sz w:val="24"/>
          <w:szCs w:val="24"/>
        </w:rPr>
        <w:t xml:space="preserve">     </w:t>
      </w:r>
      <w:r w:rsidR="007C7A39" w:rsidRPr="00B15176">
        <w:rPr>
          <w:sz w:val="24"/>
          <w:szCs w:val="24"/>
        </w:rPr>
        <w:t xml:space="preserve">13) </w:t>
      </w:r>
      <w:r w:rsidR="00F741B4" w:rsidRPr="00B15176">
        <w:rPr>
          <w:sz w:val="24"/>
          <w:szCs w:val="24"/>
        </w:rPr>
        <w:t>д</w:t>
      </w:r>
      <w:r w:rsidR="007C7A39" w:rsidRPr="00B15176">
        <w:rPr>
          <w:sz w:val="24"/>
          <w:szCs w:val="24"/>
        </w:rPr>
        <w:t>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r w:rsidR="00F741B4" w:rsidRPr="00B15176">
        <w:rPr>
          <w:sz w:val="24"/>
          <w:szCs w:val="24"/>
        </w:rPr>
        <w:t>;</w:t>
      </w:r>
    </w:p>
    <w:p w:rsidR="007C7A39" w:rsidRPr="00B15176" w:rsidRDefault="009A0C9C" w:rsidP="007C7A39">
      <w:pPr>
        <w:tabs>
          <w:tab w:val="left" w:pos="709"/>
          <w:tab w:val="left" w:pos="969"/>
        </w:tabs>
        <w:jc w:val="both"/>
        <w:rPr>
          <w:sz w:val="24"/>
          <w:szCs w:val="24"/>
        </w:rPr>
      </w:pPr>
      <w:r w:rsidRPr="00B15176">
        <w:rPr>
          <w:sz w:val="24"/>
          <w:szCs w:val="24"/>
        </w:rPr>
        <w:t xml:space="preserve">     </w:t>
      </w:r>
      <w:r w:rsidR="007C7A39" w:rsidRPr="00B15176">
        <w:rPr>
          <w:sz w:val="24"/>
          <w:szCs w:val="24"/>
        </w:rPr>
        <w:t xml:space="preserve">14) </w:t>
      </w:r>
      <w:r w:rsidR="00F741B4" w:rsidRPr="00B15176">
        <w:rPr>
          <w:sz w:val="24"/>
          <w:szCs w:val="24"/>
        </w:rPr>
        <w:t>в</w:t>
      </w:r>
      <w:r w:rsidR="007C7A39" w:rsidRPr="00B15176">
        <w:rPr>
          <w:sz w:val="24"/>
          <w:szCs w:val="24"/>
        </w:rPr>
        <w:t xml:space="preserve"> помещения должны быть созданы условия для беспрепятственной работы </w:t>
      </w:r>
      <w:proofErr w:type="spellStart"/>
      <w:r w:rsidR="007C7A39" w:rsidRPr="00B15176">
        <w:rPr>
          <w:sz w:val="24"/>
          <w:szCs w:val="24"/>
        </w:rPr>
        <w:t>сурдопереводчика</w:t>
      </w:r>
      <w:proofErr w:type="spellEnd"/>
      <w:r w:rsidR="007C7A39" w:rsidRPr="00B15176">
        <w:rPr>
          <w:sz w:val="24"/>
          <w:szCs w:val="24"/>
        </w:rPr>
        <w:t xml:space="preserve"> и </w:t>
      </w:r>
      <w:proofErr w:type="spellStart"/>
      <w:r w:rsidR="007C7A39" w:rsidRPr="00B15176">
        <w:rPr>
          <w:sz w:val="24"/>
          <w:szCs w:val="24"/>
        </w:rPr>
        <w:t>тифлосурдопереводчика</w:t>
      </w:r>
      <w:proofErr w:type="spellEnd"/>
      <w:r w:rsidR="00F741B4" w:rsidRPr="00B15176">
        <w:rPr>
          <w:sz w:val="24"/>
          <w:szCs w:val="24"/>
        </w:rPr>
        <w:t>;</w:t>
      </w:r>
    </w:p>
    <w:p w:rsidR="007C7A39" w:rsidRPr="00B15176" w:rsidRDefault="009A0C9C" w:rsidP="007C7A39">
      <w:pPr>
        <w:tabs>
          <w:tab w:val="left" w:pos="709"/>
          <w:tab w:val="left" w:pos="969"/>
        </w:tabs>
        <w:jc w:val="both"/>
        <w:rPr>
          <w:sz w:val="24"/>
          <w:szCs w:val="24"/>
        </w:rPr>
      </w:pPr>
      <w:r w:rsidRPr="00B15176">
        <w:rPr>
          <w:sz w:val="24"/>
          <w:szCs w:val="24"/>
        </w:rPr>
        <w:t xml:space="preserve">     </w:t>
      </w:r>
      <w:proofErr w:type="gramStart"/>
      <w:r w:rsidR="007C7A39" w:rsidRPr="00B15176">
        <w:rPr>
          <w:sz w:val="24"/>
          <w:szCs w:val="24"/>
        </w:rPr>
        <w:t xml:space="preserve">15) </w:t>
      </w:r>
      <w:r w:rsidR="00F741B4" w:rsidRPr="00B15176">
        <w:rPr>
          <w:sz w:val="24"/>
          <w:szCs w:val="24"/>
        </w:rPr>
        <w:t>в</w:t>
      </w:r>
      <w:r w:rsidR="007C7A39" w:rsidRPr="00B15176">
        <w:rPr>
          <w:sz w:val="24"/>
          <w:szCs w:val="24"/>
        </w:rPr>
        <w:t xml:space="preserve">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741B4" w:rsidRPr="00B15176">
        <w:rPr>
          <w:sz w:val="24"/>
          <w:szCs w:val="24"/>
        </w:rPr>
        <w:t>;</w:t>
      </w:r>
      <w:proofErr w:type="gramEnd"/>
    </w:p>
    <w:p w:rsidR="007C7A39" w:rsidRPr="00B15176" w:rsidRDefault="009A0C9C" w:rsidP="007C7A39">
      <w:pPr>
        <w:tabs>
          <w:tab w:val="left" w:pos="709"/>
          <w:tab w:val="left" w:pos="969"/>
        </w:tabs>
        <w:jc w:val="both"/>
        <w:rPr>
          <w:sz w:val="24"/>
          <w:szCs w:val="24"/>
        </w:rPr>
      </w:pPr>
      <w:r w:rsidRPr="00B15176">
        <w:rPr>
          <w:sz w:val="24"/>
          <w:szCs w:val="24"/>
        </w:rPr>
        <w:t xml:space="preserve">     </w:t>
      </w:r>
      <w:r w:rsidR="007C7A39" w:rsidRPr="00B15176">
        <w:rPr>
          <w:sz w:val="24"/>
          <w:szCs w:val="24"/>
        </w:rPr>
        <w:t>16)</w:t>
      </w:r>
      <w:r w:rsidR="00F741B4" w:rsidRPr="00B15176">
        <w:rPr>
          <w:sz w:val="24"/>
          <w:szCs w:val="24"/>
        </w:rPr>
        <w:t xml:space="preserve"> п</w:t>
      </w:r>
      <w:r w:rsidR="007C7A39" w:rsidRPr="00B15176">
        <w:rPr>
          <w:sz w:val="24"/>
          <w:szCs w:val="24"/>
        </w:rPr>
        <w:t>ри необходимости, должно быть обеспечено предоставление муниципальной услуги по месту жительства инвалида или в дистанционном режиме</w:t>
      </w:r>
      <w:r w:rsidR="00F741B4" w:rsidRPr="00B15176">
        <w:rPr>
          <w:sz w:val="24"/>
          <w:szCs w:val="24"/>
        </w:rPr>
        <w:t>;</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 xml:space="preserve">17) </w:t>
      </w:r>
      <w:r w:rsidR="00F741B4" w:rsidRPr="00B15176">
        <w:rPr>
          <w:sz w:val="24"/>
          <w:szCs w:val="24"/>
        </w:rPr>
        <w:t>м</w:t>
      </w:r>
      <w:r w:rsidR="007C7A39" w:rsidRPr="00B15176">
        <w:rPr>
          <w:sz w:val="24"/>
          <w:szCs w:val="24"/>
        </w:rPr>
        <w:t>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 xml:space="preserve">Места для ожидания должны быть комфортными для пребывания маломобильных </w:t>
      </w:r>
      <w:r w:rsidR="007C7A39" w:rsidRPr="00B15176">
        <w:rPr>
          <w:sz w:val="24"/>
          <w:szCs w:val="24"/>
        </w:rPr>
        <w:lastRenderedPageBreak/>
        <w:t>граждан, в том числе инвалидов, использующих кресла-коляски.</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В местах ожидания на видном месте должны быть расположены схемы размещения средств пожа</w:t>
      </w:r>
      <w:r w:rsidR="00474F49" w:rsidRPr="00B15176">
        <w:rPr>
          <w:sz w:val="24"/>
          <w:szCs w:val="24"/>
        </w:rPr>
        <w:t>р</w:t>
      </w:r>
      <w:r w:rsidR="007C7A39" w:rsidRPr="00B15176">
        <w:rPr>
          <w:sz w:val="24"/>
          <w:szCs w:val="24"/>
        </w:rPr>
        <w:t>о</w:t>
      </w:r>
      <w:r w:rsidR="00474F49" w:rsidRPr="00B15176">
        <w:rPr>
          <w:sz w:val="24"/>
          <w:szCs w:val="24"/>
        </w:rPr>
        <w:t>т</w:t>
      </w:r>
      <w:r w:rsidR="007C7A39" w:rsidRPr="00B15176">
        <w:rPr>
          <w:sz w:val="24"/>
          <w:szCs w:val="24"/>
        </w:rPr>
        <w:t xml:space="preserve">ушения и путей эвакуации посетителей из здания. </w:t>
      </w:r>
    </w:p>
    <w:p w:rsidR="007C7A39" w:rsidRPr="00B15176" w:rsidRDefault="009A0C9C" w:rsidP="007C7A39">
      <w:pPr>
        <w:tabs>
          <w:tab w:val="left" w:pos="709"/>
          <w:tab w:val="left" w:pos="969"/>
        </w:tabs>
        <w:jc w:val="both"/>
        <w:rPr>
          <w:sz w:val="24"/>
          <w:szCs w:val="24"/>
        </w:rPr>
      </w:pPr>
      <w:r w:rsidRPr="00B15176">
        <w:rPr>
          <w:sz w:val="24"/>
          <w:szCs w:val="24"/>
        </w:rPr>
        <w:t xml:space="preserve">     </w:t>
      </w:r>
      <w:r w:rsidR="007C7A39" w:rsidRPr="00B15176">
        <w:rPr>
          <w:sz w:val="24"/>
          <w:szCs w:val="24"/>
        </w:rPr>
        <w:t xml:space="preserve">18) </w:t>
      </w:r>
      <w:r w:rsidR="00F741B4" w:rsidRPr="00B15176">
        <w:rPr>
          <w:sz w:val="24"/>
          <w:szCs w:val="24"/>
        </w:rPr>
        <w:t>м</w:t>
      </w:r>
      <w:r w:rsidR="007C7A39" w:rsidRPr="00B15176">
        <w:rPr>
          <w:sz w:val="24"/>
          <w:szCs w:val="24"/>
        </w:rPr>
        <w:t>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r w:rsidR="00F741B4" w:rsidRPr="00B15176">
        <w:rPr>
          <w:sz w:val="24"/>
          <w:szCs w:val="24"/>
        </w:rPr>
        <w:t>;</w:t>
      </w:r>
    </w:p>
    <w:p w:rsidR="007C7A39" w:rsidRPr="00B15176" w:rsidRDefault="009A0C9C" w:rsidP="007C7A39">
      <w:pPr>
        <w:widowControl w:val="0"/>
        <w:autoSpaceDE w:val="0"/>
        <w:autoSpaceDN w:val="0"/>
        <w:adjustRightInd w:val="0"/>
        <w:jc w:val="both"/>
        <w:rPr>
          <w:sz w:val="24"/>
          <w:szCs w:val="24"/>
        </w:rPr>
      </w:pPr>
      <w:r w:rsidRPr="00B15176">
        <w:rPr>
          <w:sz w:val="24"/>
          <w:szCs w:val="24"/>
        </w:rPr>
        <w:t xml:space="preserve">    </w:t>
      </w:r>
      <w:r w:rsidR="007C7A39" w:rsidRPr="00B15176">
        <w:rPr>
          <w:sz w:val="24"/>
          <w:szCs w:val="24"/>
        </w:rPr>
        <w:t xml:space="preserve">19) </w:t>
      </w:r>
      <w:r w:rsidR="00F741B4" w:rsidRPr="00B15176">
        <w:rPr>
          <w:sz w:val="24"/>
          <w:szCs w:val="24"/>
        </w:rPr>
        <w:t>д</w:t>
      </w:r>
      <w:r w:rsidR="007C7A39" w:rsidRPr="00B15176">
        <w:rPr>
          <w:sz w:val="24"/>
          <w:szCs w:val="24"/>
        </w:rPr>
        <w:t>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7A39" w:rsidRPr="00B15176" w:rsidRDefault="007C7A39" w:rsidP="007C7A39">
      <w:pPr>
        <w:widowControl w:val="0"/>
        <w:tabs>
          <w:tab w:val="left" w:pos="709"/>
          <w:tab w:val="left" w:pos="969"/>
        </w:tabs>
        <w:jc w:val="both"/>
        <w:rPr>
          <w:sz w:val="24"/>
          <w:szCs w:val="24"/>
        </w:rPr>
      </w:pPr>
      <w:r w:rsidRPr="00B15176">
        <w:rPr>
          <w:b/>
          <w:sz w:val="24"/>
          <w:szCs w:val="24"/>
        </w:rPr>
        <w:t>19.</w:t>
      </w:r>
      <w:r w:rsidR="001E4591" w:rsidRPr="00B15176">
        <w:rPr>
          <w:b/>
          <w:sz w:val="24"/>
          <w:szCs w:val="24"/>
        </w:rPr>
        <w:t>3</w:t>
      </w:r>
      <w:r w:rsidRPr="00B15176">
        <w:rPr>
          <w:b/>
          <w:sz w:val="24"/>
          <w:szCs w:val="24"/>
        </w:rPr>
        <w:t>.</w:t>
      </w:r>
      <w:r w:rsidRPr="00B15176">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 xml:space="preserve">1) </w:t>
      </w:r>
      <w:r w:rsidR="00F741B4" w:rsidRPr="00B15176">
        <w:rPr>
          <w:sz w:val="24"/>
          <w:szCs w:val="24"/>
        </w:rPr>
        <w:t>и</w:t>
      </w:r>
      <w:r w:rsidR="007C7A39" w:rsidRPr="00B15176">
        <w:rPr>
          <w:sz w:val="24"/>
          <w:szCs w:val="24"/>
        </w:rPr>
        <w:t>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r w:rsidR="00F741B4" w:rsidRPr="00B15176">
        <w:rPr>
          <w:sz w:val="24"/>
          <w:szCs w:val="24"/>
        </w:rPr>
        <w:t>;</w:t>
      </w:r>
    </w:p>
    <w:p w:rsidR="007C7A39" w:rsidRPr="00B15176" w:rsidRDefault="009A0C9C" w:rsidP="007C7A39">
      <w:pPr>
        <w:widowControl w:val="0"/>
        <w:tabs>
          <w:tab w:val="left" w:pos="709"/>
          <w:tab w:val="left" w:pos="969"/>
        </w:tabs>
        <w:jc w:val="both"/>
        <w:rPr>
          <w:color w:val="7030A0"/>
          <w:sz w:val="24"/>
          <w:szCs w:val="24"/>
        </w:rPr>
      </w:pPr>
      <w:r w:rsidRPr="00B15176">
        <w:rPr>
          <w:sz w:val="24"/>
          <w:szCs w:val="24"/>
        </w:rPr>
        <w:t xml:space="preserve">     </w:t>
      </w:r>
      <w:r w:rsidR="007C7A39" w:rsidRPr="00B15176">
        <w:rPr>
          <w:sz w:val="24"/>
          <w:szCs w:val="24"/>
        </w:rPr>
        <w:t xml:space="preserve">2) </w:t>
      </w:r>
      <w:r w:rsidR="00F741B4" w:rsidRPr="00B15176">
        <w:rPr>
          <w:sz w:val="24"/>
          <w:szCs w:val="24"/>
        </w:rPr>
        <w:t>и</w:t>
      </w:r>
      <w:r w:rsidR="007C7A39" w:rsidRPr="00B15176">
        <w:rPr>
          <w:sz w:val="24"/>
          <w:szCs w:val="24"/>
        </w:rPr>
        <w:t>нформация о порядке предоставления муниципальной услуги размещается</w:t>
      </w:r>
      <w:r w:rsidR="00830B0F">
        <w:rPr>
          <w:sz w:val="24"/>
          <w:szCs w:val="24"/>
        </w:rPr>
        <w:t xml:space="preserve"> в</w:t>
      </w:r>
      <w:r w:rsidR="007C7A39" w:rsidRPr="00B15176">
        <w:rPr>
          <w:sz w:val="24"/>
          <w:szCs w:val="24"/>
        </w:rPr>
        <w:t xml:space="preserve"> помещении Администрации и в </w:t>
      </w:r>
      <w:r w:rsidR="00616D55" w:rsidRPr="00B15176">
        <w:rPr>
          <w:sz w:val="24"/>
          <w:szCs w:val="24"/>
        </w:rPr>
        <w:t>МФЦ</w:t>
      </w:r>
      <w:r w:rsidR="00F741B4" w:rsidRPr="00B15176">
        <w:rPr>
          <w:sz w:val="24"/>
          <w:szCs w:val="24"/>
        </w:rPr>
        <w:t>;</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616D55" w:rsidRPr="00B15176">
        <w:rPr>
          <w:sz w:val="24"/>
          <w:szCs w:val="24"/>
        </w:rPr>
        <w:t>3</w:t>
      </w:r>
      <w:r w:rsidR="007C7A39" w:rsidRPr="00B15176">
        <w:rPr>
          <w:sz w:val="24"/>
          <w:szCs w:val="24"/>
        </w:rPr>
        <w:t xml:space="preserve">) </w:t>
      </w:r>
      <w:r w:rsidR="00F741B4" w:rsidRPr="00B15176">
        <w:rPr>
          <w:sz w:val="24"/>
          <w:szCs w:val="24"/>
        </w:rPr>
        <w:t>и</w:t>
      </w:r>
      <w:r w:rsidR="007C7A39" w:rsidRPr="00B15176">
        <w:rPr>
          <w:sz w:val="24"/>
          <w:szCs w:val="24"/>
        </w:rPr>
        <w:t>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007C7A39" w:rsidRPr="00B15176">
        <w:rPr>
          <w:sz w:val="24"/>
          <w:szCs w:val="24"/>
        </w:rPr>
        <w:t>4</w:t>
      </w:r>
      <w:proofErr w:type="gramEnd"/>
      <w:r w:rsidR="007C7A39" w:rsidRPr="00B15176">
        <w:rPr>
          <w:sz w:val="24"/>
          <w:szCs w:val="24"/>
        </w:rPr>
        <w:t xml:space="preserve">. </w:t>
      </w:r>
    </w:p>
    <w:p w:rsidR="008376B7" w:rsidRPr="00B15176" w:rsidRDefault="009A0C9C" w:rsidP="007C7A39">
      <w:pPr>
        <w:widowControl w:val="0"/>
        <w:tabs>
          <w:tab w:val="left" w:pos="709"/>
          <w:tab w:val="left" w:pos="969"/>
        </w:tabs>
        <w:jc w:val="both"/>
        <w:rPr>
          <w:sz w:val="24"/>
          <w:szCs w:val="24"/>
        </w:rPr>
      </w:pPr>
      <w:r w:rsidRPr="00B15176">
        <w:rPr>
          <w:sz w:val="24"/>
          <w:szCs w:val="24"/>
        </w:rPr>
        <w:t xml:space="preserve">     </w:t>
      </w:r>
      <w:r w:rsidR="007C7A39" w:rsidRPr="00B15176">
        <w:rPr>
          <w:sz w:val="24"/>
          <w:szCs w:val="24"/>
        </w:rPr>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r w:rsidR="008376B7" w:rsidRPr="00B15176">
        <w:rPr>
          <w:sz w:val="24"/>
          <w:szCs w:val="24"/>
        </w:rPr>
        <w:t>.</w:t>
      </w:r>
    </w:p>
    <w:p w:rsidR="007C7A39" w:rsidRPr="00B15176" w:rsidRDefault="009A0C9C" w:rsidP="007C7A39">
      <w:pPr>
        <w:widowControl w:val="0"/>
        <w:tabs>
          <w:tab w:val="left" w:pos="709"/>
          <w:tab w:val="left" w:pos="969"/>
        </w:tabs>
        <w:jc w:val="both"/>
        <w:rPr>
          <w:sz w:val="24"/>
          <w:szCs w:val="24"/>
        </w:rPr>
      </w:pPr>
      <w:r w:rsidRPr="00B15176">
        <w:rPr>
          <w:sz w:val="24"/>
          <w:szCs w:val="24"/>
        </w:rPr>
        <w:t xml:space="preserve">     </w:t>
      </w:r>
      <w:r w:rsidR="00616D55" w:rsidRPr="00B15176">
        <w:rPr>
          <w:sz w:val="24"/>
          <w:szCs w:val="24"/>
        </w:rPr>
        <w:t>4</w:t>
      </w:r>
      <w:r w:rsidR="007C7A39" w:rsidRPr="00B15176">
        <w:rPr>
          <w:sz w:val="24"/>
          <w:szCs w:val="24"/>
        </w:rPr>
        <w:t xml:space="preserve">) </w:t>
      </w:r>
      <w:r w:rsidR="00F741B4" w:rsidRPr="00B15176">
        <w:rPr>
          <w:sz w:val="24"/>
          <w:szCs w:val="24"/>
        </w:rPr>
        <w:t>н</w:t>
      </w:r>
      <w:r w:rsidR="007C7A39" w:rsidRPr="00B15176">
        <w:rPr>
          <w:sz w:val="24"/>
          <w:szCs w:val="24"/>
        </w:rPr>
        <w:t xml:space="preserve">а информационных стендах размещается информация, указанная в пункте </w:t>
      </w:r>
      <w:r w:rsidR="008376B7" w:rsidRPr="00B15176">
        <w:rPr>
          <w:sz w:val="24"/>
          <w:szCs w:val="24"/>
        </w:rPr>
        <w:t>4.11.</w:t>
      </w:r>
      <w:r w:rsidR="007C7A39" w:rsidRPr="00B15176">
        <w:rPr>
          <w:sz w:val="24"/>
          <w:szCs w:val="24"/>
        </w:rPr>
        <w:t xml:space="preserve"> настоящего регламента, перечень муниципальных услуг, предоставляемых в Администрации и в </w:t>
      </w:r>
      <w:r w:rsidR="00474F49" w:rsidRPr="00B15176">
        <w:rPr>
          <w:sz w:val="24"/>
          <w:szCs w:val="24"/>
        </w:rPr>
        <w:t>МФЦ</w:t>
      </w:r>
      <w:r w:rsidR="008376B7" w:rsidRPr="00B15176">
        <w:rPr>
          <w:sz w:val="24"/>
          <w:szCs w:val="24"/>
        </w:rPr>
        <w:t>,</w:t>
      </w:r>
      <w:r w:rsidR="007C7A39" w:rsidRPr="00B15176">
        <w:rPr>
          <w:sz w:val="24"/>
          <w:szCs w:val="24"/>
        </w:rPr>
        <w:t xml:space="preserve"> текст настоящего регламента с приложениями.</w:t>
      </w:r>
    </w:p>
    <w:p w:rsidR="009A0C9C" w:rsidRPr="00B15176" w:rsidRDefault="009A0C9C" w:rsidP="007C7A39">
      <w:pPr>
        <w:ind w:firstLine="709"/>
        <w:rPr>
          <w:b/>
          <w:sz w:val="24"/>
          <w:szCs w:val="24"/>
        </w:rPr>
      </w:pPr>
    </w:p>
    <w:p w:rsidR="007C7A39" w:rsidRPr="00B15176" w:rsidRDefault="007C7A39" w:rsidP="00F741B4">
      <w:pPr>
        <w:rPr>
          <w:b/>
          <w:sz w:val="24"/>
          <w:szCs w:val="24"/>
        </w:rPr>
      </w:pPr>
      <w:r w:rsidRPr="00B15176">
        <w:rPr>
          <w:b/>
          <w:sz w:val="24"/>
          <w:szCs w:val="24"/>
        </w:rPr>
        <w:t>20. Показатели доступности и качества муниципальной услуги</w:t>
      </w:r>
    </w:p>
    <w:p w:rsidR="007C7A39" w:rsidRPr="00B15176" w:rsidRDefault="007C7A39" w:rsidP="007C7A39">
      <w:pPr>
        <w:tabs>
          <w:tab w:val="left" w:pos="993"/>
        </w:tabs>
        <w:jc w:val="both"/>
        <w:rPr>
          <w:sz w:val="24"/>
          <w:szCs w:val="24"/>
        </w:rPr>
      </w:pPr>
      <w:bookmarkStart w:id="16" w:name="_Hlk8907554"/>
      <w:r w:rsidRPr="00B15176">
        <w:rPr>
          <w:b/>
          <w:sz w:val="24"/>
          <w:szCs w:val="24"/>
        </w:rPr>
        <w:t>20.1.</w:t>
      </w:r>
      <w:r w:rsidRPr="00B15176">
        <w:rPr>
          <w:sz w:val="24"/>
          <w:szCs w:val="24"/>
        </w:rPr>
        <w:t xml:space="preserve"> Показателями доступности муниципальной услуги являются:</w:t>
      </w:r>
    </w:p>
    <w:p w:rsidR="007C7A39" w:rsidRPr="00B15176" w:rsidRDefault="009A0C9C" w:rsidP="009A0C9C">
      <w:pPr>
        <w:tabs>
          <w:tab w:val="left" w:pos="993"/>
        </w:tabs>
        <w:jc w:val="both"/>
        <w:rPr>
          <w:sz w:val="24"/>
          <w:szCs w:val="24"/>
        </w:rPr>
      </w:pPr>
      <w:r w:rsidRPr="00B15176">
        <w:rPr>
          <w:sz w:val="24"/>
          <w:szCs w:val="24"/>
        </w:rPr>
        <w:t xml:space="preserve">     </w:t>
      </w:r>
      <w:r w:rsidR="007C7A39" w:rsidRPr="00B15176">
        <w:rPr>
          <w:sz w:val="24"/>
          <w:szCs w:val="24"/>
        </w:rPr>
        <w:t>1) равные права и возможности по получению муниципальной услуги для заявителей;</w:t>
      </w:r>
    </w:p>
    <w:p w:rsidR="007C7A39" w:rsidRPr="00B15176" w:rsidRDefault="009A0C9C" w:rsidP="009A0C9C">
      <w:pPr>
        <w:tabs>
          <w:tab w:val="left" w:pos="993"/>
        </w:tabs>
        <w:jc w:val="both"/>
        <w:rPr>
          <w:sz w:val="24"/>
          <w:szCs w:val="24"/>
        </w:rPr>
      </w:pPr>
      <w:r w:rsidRPr="00B15176">
        <w:rPr>
          <w:sz w:val="24"/>
          <w:szCs w:val="24"/>
        </w:rPr>
        <w:t xml:space="preserve">     </w:t>
      </w:r>
      <w:r w:rsidR="007C7A39" w:rsidRPr="00B15176">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C7A39" w:rsidRPr="00B15176" w:rsidRDefault="009A0C9C" w:rsidP="009A0C9C">
      <w:pPr>
        <w:tabs>
          <w:tab w:val="left" w:pos="993"/>
        </w:tabs>
        <w:jc w:val="both"/>
        <w:rPr>
          <w:sz w:val="24"/>
          <w:szCs w:val="24"/>
        </w:rPr>
      </w:pPr>
      <w:r w:rsidRPr="00B15176">
        <w:rPr>
          <w:sz w:val="24"/>
          <w:szCs w:val="24"/>
        </w:rPr>
        <w:t xml:space="preserve">     </w:t>
      </w:r>
      <w:r w:rsidR="007C7A39" w:rsidRPr="00B15176">
        <w:rPr>
          <w:sz w:val="24"/>
          <w:szCs w:val="24"/>
        </w:rPr>
        <w:t>3) возможность получения муниципальной услуги по принципу «одного окна»</w:t>
      </w:r>
      <w:r w:rsidR="00D87D53" w:rsidRPr="00B15176">
        <w:t xml:space="preserve"> </w:t>
      </w:r>
      <w:r w:rsidR="000E7EB9" w:rsidRPr="00B15176">
        <w:rPr>
          <w:sz w:val="24"/>
          <w:szCs w:val="24"/>
        </w:rPr>
        <w:t>в МФЦ</w:t>
      </w:r>
      <w:r w:rsidR="003E1E24" w:rsidRPr="00B15176">
        <w:rPr>
          <w:sz w:val="24"/>
          <w:szCs w:val="24"/>
        </w:rPr>
        <w:t>, в том числе</w:t>
      </w:r>
      <w:r w:rsidR="007C7A39" w:rsidRPr="00B15176">
        <w:rPr>
          <w:sz w:val="24"/>
          <w:szCs w:val="24"/>
        </w:rPr>
        <w:t xml:space="preserve"> в электронной форме:</w:t>
      </w:r>
    </w:p>
    <w:p w:rsidR="007C7A39" w:rsidRPr="00B15176" w:rsidRDefault="009A0C9C" w:rsidP="009A0C9C">
      <w:pPr>
        <w:tabs>
          <w:tab w:val="left" w:pos="993"/>
        </w:tabs>
        <w:jc w:val="both"/>
        <w:rPr>
          <w:sz w:val="24"/>
          <w:szCs w:val="24"/>
        </w:rPr>
      </w:pPr>
      <w:r w:rsidRPr="00B15176">
        <w:rPr>
          <w:sz w:val="24"/>
          <w:szCs w:val="24"/>
        </w:rPr>
        <w:t xml:space="preserve">     </w:t>
      </w:r>
      <w:r w:rsidR="007C7A39" w:rsidRPr="00B15176">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00185162" w:rsidRPr="00B15176">
        <w:t xml:space="preserve"> </w:t>
      </w:r>
      <w:r w:rsidR="00185162" w:rsidRPr="00B15176">
        <w:rPr>
          <w:sz w:val="24"/>
          <w:szCs w:val="24"/>
        </w:rPr>
        <w:t>МФЦ</w:t>
      </w:r>
      <w:r w:rsidR="007C7A39" w:rsidRPr="00B15176">
        <w:rPr>
          <w:sz w:val="24"/>
          <w:szCs w:val="24"/>
        </w:rPr>
        <w:t>, к общему количеству запросов, рассмотренных за отчетный период;</w:t>
      </w:r>
    </w:p>
    <w:p w:rsidR="007C7A39" w:rsidRPr="00B15176" w:rsidRDefault="009A0C9C" w:rsidP="009A0C9C">
      <w:pPr>
        <w:tabs>
          <w:tab w:val="left" w:pos="993"/>
        </w:tabs>
        <w:jc w:val="both"/>
        <w:rPr>
          <w:sz w:val="24"/>
          <w:szCs w:val="24"/>
        </w:rPr>
      </w:pPr>
      <w:r w:rsidRPr="00B15176">
        <w:rPr>
          <w:sz w:val="24"/>
          <w:szCs w:val="24"/>
        </w:rPr>
        <w:t xml:space="preserve">     </w:t>
      </w:r>
      <w:r w:rsidR="007C7A39" w:rsidRPr="00B15176">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C7A39" w:rsidRPr="00B15176" w:rsidRDefault="009A0C9C" w:rsidP="009A0C9C">
      <w:pPr>
        <w:tabs>
          <w:tab w:val="left" w:pos="993"/>
        </w:tabs>
        <w:jc w:val="both"/>
        <w:rPr>
          <w:sz w:val="24"/>
          <w:szCs w:val="24"/>
        </w:rPr>
      </w:pPr>
      <w:r w:rsidRPr="00B15176">
        <w:rPr>
          <w:sz w:val="24"/>
          <w:szCs w:val="24"/>
        </w:rPr>
        <w:t xml:space="preserve">     </w:t>
      </w:r>
      <w:r w:rsidR="007C7A39" w:rsidRPr="00B15176">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C7A39" w:rsidRPr="00B15176" w:rsidRDefault="009A0C9C" w:rsidP="009A0C9C">
      <w:pPr>
        <w:tabs>
          <w:tab w:val="left" w:pos="993"/>
        </w:tabs>
        <w:jc w:val="both"/>
        <w:rPr>
          <w:sz w:val="24"/>
          <w:szCs w:val="24"/>
        </w:rPr>
      </w:pPr>
      <w:r w:rsidRPr="00B15176">
        <w:rPr>
          <w:sz w:val="24"/>
          <w:szCs w:val="24"/>
        </w:rPr>
        <w:t xml:space="preserve">     </w:t>
      </w:r>
      <w:r w:rsidR="007C7A39" w:rsidRPr="00B15176">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7A39" w:rsidRPr="00B15176" w:rsidRDefault="009A0C9C" w:rsidP="009A0C9C">
      <w:pPr>
        <w:tabs>
          <w:tab w:val="left" w:pos="993"/>
        </w:tabs>
        <w:jc w:val="both"/>
        <w:rPr>
          <w:sz w:val="24"/>
          <w:szCs w:val="24"/>
        </w:rPr>
      </w:pPr>
      <w:r w:rsidRPr="00B15176">
        <w:rPr>
          <w:sz w:val="24"/>
          <w:szCs w:val="24"/>
        </w:rPr>
        <w:t xml:space="preserve">     </w:t>
      </w:r>
      <w:r w:rsidR="007C7A39" w:rsidRPr="00B15176">
        <w:rPr>
          <w:sz w:val="24"/>
          <w:szCs w:val="24"/>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w:t>
      </w:r>
      <w:r w:rsidR="008376B7" w:rsidRPr="00B15176">
        <w:rPr>
          <w:sz w:val="24"/>
          <w:szCs w:val="24"/>
        </w:rPr>
        <w:t>ре</w:t>
      </w:r>
      <w:r w:rsidR="007C7A39" w:rsidRPr="00B15176">
        <w:rPr>
          <w:sz w:val="24"/>
          <w:szCs w:val="24"/>
        </w:rPr>
        <w:t>гламентом сроков и стандарта предоставления муниципальной услуги;</w:t>
      </w:r>
    </w:p>
    <w:p w:rsidR="007C7A39" w:rsidRPr="00B15176" w:rsidRDefault="009A0C9C" w:rsidP="009A0C9C">
      <w:pPr>
        <w:tabs>
          <w:tab w:val="left" w:pos="993"/>
        </w:tabs>
        <w:jc w:val="both"/>
        <w:rPr>
          <w:sz w:val="24"/>
          <w:szCs w:val="24"/>
        </w:rPr>
      </w:pPr>
      <w:r w:rsidRPr="00B15176">
        <w:rPr>
          <w:sz w:val="24"/>
          <w:szCs w:val="24"/>
        </w:rPr>
        <w:lastRenderedPageBreak/>
        <w:t xml:space="preserve">     </w:t>
      </w:r>
      <w:r w:rsidR="007C7A39" w:rsidRPr="00B15176">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C7A39" w:rsidRPr="00B15176" w:rsidRDefault="009A0C9C" w:rsidP="009A0C9C">
      <w:pPr>
        <w:tabs>
          <w:tab w:val="left" w:pos="993"/>
        </w:tabs>
        <w:jc w:val="both"/>
        <w:rPr>
          <w:sz w:val="24"/>
          <w:szCs w:val="24"/>
        </w:rPr>
      </w:pPr>
      <w:r w:rsidRPr="00B15176">
        <w:rPr>
          <w:sz w:val="24"/>
          <w:szCs w:val="24"/>
        </w:rPr>
        <w:t xml:space="preserve">     </w:t>
      </w:r>
      <w:r w:rsidR="007C7A39" w:rsidRPr="00B15176">
        <w:rPr>
          <w:sz w:val="24"/>
          <w:szCs w:val="24"/>
        </w:rPr>
        <w:t>7) комфортность ожидания в очереди при подаче заявления;</w:t>
      </w:r>
    </w:p>
    <w:p w:rsidR="007C7A39" w:rsidRPr="00B15176" w:rsidRDefault="009A0C9C" w:rsidP="009A0C9C">
      <w:pPr>
        <w:tabs>
          <w:tab w:val="left" w:pos="993"/>
        </w:tabs>
        <w:jc w:val="both"/>
        <w:rPr>
          <w:sz w:val="24"/>
          <w:szCs w:val="24"/>
        </w:rPr>
      </w:pPr>
      <w:r w:rsidRPr="00B15176">
        <w:rPr>
          <w:sz w:val="24"/>
          <w:szCs w:val="24"/>
        </w:rPr>
        <w:t xml:space="preserve">     </w:t>
      </w:r>
      <w:r w:rsidR="007C7A39" w:rsidRPr="00B15176">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C7A39" w:rsidRPr="00B15176" w:rsidRDefault="009A0C9C" w:rsidP="009A0C9C">
      <w:pPr>
        <w:jc w:val="both"/>
        <w:rPr>
          <w:sz w:val="24"/>
          <w:szCs w:val="24"/>
        </w:rPr>
      </w:pPr>
      <w:r w:rsidRPr="00B15176">
        <w:rPr>
          <w:sz w:val="24"/>
          <w:szCs w:val="24"/>
        </w:rPr>
        <w:t xml:space="preserve">     </w:t>
      </w:r>
      <w:r w:rsidR="007C7A39" w:rsidRPr="00B15176">
        <w:rPr>
          <w:sz w:val="24"/>
          <w:szCs w:val="24"/>
        </w:rPr>
        <w:t xml:space="preserve">9) обеспечение возможности оценить доступность и качество предоставления муниципальной услуги на официальном </w:t>
      </w:r>
      <w:r w:rsidR="00916897">
        <w:rPr>
          <w:sz w:val="24"/>
          <w:szCs w:val="24"/>
        </w:rPr>
        <w:t>сайте</w:t>
      </w:r>
      <w:r w:rsidR="007C7A39" w:rsidRPr="00B15176">
        <w:rPr>
          <w:sz w:val="24"/>
          <w:szCs w:val="24"/>
        </w:rPr>
        <w:t xml:space="preserve"> </w:t>
      </w:r>
      <w:r w:rsidR="00185162" w:rsidRPr="00B15176">
        <w:rPr>
          <w:sz w:val="24"/>
          <w:szCs w:val="24"/>
        </w:rPr>
        <w:t>Вавож</w:t>
      </w:r>
      <w:r w:rsidR="007C7A39" w:rsidRPr="00B15176">
        <w:rPr>
          <w:sz w:val="24"/>
          <w:szCs w:val="24"/>
        </w:rPr>
        <w:t xml:space="preserve">ского района и посредством заполнения соответствующей анкеты в местах приема заявлений на предоставление муниципальной услуги </w:t>
      </w:r>
    </w:p>
    <w:p w:rsidR="007C7A39" w:rsidRPr="00B15176" w:rsidRDefault="007C7A39" w:rsidP="007C7A39">
      <w:pPr>
        <w:tabs>
          <w:tab w:val="left" w:pos="993"/>
        </w:tabs>
        <w:jc w:val="both"/>
        <w:rPr>
          <w:sz w:val="24"/>
          <w:szCs w:val="24"/>
        </w:rPr>
      </w:pPr>
      <w:r w:rsidRPr="00B15176">
        <w:rPr>
          <w:b/>
          <w:sz w:val="24"/>
          <w:szCs w:val="24"/>
        </w:rPr>
        <w:t>20.2.</w:t>
      </w:r>
      <w:r w:rsidRPr="00B15176">
        <w:rPr>
          <w:sz w:val="24"/>
          <w:szCs w:val="24"/>
        </w:rPr>
        <w:t xml:space="preserve"> Показателями качества предоставления муниципальной услуги являются:</w:t>
      </w:r>
    </w:p>
    <w:p w:rsidR="007C7A39" w:rsidRPr="00B15176" w:rsidRDefault="009A0C9C" w:rsidP="009A0C9C">
      <w:pPr>
        <w:tabs>
          <w:tab w:val="left" w:pos="993"/>
        </w:tabs>
        <w:jc w:val="both"/>
        <w:rPr>
          <w:sz w:val="24"/>
          <w:szCs w:val="24"/>
        </w:rPr>
      </w:pPr>
      <w:r w:rsidRPr="00B15176">
        <w:rPr>
          <w:sz w:val="24"/>
          <w:szCs w:val="24"/>
        </w:rPr>
        <w:t xml:space="preserve">     </w:t>
      </w:r>
      <w:r w:rsidR="007C7A39" w:rsidRPr="00B15176">
        <w:rPr>
          <w:sz w:val="24"/>
          <w:szCs w:val="24"/>
        </w:rPr>
        <w:t>1) соблюдение стандарта предоставления муниципальной услуги, установленного настоящим регламентом;</w:t>
      </w:r>
    </w:p>
    <w:p w:rsidR="007C7A39" w:rsidRPr="00B15176" w:rsidRDefault="009A0C9C" w:rsidP="009A0C9C">
      <w:pPr>
        <w:tabs>
          <w:tab w:val="left" w:pos="993"/>
        </w:tabs>
        <w:jc w:val="both"/>
        <w:rPr>
          <w:sz w:val="24"/>
          <w:szCs w:val="24"/>
        </w:rPr>
      </w:pPr>
      <w:r w:rsidRPr="00B15176">
        <w:rPr>
          <w:sz w:val="24"/>
          <w:szCs w:val="24"/>
        </w:rPr>
        <w:t xml:space="preserve">     </w:t>
      </w:r>
      <w:r w:rsidR="007C7A39" w:rsidRPr="00B15176">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C7A39" w:rsidRPr="00B15176" w:rsidRDefault="009A0C9C" w:rsidP="009A0C9C">
      <w:pPr>
        <w:tabs>
          <w:tab w:val="left" w:pos="993"/>
        </w:tabs>
        <w:jc w:val="both"/>
        <w:rPr>
          <w:sz w:val="24"/>
          <w:szCs w:val="24"/>
        </w:rPr>
      </w:pPr>
      <w:r w:rsidRPr="00B15176">
        <w:rPr>
          <w:sz w:val="24"/>
          <w:szCs w:val="24"/>
        </w:rPr>
        <w:t xml:space="preserve">     </w:t>
      </w:r>
      <w:r w:rsidR="007C7A39" w:rsidRPr="00B15176">
        <w:rPr>
          <w:sz w:val="24"/>
          <w:szCs w:val="24"/>
        </w:rPr>
        <w:t>3) обоснованность отказов в предоставлении муниципальной услуги;</w:t>
      </w:r>
    </w:p>
    <w:p w:rsidR="007C7A39" w:rsidRPr="00B15176" w:rsidRDefault="009A0C9C" w:rsidP="009A0C9C">
      <w:pPr>
        <w:tabs>
          <w:tab w:val="left" w:pos="993"/>
        </w:tabs>
        <w:jc w:val="both"/>
        <w:rPr>
          <w:sz w:val="24"/>
          <w:szCs w:val="24"/>
        </w:rPr>
      </w:pPr>
      <w:r w:rsidRPr="00B15176">
        <w:rPr>
          <w:sz w:val="24"/>
          <w:szCs w:val="24"/>
        </w:rPr>
        <w:t xml:space="preserve">     </w:t>
      </w:r>
      <w:r w:rsidR="007C7A39" w:rsidRPr="00B15176">
        <w:rPr>
          <w:sz w:val="24"/>
          <w:szCs w:val="24"/>
        </w:rPr>
        <w:t>4) отсутствие обоснованных жалоб заявителей на нарушения положений настоящего регламента.</w:t>
      </w:r>
    </w:p>
    <w:p w:rsidR="007C7A39" w:rsidRPr="00B15176" w:rsidRDefault="009A0C9C" w:rsidP="009A0C9C">
      <w:pPr>
        <w:widowControl w:val="0"/>
        <w:autoSpaceDE w:val="0"/>
        <w:autoSpaceDN w:val="0"/>
        <w:adjustRightInd w:val="0"/>
        <w:jc w:val="both"/>
        <w:rPr>
          <w:sz w:val="24"/>
          <w:szCs w:val="24"/>
        </w:rPr>
      </w:pPr>
      <w:r w:rsidRPr="00B15176">
        <w:rPr>
          <w:sz w:val="24"/>
          <w:szCs w:val="24"/>
        </w:rPr>
        <w:t xml:space="preserve">     </w:t>
      </w:r>
      <w:r w:rsidR="007C7A39" w:rsidRPr="00B15176">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bookmarkEnd w:id="16"/>
    <w:p w:rsidR="008376B7" w:rsidRPr="00B15176" w:rsidRDefault="008376B7" w:rsidP="00EE3E17">
      <w:pPr>
        <w:tabs>
          <w:tab w:val="left" w:pos="993"/>
        </w:tabs>
        <w:rPr>
          <w:b/>
          <w:sz w:val="24"/>
          <w:szCs w:val="24"/>
        </w:rPr>
      </w:pPr>
    </w:p>
    <w:p w:rsidR="008376B7" w:rsidRPr="00B15176" w:rsidRDefault="008376B7" w:rsidP="00EE3E17">
      <w:pPr>
        <w:tabs>
          <w:tab w:val="left" w:pos="993"/>
        </w:tabs>
        <w:jc w:val="both"/>
        <w:rPr>
          <w:b/>
          <w:sz w:val="24"/>
          <w:szCs w:val="24"/>
        </w:rPr>
      </w:pPr>
      <w:r w:rsidRPr="00B15176">
        <w:rPr>
          <w:b/>
          <w:sz w:val="24"/>
          <w:szCs w:val="24"/>
        </w:rPr>
        <w:t>21. Количество взаимодействий заявителя с должностными лицами</w:t>
      </w:r>
      <w:r w:rsidR="00EE3E17" w:rsidRPr="00B15176">
        <w:rPr>
          <w:b/>
          <w:sz w:val="24"/>
          <w:szCs w:val="24"/>
        </w:rPr>
        <w:t xml:space="preserve"> </w:t>
      </w:r>
      <w:r w:rsidRPr="00B15176">
        <w:rPr>
          <w:b/>
          <w:sz w:val="24"/>
          <w:szCs w:val="24"/>
        </w:rPr>
        <w:t>при</w:t>
      </w:r>
      <w:r w:rsidR="00EE3E17" w:rsidRPr="00B15176">
        <w:rPr>
          <w:b/>
          <w:sz w:val="24"/>
          <w:szCs w:val="24"/>
        </w:rPr>
        <w:t xml:space="preserve"> </w:t>
      </w:r>
      <w:r w:rsidRPr="00B15176">
        <w:rPr>
          <w:b/>
          <w:sz w:val="24"/>
          <w:szCs w:val="24"/>
        </w:rPr>
        <w:t>предоставлении муниципальной услуги и их продолжительность</w:t>
      </w:r>
    </w:p>
    <w:p w:rsidR="008376B7" w:rsidRPr="00B15176" w:rsidRDefault="008376B7" w:rsidP="008376B7">
      <w:pPr>
        <w:tabs>
          <w:tab w:val="left" w:pos="993"/>
        </w:tabs>
        <w:jc w:val="both"/>
        <w:rPr>
          <w:bCs/>
          <w:sz w:val="24"/>
          <w:szCs w:val="24"/>
        </w:rPr>
      </w:pPr>
      <w:r w:rsidRPr="00B15176">
        <w:rPr>
          <w:b/>
          <w:sz w:val="24"/>
          <w:szCs w:val="24"/>
        </w:rPr>
        <w:t>21.1.</w:t>
      </w:r>
      <w:r w:rsidRPr="00B15176">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C7A39" w:rsidRPr="00B15176" w:rsidRDefault="008376B7" w:rsidP="008376B7">
      <w:pPr>
        <w:tabs>
          <w:tab w:val="left" w:pos="993"/>
        </w:tabs>
        <w:jc w:val="both"/>
        <w:rPr>
          <w:bCs/>
          <w:sz w:val="24"/>
          <w:szCs w:val="24"/>
        </w:rPr>
      </w:pPr>
      <w:r w:rsidRPr="00B15176">
        <w:rPr>
          <w:b/>
          <w:sz w:val="24"/>
          <w:szCs w:val="24"/>
        </w:rPr>
        <w:t>21.2</w:t>
      </w:r>
      <w:r w:rsidRPr="00B15176">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8376B7" w:rsidRPr="00B15176" w:rsidRDefault="008376B7" w:rsidP="008376B7">
      <w:pPr>
        <w:tabs>
          <w:tab w:val="left" w:pos="993"/>
        </w:tabs>
        <w:jc w:val="both"/>
        <w:rPr>
          <w:bCs/>
          <w:sz w:val="24"/>
          <w:szCs w:val="24"/>
        </w:rPr>
      </w:pPr>
    </w:p>
    <w:p w:rsidR="007C7A39" w:rsidRPr="00B15176" w:rsidRDefault="007C7A39" w:rsidP="00EE3E17">
      <w:pPr>
        <w:tabs>
          <w:tab w:val="left" w:pos="993"/>
        </w:tabs>
        <w:jc w:val="both"/>
        <w:rPr>
          <w:b/>
          <w:sz w:val="24"/>
          <w:szCs w:val="24"/>
        </w:rPr>
      </w:pPr>
      <w:r w:rsidRPr="00B15176">
        <w:rPr>
          <w:b/>
          <w:sz w:val="24"/>
          <w:szCs w:val="24"/>
        </w:rPr>
        <w:t>2</w:t>
      </w:r>
      <w:r w:rsidR="00EB6614" w:rsidRPr="00B15176">
        <w:rPr>
          <w:b/>
          <w:sz w:val="24"/>
          <w:szCs w:val="24"/>
        </w:rPr>
        <w:t>2</w:t>
      </w:r>
      <w:r w:rsidRPr="00B15176">
        <w:rPr>
          <w:b/>
          <w:sz w:val="24"/>
          <w:szCs w:val="24"/>
        </w:rPr>
        <w:t>. Возможность получения муниципальной услуги в многофункциональном центре предоставления муниципальных услуг</w:t>
      </w:r>
    </w:p>
    <w:p w:rsidR="007C7A39" w:rsidRPr="00B15176" w:rsidRDefault="007C7A39" w:rsidP="007C7A39">
      <w:pPr>
        <w:tabs>
          <w:tab w:val="left" w:pos="993"/>
        </w:tabs>
        <w:jc w:val="both"/>
        <w:rPr>
          <w:sz w:val="24"/>
          <w:szCs w:val="24"/>
        </w:rPr>
      </w:pPr>
      <w:r w:rsidRPr="00B15176">
        <w:rPr>
          <w:b/>
          <w:sz w:val="24"/>
          <w:szCs w:val="24"/>
        </w:rPr>
        <w:t>22.1.</w:t>
      </w:r>
      <w:r w:rsidRPr="00B15176">
        <w:rPr>
          <w:sz w:val="24"/>
          <w:szCs w:val="24"/>
        </w:rPr>
        <w:t xml:space="preserve"> Обеспечено предоставление муниципальной услуги в </w:t>
      </w:r>
      <w:r w:rsidR="00185162" w:rsidRPr="00B15176">
        <w:rPr>
          <w:sz w:val="24"/>
          <w:szCs w:val="24"/>
        </w:rPr>
        <w:t>МФЦ</w:t>
      </w:r>
      <w:r w:rsidR="00EB6614" w:rsidRPr="00B15176">
        <w:rPr>
          <w:sz w:val="24"/>
          <w:szCs w:val="24"/>
        </w:rPr>
        <w:t>,</w:t>
      </w:r>
      <w:r w:rsidR="008376B7" w:rsidRPr="00B15176">
        <w:rPr>
          <w:sz w:val="24"/>
          <w:szCs w:val="24"/>
        </w:rPr>
        <w:t xml:space="preserve"> </w:t>
      </w:r>
      <w:r w:rsidRPr="00B15176">
        <w:rPr>
          <w:sz w:val="24"/>
          <w:szCs w:val="24"/>
        </w:rPr>
        <w:t xml:space="preserve">которое осуществляется в соответствии с настоящим </w:t>
      </w:r>
      <w:r w:rsidR="009A0C9C" w:rsidRPr="00B15176">
        <w:rPr>
          <w:sz w:val="24"/>
          <w:szCs w:val="24"/>
        </w:rPr>
        <w:t>р</w:t>
      </w:r>
      <w:r w:rsidRPr="00B15176">
        <w:rPr>
          <w:sz w:val="24"/>
          <w:szCs w:val="24"/>
        </w:rPr>
        <w:t xml:space="preserve">егламентом на основании заключенного соглашения о взаимодействии между автономным учреждением «Многофункциональный центр предоставления  муниципальных услуг Удмуртской Республики» и Администрацией </w:t>
      </w:r>
      <w:r w:rsidR="002A0E35">
        <w:rPr>
          <w:sz w:val="24"/>
          <w:szCs w:val="24"/>
        </w:rPr>
        <w:t>муниципального образования</w:t>
      </w:r>
      <w:r w:rsidR="002A0E35" w:rsidRPr="00B15176">
        <w:rPr>
          <w:sz w:val="24"/>
          <w:szCs w:val="24"/>
        </w:rPr>
        <w:t xml:space="preserve"> «</w:t>
      </w:r>
      <w:r w:rsidR="002A0E35">
        <w:rPr>
          <w:sz w:val="24"/>
          <w:szCs w:val="24"/>
        </w:rPr>
        <w:t>Вавожский район</w:t>
      </w:r>
      <w:r w:rsidR="002A0E35" w:rsidRPr="00B15176">
        <w:rPr>
          <w:sz w:val="24"/>
          <w:szCs w:val="24"/>
        </w:rPr>
        <w:t>»</w:t>
      </w:r>
      <w:r w:rsidR="009A0C9C" w:rsidRPr="00B15176">
        <w:rPr>
          <w:sz w:val="24"/>
          <w:szCs w:val="24"/>
        </w:rPr>
        <w:t>.</w:t>
      </w:r>
      <w:r w:rsidRPr="00B15176">
        <w:rPr>
          <w:sz w:val="24"/>
          <w:szCs w:val="24"/>
        </w:rPr>
        <w:t xml:space="preserve"> </w:t>
      </w:r>
    </w:p>
    <w:p w:rsidR="007C7A39" w:rsidRPr="00B15176" w:rsidRDefault="007C7A39" w:rsidP="007C7A39">
      <w:pPr>
        <w:tabs>
          <w:tab w:val="left" w:pos="993"/>
        </w:tabs>
        <w:jc w:val="both"/>
        <w:rPr>
          <w:sz w:val="24"/>
          <w:szCs w:val="24"/>
        </w:rPr>
      </w:pPr>
    </w:p>
    <w:p w:rsidR="007C7A39" w:rsidRPr="00B15176" w:rsidRDefault="007C7A39" w:rsidP="00EE3E17">
      <w:pPr>
        <w:tabs>
          <w:tab w:val="left" w:pos="993"/>
        </w:tabs>
        <w:jc w:val="both"/>
        <w:rPr>
          <w:b/>
          <w:sz w:val="24"/>
          <w:szCs w:val="24"/>
        </w:rPr>
      </w:pPr>
      <w:r w:rsidRPr="00B15176">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39" w:rsidRPr="00B15176" w:rsidRDefault="007C7A39" w:rsidP="007C7A39">
      <w:pPr>
        <w:tabs>
          <w:tab w:val="left" w:pos="993"/>
        </w:tabs>
        <w:jc w:val="both"/>
        <w:rPr>
          <w:color w:val="7030A0"/>
          <w:sz w:val="24"/>
          <w:szCs w:val="24"/>
        </w:rPr>
      </w:pPr>
      <w:r w:rsidRPr="00B15176">
        <w:rPr>
          <w:b/>
          <w:sz w:val="24"/>
          <w:szCs w:val="24"/>
        </w:rPr>
        <w:t>23.1.</w:t>
      </w:r>
      <w:r w:rsidRPr="00B15176">
        <w:rPr>
          <w:sz w:val="24"/>
          <w:szCs w:val="24"/>
        </w:rPr>
        <w:t xml:space="preserve"> Информирование о ходе предоставления муниципальной услуги осуществляется в соответствии с пункт</w:t>
      </w:r>
      <w:r w:rsidR="009A0C9C" w:rsidRPr="00B15176">
        <w:rPr>
          <w:sz w:val="24"/>
          <w:szCs w:val="24"/>
        </w:rPr>
        <w:t>ом 4</w:t>
      </w:r>
      <w:r w:rsidRPr="00B15176">
        <w:rPr>
          <w:sz w:val="24"/>
          <w:szCs w:val="24"/>
        </w:rPr>
        <w:t xml:space="preserve"> настоящего регламента.</w:t>
      </w:r>
      <w:r w:rsidRPr="00B15176">
        <w:rPr>
          <w:color w:val="7030A0"/>
          <w:sz w:val="24"/>
          <w:szCs w:val="24"/>
        </w:rPr>
        <w:t xml:space="preserve"> </w:t>
      </w:r>
    </w:p>
    <w:p w:rsidR="007C7A39" w:rsidRPr="00B15176" w:rsidRDefault="007C7A39" w:rsidP="007C7A39">
      <w:pPr>
        <w:tabs>
          <w:tab w:val="left" w:pos="993"/>
        </w:tabs>
        <w:jc w:val="both"/>
        <w:rPr>
          <w:sz w:val="24"/>
          <w:szCs w:val="24"/>
        </w:rPr>
      </w:pPr>
      <w:r w:rsidRPr="00B15176">
        <w:rPr>
          <w:b/>
          <w:sz w:val="24"/>
          <w:szCs w:val="24"/>
        </w:rPr>
        <w:t>23.2.</w:t>
      </w:r>
      <w:r w:rsidRPr="00B15176">
        <w:rPr>
          <w:sz w:val="24"/>
          <w:szCs w:val="24"/>
        </w:rPr>
        <w:t xml:space="preserve"> При направлении заявления о предоставлении муниципальной услуги через Единый и Региональный порталы и инфоматы,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C7A39" w:rsidRPr="00B15176" w:rsidRDefault="007C7A39" w:rsidP="00185162">
      <w:pPr>
        <w:jc w:val="both"/>
        <w:rPr>
          <w:b/>
          <w:sz w:val="24"/>
          <w:szCs w:val="24"/>
        </w:rPr>
      </w:pPr>
    </w:p>
    <w:p w:rsidR="007C7A39" w:rsidRPr="00B15176" w:rsidRDefault="007C7A39" w:rsidP="00EE3E17">
      <w:pPr>
        <w:jc w:val="both"/>
        <w:rPr>
          <w:b/>
          <w:sz w:val="24"/>
          <w:szCs w:val="24"/>
        </w:rPr>
      </w:pPr>
      <w:r w:rsidRPr="00B15176">
        <w:rPr>
          <w:b/>
          <w:sz w:val="24"/>
          <w:szCs w:val="24"/>
        </w:rPr>
        <w:t>24</w:t>
      </w:r>
      <w:bookmarkStart w:id="17" w:name="_Hlk8907665"/>
      <w:r w:rsidRPr="00B15176">
        <w:rPr>
          <w:b/>
          <w:sz w:val="24"/>
          <w:szCs w:val="24"/>
        </w:rPr>
        <w:t>. Требования,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7C7A39" w:rsidRPr="00B15176" w:rsidRDefault="007C7A39" w:rsidP="007C7A39">
      <w:pPr>
        <w:jc w:val="both"/>
        <w:rPr>
          <w:sz w:val="24"/>
          <w:szCs w:val="24"/>
        </w:rPr>
      </w:pPr>
      <w:r w:rsidRPr="00B15176">
        <w:rPr>
          <w:b/>
          <w:sz w:val="24"/>
          <w:szCs w:val="24"/>
        </w:rPr>
        <w:lastRenderedPageBreak/>
        <w:t>24.</w:t>
      </w:r>
      <w:r w:rsidR="00A26CBB">
        <w:rPr>
          <w:b/>
          <w:sz w:val="24"/>
          <w:szCs w:val="24"/>
        </w:rPr>
        <w:t>1</w:t>
      </w:r>
      <w:r w:rsidRPr="00B15176">
        <w:rPr>
          <w:b/>
          <w:sz w:val="24"/>
          <w:szCs w:val="24"/>
        </w:rPr>
        <w:t>.</w:t>
      </w:r>
      <w:r w:rsidRPr="00B15176">
        <w:rPr>
          <w:sz w:val="24"/>
          <w:szCs w:val="24"/>
        </w:rPr>
        <w:t xml:space="preserve"> </w:t>
      </w:r>
      <w:proofErr w:type="gramStart"/>
      <w:r w:rsidRPr="00B15176">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w:t>
      </w:r>
      <w:r w:rsidR="00F07015">
        <w:rPr>
          <w:sz w:val="24"/>
          <w:szCs w:val="24"/>
        </w:rPr>
        <w:t>сайте</w:t>
      </w:r>
      <w:r w:rsidRPr="00B15176">
        <w:rPr>
          <w:sz w:val="24"/>
          <w:szCs w:val="24"/>
        </w:rPr>
        <w:t xml:space="preserve"> </w:t>
      </w:r>
      <w:r w:rsidR="00185162" w:rsidRPr="00B15176">
        <w:rPr>
          <w:sz w:val="24"/>
          <w:szCs w:val="24"/>
        </w:rPr>
        <w:t>Вавож</w:t>
      </w:r>
      <w:r w:rsidRPr="00B15176">
        <w:rPr>
          <w:sz w:val="24"/>
          <w:szCs w:val="24"/>
        </w:rPr>
        <w:t>ского района, на Едином и Региональном порталах и информатах.</w:t>
      </w:r>
      <w:proofErr w:type="gramEnd"/>
    </w:p>
    <w:p w:rsidR="007C7A39" w:rsidRDefault="007C7A39" w:rsidP="007C7A39">
      <w:pPr>
        <w:jc w:val="both"/>
        <w:rPr>
          <w:sz w:val="24"/>
          <w:szCs w:val="24"/>
        </w:rPr>
      </w:pPr>
      <w:r w:rsidRPr="00B15176">
        <w:rPr>
          <w:b/>
          <w:sz w:val="24"/>
          <w:szCs w:val="24"/>
        </w:rPr>
        <w:t>24.</w:t>
      </w:r>
      <w:r w:rsidR="00A26CBB">
        <w:rPr>
          <w:b/>
          <w:sz w:val="24"/>
          <w:szCs w:val="24"/>
        </w:rPr>
        <w:t>2</w:t>
      </w:r>
      <w:r w:rsidRPr="00B15176">
        <w:rPr>
          <w:b/>
          <w:sz w:val="24"/>
          <w:szCs w:val="24"/>
        </w:rPr>
        <w:t>.</w:t>
      </w:r>
      <w:r w:rsidRPr="00B15176">
        <w:rPr>
          <w:sz w:val="24"/>
          <w:szCs w:val="24"/>
        </w:rPr>
        <w:t xml:space="preserve"> </w:t>
      </w:r>
      <w:proofErr w:type="gramStart"/>
      <w:r w:rsidRPr="00B15176">
        <w:rPr>
          <w:sz w:val="24"/>
          <w:szCs w:val="24"/>
        </w:rPr>
        <w:t>При предоставлении муниципальной услуги в электронной форме через ЕПГУ, РПГУ и инфоматы,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roofErr w:type="gramEnd"/>
    </w:p>
    <w:p w:rsidR="00A26CBB" w:rsidRPr="00A26CBB" w:rsidRDefault="00A26CBB" w:rsidP="00A26CBB">
      <w:pPr>
        <w:jc w:val="both"/>
        <w:rPr>
          <w:sz w:val="24"/>
          <w:szCs w:val="24"/>
        </w:rPr>
      </w:pPr>
      <w:r w:rsidRPr="00A26CBB">
        <w:rPr>
          <w:b/>
          <w:sz w:val="24"/>
          <w:szCs w:val="24"/>
        </w:rPr>
        <w:t>24.3.</w:t>
      </w:r>
      <w:r>
        <w:rPr>
          <w:b/>
          <w:sz w:val="24"/>
          <w:szCs w:val="24"/>
        </w:rPr>
        <w:t xml:space="preserve"> </w:t>
      </w:r>
      <w:r w:rsidRPr="00A26CBB">
        <w:rPr>
          <w:sz w:val="24"/>
          <w:szCs w:val="24"/>
        </w:rPr>
        <w:t>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A26CBB" w:rsidRPr="00A26CBB" w:rsidRDefault="00A26CBB" w:rsidP="003B2B6F">
      <w:pPr>
        <w:ind w:firstLine="284"/>
        <w:jc w:val="both"/>
        <w:rPr>
          <w:sz w:val="24"/>
          <w:szCs w:val="24"/>
        </w:rPr>
      </w:pPr>
      <w:proofErr w:type="gramStart"/>
      <w:r w:rsidRPr="00A26CBB">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от 27 июля 2010 года № 210-ФЗ «Об организации предоставления  муниципальных услуг»,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w:t>
      </w:r>
      <w:proofErr w:type="gramEnd"/>
      <w:r w:rsidRPr="00A26CBB">
        <w:rPr>
          <w:sz w:val="24"/>
          <w:szCs w:val="24"/>
        </w:rPr>
        <w:t xml:space="preserve"> соглашением о взаимодействии.</w:t>
      </w:r>
    </w:p>
    <w:p w:rsidR="00A26CBB" w:rsidRPr="00A26CBB" w:rsidRDefault="00A26CBB" w:rsidP="003B2B6F">
      <w:pPr>
        <w:ind w:firstLine="284"/>
        <w:jc w:val="both"/>
        <w:rPr>
          <w:sz w:val="24"/>
          <w:szCs w:val="24"/>
        </w:rPr>
      </w:pPr>
      <w:proofErr w:type="gramStart"/>
      <w:r w:rsidRPr="00A26CBB">
        <w:rPr>
          <w:sz w:val="24"/>
          <w:szCs w:val="24"/>
        </w:rPr>
        <w:t xml:space="preserve">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пунктах </w:t>
      </w:r>
      <w:r w:rsidR="008F5E9C">
        <w:rPr>
          <w:sz w:val="24"/>
          <w:szCs w:val="24"/>
        </w:rPr>
        <w:t>10.1 и 11.1</w:t>
      </w:r>
      <w:r w:rsidRPr="00A26CBB">
        <w:rPr>
          <w:sz w:val="24"/>
          <w:szCs w:val="24"/>
        </w:rPr>
        <w:t xml:space="preserve">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w:t>
      </w:r>
      <w:proofErr w:type="gramEnd"/>
      <w:r w:rsidRPr="00A26CBB">
        <w:rPr>
          <w:sz w:val="24"/>
          <w:szCs w:val="24"/>
        </w:rPr>
        <w:t xml:space="preserve"> юридического лица).</w:t>
      </w:r>
    </w:p>
    <w:p w:rsidR="00A26CBB" w:rsidRPr="00A26CBB" w:rsidRDefault="00A26CBB" w:rsidP="003B2B6F">
      <w:pPr>
        <w:ind w:firstLine="284"/>
        <w:jc w:val="both"/>
        <w:rPr>
          <w:sz w:val="24"/>
          <w:szCs w:val="24"/>
        </w:rPr>
      </w:pPr>
      <w:r w:rsidRPr="00A26CBB">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A26CBB" w:rsidRPr="00A26CBB" w:rsidRDefault="00A26CBB" w:rsidP="003B2B6F">
      <w:pPr>
        <w:ind w:firstLine="284"/>
        <w:jc w:val="both"/>
        <w:rPr>
          <w:sz w:val="24"/>
          <w:szCs w:val="24"/>
        </w:rPr>
      </w:pPr>
      <w:r w:rsidRPr="00A26CBB">
        <w:rPr>
          <w:sz w:val="24"/>
          <w:szCs w:val="24"/>
        </w:rPr>
        <w:t>Запись на прием проводится:</w:t>
      </w:r>
    </w:p>
    <w:p w:rsidR="00A26CBB" w:rsidRPr="00A26CBB" w:rsidRDefault="00A26CBB" w:rsidP="008A2CF0">
      <w:pPr>
        <w:ind w:firstLine="284"/>
        <w:jc w:val="both"/>
        <w:rPr>
          <w:sz w:val="24"/>
          <w:szCs w:val="24"/>
        </w:rPr>
      </w:pPr>
      <w:r w:rsidRPr="00A26CBB">
        <w:rPr>
          <w:sz w:val="24"/>
          <w:szCs w:val="24"/>
        </w:rPr>
        <w:t>1)</w:t>
      </w:r>
      <w:r w:rsidRPr="00A26CBB">
        <w:rPr>
          <w:sz w:val="24"/>
          <w:szCs w:val="24"/>
        </w:rPr>
        <w:tab/>
        <w:t>с использованием терминала электронной очереди при личном обращении заявителя в многофункциональный центр;</w:t>
      </w:r>
    </w:p>
    <w:p w:rsidR="00A26CBB" w:rsidRPr="00A26CBB" w:rsidRDefault="00A26CBB" w:rsidP="008A2CF0">
      <w:pPr>
        <w:ind w:firstLine="284"/>
        <w:jc w:val="both"/>
        <w:rPr>
          <w:sz w:val="24"/>
          <w:szCs w:val="24"/>
        </w:rPr>
      </w:pPr>
      <w:r w:rsidRPr="00A26CBB">
        <w:rPr>
          <w:sz w:val="24"/>
          <w:szCs w:val="24"/>
        </w:rPr>
        <w:t>2)</w:t>
      </w:r>
      <w:r w:rsidRPr="00A26CBB">
        <w:rPr>
          <w:sz w:val="24"/>
          <w:szCs w:val="24"/>
        </w:rPr>
        <w:tab/>
        <w:t>посредством обращения в региональный центр телефонного обслуживания населения в Удмуртской Республике по телефону (3412)60-00-00;</w:t>
      </w:r>
    </w:p>
    <w:p w:rsidR="00A26CBB" w:rsidRPr="00A26CBB" w:rsidRDefault="00A26CBB" w:rsidP="008A2CF0">
      <w:pPr>
        <w:ind w:firstLine="284"/>
        <w:jc w:val="both"/>
        <w:rPr>
          <w:sz w:val="24"/>
          <w:szCs w:val="24"/>
        </w:rPr>
      </w:pPr>
      <w:r w:rsidRPr="00A26CBB">
        <w:rPr>
          <w:sz w:val="24"/>
          <w:szCs w:val="24"/>
        </w:rPr>
        <w:t>3)</w:t>
      </w:r>
      <w:r w:rsidRPr="00A26CBB">
        <w:rPr>
          <w:sz w:val="24"/>
          <w:szCs w:val="24"/>
        </w:rPr>
        <w:tab/>
        <w:t>в электронной форме с использованием информационно-телекоммуникационной сети «Интернет» посредством:</w:t>
      </w:r>
    </w:p>
    <w:p w:rsidR="00A26CBB" w:rsidRPr="00A26CBB" w:rsidRDefault="003B2B6F" w:rsidP="008A2CF0">
      <w:pPr>
        <w:ind w:firstLine="284"/>
        <w:jc w:val="both"/>
        <w:rPr>
          <w:sz w:val="24"/>
          <w:szCs w:val="24"/>
        </w:rPr>
      </w:pPr>
      <w:r>
        <w:rPr>
          <w:sz w:val="24"/>
          <w:szCs w:val="24"/>
        </w:rPr>
        <w:t xml:space="preserve">4) </w:t>
      </w:r>
      <w:r w:rsidR="00A26CBB" w:rsidRPr="00A26CBB">
        <w:rPr>
          <w:sz w:val="24"/>
          <w:szCs w:val="24"/>
        </w:rPr>
        <w:t>официального сайта многофункционального центра www.mfcur.ru;</w:t>
      </w:r>
    </w:p>
    <w:p w:rsidR="00A26CBB" w:rsidRPr="00A26CBB" w:rsidRDefault="008A2CF0" w:rsidP="008A2CF0">
      <w:pPr>
        <w:ind w:firstLine="284"/>
        <w:jc w:val="both"/>
        <w:rPr>
          <w:sz w:val="24"/>
          <w:szCs w:val="24"/>
        </w:rPr>
      </w:pPr>
      <w:r>
        <w:rPr>
          <w:sz w:val="24"/>
          <w:szCs w:val="24"/>
        </w:rPr>
        <w:t xml:space="preserve">5) </w:t>
      </w:r>
      <w:r w:rsidR="00A26CBB" w:rsidRPr="00A26CBB">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rsidR="00A26CBB" w:rsidRPr="00A26CBB" w:rsidRDefault="00A26CBB" w:rsidP="008A2CF0">
      <w:pPr>
        <w:ind w:firstLine="284"/>
        <w:jc w:val="both"/>
        <w:rPr>
          <w:sz w:val="24"/>
          <w:szCs w:val="24"/>
        </w:rPr>
      </w:pPr>
      <w:r w:rsidRPr="00A26CBB">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A26CBB" w:rsidRPr="00A26CBB" w:rsidRDefault="00A26CBB" w:rsidP="008A2CF0">
      <w:pPr>
        <w:ind w:firstLine="284"/>
        <w:jc w:val="both"/>
        <w:rPr>
          <w:sz w:val="24"/>
          <w:szCs w:val="24"/>
        </w:rPr>
      </w:pPr>
      <w:proofErr w:type="gramStart"/>
      <w:r w:rsidRPr="00A26CBB">
        <w:rPr>
          <w:sz w:val="24"/>
          <w:szCs w:val="24"/>
        </w:rPr>
        <w:t xml:space="preserve">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w:t>
      </w:r>
      <w:r w:rsidRPr="00A26CBB">
        <w:rPr>
          <w:sz w:val="24"/>
          <w:szCs w:val="24"/>
        </w:rPr>
        <w:lastRenderedPageBreak/>
        <w:t>(функций)»,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A26CBB">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6CBB" w:rsidRDefault="00A26CBB" w:rsidP="007C7A39">
      <w:pPr>
        <w:jc w:val="both"/>
        <w:rPr>
          <w:sz w:val="24"/>
          <w:szCs w:val="24"/>
        </w:rPr>
      </w:pPr>
    </w:p>
    <w:p w:rsidR="00FF230E" w:rsidRPr="00B15176" w:rsidRDefault="00FF230E" w:rsidP="007C7A39">
      <w:pPr>
        <w:jc w:val="both"/>
        <w:rPr>
          <w:sz w:val="24"/>
          <w:szCs w:val="24"/>
        </w:rPr>
      </w:pPr>
    </w:p>
    <w:bookmarkEnd w:id="17"/>
    <w:p w:rsidR="000D7E23" w:rsidRPr="00B15176" w:rsidRDefault="007C7A39" w:rsidP="007C7A39">
      <w:pPr>
        <w:jc w:val="center"/>
        <w:rPr>
          <w:b/>
          <w:sz w:val="24"/>
          <w:szCs w:val="24"/>
        </w:rPr>
      </w:pPr>
      <w:r w:rsidRPr="00B15176">
        <w:rPr>
          <w:b/>
          <w:sz w:val="24"/>
          <w:szCs w:val="24"/>
        </w:rPr>
        <w:t xml:space="preserve">Раздел </w:t>
      </w:r>
      <w:r w:rsidRPr="00B15176">
        <w:rPr>
          <w:b/>
          <w:sz w:val="24"/>
          <w:szCs w:val="24"/>
          <w:lang w:val="en-US"/>
        </w:rPr>
        <w:t>III</w:t>
      </w:r>
      <w:r w:rsidRPr="00B15176">
        <w:rPr>
          <w:b/>
          <w:sz w:val="24"/>
          <w:szCs w:val="24"/>
        </w:rPr>
        <w:t xml:space="preserve">. </w:t>
      </w:r>
    </w:p>
    <w:p w:rsidR="00E967B7" w:rsidRDefault="007C7A39" w:rsidP="00D84139">
      <w:pPr>
        <w:jc w:val="center"/>
        <w:rPr>
          <w:b/>
          <w:sz w:val="24"/>
          <w:szCs w:val="24"/>
        </w:rPr>
      </w:pPr>
      <w:r w:rsidRPr="00B15176">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18" w:name="_Hlk8907707"/>
      <w:r w:rsidR="00D84139" w:rsidRPr="00B15176">
        <w:rPr>
          <w:b/>
          <w:sz w:val="24"/>
          <w:szCs w:val="24"/>
        </w:rPr>
        <w:t xml:space="preserve"> </w:t>
      </w:r>
      <w:r w:rsidRPr="00B15176">
        <w:rPr>
          <w:b/>
          <w:sz w:val="24"/>
          <w:szCs w:val="24"/>
        </w:rPr>
        <w:t>И В МНОГОФУНКЦИОНАЛЬНЫХ ЦЕНТРАХ ПРЕДОСТАВЛЕНИЯ</w:t>
      </w:r>
      <w:r w:rsidR="00D84139" w:rsidRPr="00B15176">
        <w:rPr>
          <w:b/>
          <w:sz w:val="24"/>
          <w:szCs w:val="24"/>
        </w:rPr>
        <w:t xml:space="preserve"> </w:t>
      </w:r>
    </w:p>
    <w:p w:rsidR="007C7A39" w:rsidRPr="00B15176" w:rsidRDefault="007C7A39" w:rsidP="00D84139">
      <w:pPr>
        <w:jc w:val="center"/>
        <w:rPr>
          <w:b/>
          <w:sz w:val="24"/>
          <w:szCs w:val="24"/>
        </w:rPr>
      </w:pPr>
      <w:r w:rsidRPr="00B15176">
        <w:rPr>
          <w:b/>
          <w:sz w:val="24"/>
          <w:szCs w:val="24"/>
        </w:rPr>
        <w:t xml:space="preserve"> МУНИЦИПАЛЬНЫХ УСЛУГ</w:t>
      </w:r>
    </w:p>
    <w:bookmarkEnd w:id="18"/>
    <w:p w:rsidR="007C7A39" w:rsidRDefault="007C7A39" w:rsidP="007C7A39">
      <w:pPr>
        <w:tabs>
          <w:tab w:val="left" w:pos="1995"/>
        </w:tabs>
        <w:jc w:val="center"/>
        <w:rPr>
          <w:sz w:val="24"/>
          <w:szCs w:val="24"/>
        </w:rPr>
      </w:pPr>
    </w:p>
    <w:p w:rsidR="00FF230E" w:rsidRPr="00B15176" w:rsidRDefault="00FF230E" w:rsidP="007C7A39">
      <w:pPr>
        <w:tabs>
          <w:tab w:val="left" w:pos="1995"/>
        </w:tabs>
        <w:jc w:val="center"/>
        <w:rPr>
          <w:sz w:val="24"/>
          <w:szCs w:val="24"/>
        </w:rPr>
      </w:pPr>
    </w:p>
    <w:p w:rsidR="007C7A39" w:rsidRPr="00B15176" w:rsidRDefault="007C7A39" w:rsidP="00EE3E17">
      <w:pPr>
        <w:tabs>
          <w:tab w:val="left" w:pos="1995"/>
        </w:tabs>
        <w:jc w:val="both"/>
        <w:rPr>
          <w:b/>
          <w:sz w:val="24"/>
          <w:szCs w:val="24"/>
        </w:rPr>
      </w:pPr>
      <w:bookmarkStart w:id="19" w:name="_Hlk10641673"/>
      <w:r w:rsidRPr="00B15176">
        <w:rPr>
          <w:b/>
          <w:sz w:val="24"/>
          <w:szCs w:val="24"/>
        </w:rPr>
        <w:t>25. Перечень административных процедур, необходимых для предоставления муниципальной услуги</w:t>
      </w:r>
    </w:p>
    <w:p w:rsidR="007C7A39" w:rsidRDefault="007C7A39" w:rsidP="007C7A39">
      <w:pPr>
        <w:jc w:val="both"/>
        <w:rPr>
          <w:sz w:val="24"/>
          <w:szCs w:val="24"/>
        </w:rPr>
      </w:pPr>
      <w:r w:rsidRPr="00B15176">
        <w:rPr>
          <w:b/>
          <w:sz w:val="24"/>
          <w:szCs w:val="24"/>
        </w:rPr>
        <w:t>25.1.</w:t>
      </w:r>
      <w:r w:rsidRPr="00B15176">
        <w:rPr>
          <w:sz w:val="24"/>
          <w:szCs w:val="24"/>
        </w:rPr>
        <w:t xml:space="preserve"> Предоставление муниципальной услуги включает в себя следующие административные процедуры:</w:t>
      </w:r>
    </w:p>
    <w:p w:rsidR="002A7D0F" w:rsidRPr="00B15176" w:rsidRDefault="002A7D0F" w:rsidP="007C7A39">
      <w:pPr>
        <w:jc w:val="both"/>
        <w:rPr>
          <w:sz w:val="24"/>
          <w:szCs w:val="24"/>
        </w:rPr>
      </w:pPr>
      <w:r w:rsidRPr="002A7D0F">
        <w:rPr>
          <w:sz w:val="24"/>
          <w:szCs w:val="24"/>
        </w:rPr>
        <w:t xml:space="preserve">     1) Информирование заявителей о порядке предоставления муниципальной услуги, в том числе в многофункциональном центре предоставления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муниципальных услуг</w:t>
      </w:r>
      <w:r w:rsidR="00E967B7">
        <w:rPr>
          <w:sz w:val="24"/>
          <w:szCs w:val="24"/>
        </w:rPr>
        <w:t>;</w:t>
      </w:r>
    </w:p>
    <w:p w:rsidR="00DD451B" w:rsidRDefault="002A7D0F" w:rsidP="004B61CE">
      <w:pPr>
        <w:suppressAutoHyphens/>
        <w:autoSpaceDE w:val="0"/>
        <w:ind w:firstLine="284"/>
        <w:jc w:val="both"/>
        <w:rPr>
          <w:color w:val="000000"/>
          <w:sz w:val="24"/>
          <w:szCs w:val="24"/>
        </w:rPr>
      </w:pPr>
      <w:r>
        <w:rPr>
          <w:color w:val="000000"/>
          <w:sz w:val="24"/>
          <w:szCs w:val="24"/>
        </w:rPr>
        <w:t>2</w:t>
      </w:r>
      <w:r w:rsidR="00DD451B">
        <w:rPr>
          <w:color w:val="000000"/>
          <w:sz w:val="24"/>
          <w:szCs w:val="24"/>
        </w:rPr>
        <w:t>) формирование пакета документов, необходимых для оформления договора социального найма жилого помещения;</w:t>
      </w:r>
    </w:p>
    <w:p w:rsidR="004B61CE" w:rsidRDefault="002A7D0F" w:rsidP="004B61CE">
      <w:pPr>
        <w:suppressAutoHyphens/>
        <w:autoSpaceDE w:val="0"/>
        <w:ind w:firstLine="284"/>
        <w:jc w:val="both"/>
        <w:rPr>
          <w:color w:val="000000"/>
          <w:sz w:val="24"/>
          <w:szCs w:val="24"/>
        </w:rPr>
      </w:pPr>
      <w:r>
        <w:rPr>
          <w:color w:val="000000"/>
          <w:sz w:val="24"/>
          <w:szCs w:val="24"/>
        </w:rPr>
        <w:t>3</w:t>
      </w:r>
      <w:r w:rsidR="004B61CE">
        <w:rPr>
          <w:color w:val="000000"/>
          <w:sz w:val="24"/>
          <w:szCs w:val="24"/>
        </w:rPr>
        <w:t xml:space="preserve">) подготовка отделом по строительству и ЖКХ Администрации проекта договора социального найма жилого помещения; </w:t>
      </w:r>
    </w:p>
    <w:p w:rsidR="004B61CE" w:rsidRDefault="002A7D0F" w:rsidP="004B61CE">
      <w:pPr>
        <w:suppressAutoHyphens/>
        <w:autoSpaceDE w:val="0"/>
        <w:ind w:firstLine="284"/>
        <w:jc w:val="both"/>
        <w:rPr>
          <w:color w:val="000000"/>
          <w:sz w:val="24"/>
          <w:szCs w:val="24"/>
        </w:rPr>
      </w:pPr>
      <w:r>
        <w:rPr>
          <w:color w:val="000000"/>
          <w:sz w:val="24"/>
          <w:szCs w:val="24"/>
        </w:rPr>
        <w:t>4</w:t>
      </w:r>
      <w:r w:rsidR="004B61CE">
        <w:rPr>
          <w:color w:val="000000"/>
          <w:sz w:val="24"/>
          <w:szCs w:val="24"/>
        </w:rPr>
        <w:t>) подписание главой Администрации муниципального образования или</w:t>
      </w:r>
      <w:r w:rsidR="00C318FD">
        <w:rPr>
          <w:color w:val="000000"/>
          <w:sz w:val="24"/>
          <w:szCs w:val="24"/>
        </w:rPr>
        <w:t xml:space="preserve"> Первым</w:t>
      </w:r>
      <w:r w:rsidR="004B61CE">
        <w:rPr>
          <w:color w:val="000000"/>
          <w:sz w:val="24"/>
          <w:szCs w:val="24"/>
        </w:rPr>
        <w:t xml:space="preserve"> заместителем главы Администрации по строительству, архитектуре и ЖКХ  договора социального найма жилого помещения;</w:t>
      </w:r>
    </w:p>
    <w:p w:rsidR="004B61CE" w:rsidRDefault="002A7D0F" w:rsidP="004B61CE">
      <w:pPr>
        <w:suppressAutoHyphens/>
        <w:autoSpaceDE w:val="0"/>
        <w:ind w:firstLine="284"/>
        <w:jc w:val="both"/>
        <w:rPr>
          <w:color w:val="000000"/>
          <w:sz w:val="24"/>
          <w:szCs w:val="24"/>
        </w:rPr>
      </w:pPr>
      <w:r>
        <w:rPr>
          <w:color w:val="000000"/>
          <w:sz w:val="24"/>
          <w:szCs w:val="24"/>
        </w:rPr>
        <w:t>5</w:t>
      </w:r>
      <w:r w:rsidR="004B61CE">
        <w:rPr>
          <w:color w:val="000000"/>
          <w:sz w:val="24"/>
          <w:szCs w:val="24"/>
        </w:rPr>
        <w:t xml:space="preserve">) регистрация договора социального найма жилого помещения в Журнале регистрации договоров социального найма жилых помещений; </w:t>
      </w:r>
    </w:p>
    <w:p w:rsidR="004B61CE" w:rsidRDefault="002A7D0F" w:rsidP="004B61CE">
      <w:pPr>
        <w:suppressAutoHyphens/>
        <w:autoSpaceDE w:val="0"/>
        <w:ind w:firstLine="284"/>
        <w:jc w:val="both"/>
        <w:rPr>
          <w:color w:val="000000"/>
          <w:sz w:val="24"/>
          <w:szCs w:val="24"/>
        </w:rPr>
      </w:pPr>
      <w:r>
        <w:rPr>
          <w:color w:val="000000"/>
          <w:sz w:val="24"/>
          <w:szCs w:val="24"/>
        </w:rPr>
        <w:t>6</w:t>
      </w:r>
      <w:r w:rsidR="004B61CE">
        <w:rPr>
          <w:color w:val="000000"/>
          <w:sz w:val="24"/>
          <w:szCs w:val="24"/>
        </w:rPr>
        <w:t xml:space="preserve">) подписание договора социального найма жилого помещения заявителем; </w:t>
      </w:r>
    </w:p>
    <w:p w:rsidR="004B61CE" w:rsidRDefault="002A7D0F" w:rsidP="004B61CE">
      <w:pPr>
        <w:autoSpaceDE w:val="0"/>
        <w:autoSpaceDN w:val="0"/>
        <w:adjustRightInd w:val="0"/>
        <w:ind w:firstLine="284"/>
        <w:jc w:val="both"/>
        <w:rPr>
          <w:color w:val="000000"/>
          <w:sz w:val="24"/>
          <w:szCs w:val="24"/>
        </w:rPr>
      </w:pPr>
      <w:r>
        <w:rPr>
          <w:color w:val="000000"/>
          <w:sz w:val="24"/>
          <w:szCs w:val="24"/>
        </w:rPr>
        <w:t>7</w:t>
      </w:r>
      <w:r w:rsidR="004B61CE">
        <w:rPr>
          <w:color w:val="000000"/>
          <w:sz w:val="24"/>
          <w:szCs w:val="24"/>
        </w:rPr>
        <w:t>) выдача договора социального найма жилого помещения заявителю.</w:t>
      </w:r>
    </w:p>
    <w:p w:rsidR="007C7A39" w:rsidRDefault="007C7A39" w:rsidP="004B61CE">
      <w:pPr>
        <w:autoSpaceDE w:val="0"/>
        <w:autoSpaceDN w:val="0"/>
        <w:adjustRightInd w:val="0"/>
        <w:jc w:val="both"/>
        <w:rPr>
          <w:sz w:val="24"/>
          <w:szCs w:val="24"/>
        </w:rPr>
      </w:pPr>
      <w:r w:rsidRPr="00B15176">
        <w:rPr>
          <w:b/>
          <w:sz w:val="24"/>
          <w:szCs w:val="24"/>
        </w:rPr>
        <w:t>25.2.</w:t>
      </w:r>
      <w:r w:rsidRPr="00B15176">
        <w:rPr>
          <w:sz w:val="24"/>
          <w:szCs w:val="24"/>
        </w:rPr>
        <w:t xml:space="preserve"> Блок-схема последовательности административных процедур при предоставлении муниципальной услуги приведена в </w:t>
      </w:r>
      <w:r w:rsidR="00903C0B" w:rsidRPr="00F67BFD">
        <w:rPr>
          <w:sz w:val="24"/>
          <w:szCs w:val="24"/>
        </w:rPr>
        <w:t>П</w:t>
      </w:r>
      <w:r w:rsidRPr="00F67BFD">
        <w:rPr>
          <w:sz w:val="24"/>
          <w:szCs w:val="24"/>
        </w:rPr>
        <w:t xml:space="preserve">риложении № </w:t>
      </w:r>
      <w:r w:rsidR="00F67BFD" w:rsidRPr="00F67BFD">
        <w:rPr>
          <w:sz w:val="24"/>
          <w:szCs w:val="24"/>
        </w:rPr>
        <w:t>8</w:t>
      </w:r>
      <w:r w:rsidRPr="00B15176">
        <w:rPr>
          <w:color w:val="FF0000"/>
          <w:sz w:val="24"/>
          <w:szCs w:val="24"/>
        </w:rPr>
        <w:t xml:space="preserve"> </w:t>
      </w:r>
      <w:r w:rsidRPr="00B15176">
        <w:rPr>
          <w:sz w:val="24"/>
          <w:szCs w:val="24"/>
        </w:rPr>
        <w:t>к настоящему регламенту.</w:t>
      </w:r>
    </w:p>
    <w:p w:rsidR="007A759A" w:rsidRDefault="007A759A" w:rsidP="004B61CE">
      <w:pPr>
        <w:autoSpaceDE w:val="0"/>
        <w:autoSpaceDN w:val="0"/>
        <w:adjustRightInd w:val="0"/>
        <w:jc w:val="both"/>
        <w:rPr>
          <w:sz w:val="24"/>
          <w:szCs w:val="24"/>
        </w:rPr>
      </w:pPr>
    </w:p>
    <w:p w:rsidR="007A759A" w:rsidRPr="007A759A" w:rsidRDefault="007A759A" w:rsidP="00C94D0B">
      <w:pPr>
        <w:jc w:val="both"/>
        <w:rPr>
          <w:b/>
          <w:sz w:val="24"/>
          <w:szCs w:val="24"/>
        </w:rPr>
      </w:pPr>
      <w:r w:rsidRPr="007A759A">
        <w:rPr>
          <w:b/>
          <w:sz w:val="24"/>
          <w:szCs w:val="24"/>
        </w:rPr>
        <w:t>26. Информирование заявителей о порядке предоставления муниципальной услуги, в том числе в многофункциональном центре предоставления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муниципальных услуг</w:t>
      </w:r>
    </w:p>
    <w:p w:rsidR="007A759A" w:rsidRPr="007A759A" w:rsidRDefault="008E555A" w:rsidP="008E555A">
      <w:pPr>
        <w:widowControl w:val="0"/>
        <w:tabs>
          <w:tab w:val="left" w:pos="0"/>
        </w:tabs>
        <w:autoSpaceDE w:val="0"/>
        <w:autoSpaceDN w:val="0"/>
        <w:adjustRightInd w:val="0"/>
        <w:spacing w:line="276" w:lineRule="auto"/>
        <w:jc w:val="both"/>
        <w:rPr>
          <w:rFonts w:eastAsia="Calibri"/>
          <w:sz w:val="24"/>
          <w:szCs w:val="24"/>
          <w:lang w:eastAsia="en-US"/>
        </w:rPr>
      </w:pPr>
      <w:r w:rsidRPr="008E555A">
        <w:rPr>
          <w:rFonts w:eastAsia="Calibri"/>
          <w:b/>
          <w:sz w:val="24"/>
          <w:szCs w:val="24"/>
          <w:lang w:eastAsia="en-US"/>
        </w:rPr>
        <w:t>26.1</w:t>
      </w:r>
      <w:r w:rsidR="003F4A19">
        <w:rPr>
          <w:rFonts w:eastAsia="Calibri"/>
          <w:b/>
          <w:sz w:val="24"/>
          <w:szCs w:val="24"/>
          <w:lang w:eastAsia="en-US"/>
        </w:rPr>
        <w:t>.</w:t>
      </w:r>
      <w:r>
        <w:rPr>
          <w:rFonts w:eastAsia="Calibri"/>
          <w:sz w:val="24"/>
          <w:szCs w:val="24"/>
          <w:lang w:eastAsia="en-US"/>
        </w:rPr>
        <w:t xml:space="preserve"> </w:t>
      </w:r>
      <w:proofErr w:type="gramStart"/>
      <w:r w:rsidR="007A759A" w:rsidRPr="007A759A">
        <w:rPr>
          <w:rFonts w:eastAsia="Calibri"/>
          <w:sz w:val="24"/>
          <w:szCs w:val="24"/>
          <w:lang w:eastAsia="en-US"/>
        </w:rPr>
        <w:t xml:space="preserve">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w:t>
      </w:r>
      <w:r w:rsidR="007A759A" w:rsidRPr="007A759A">
        <w:rPr>
          <w:rFonts w:eastAsia="Calibri"/>
          <w:sz w:val="24"/>
          <w:szCs w:val="24"/>
          <w:lang w:eastAsia="en-US"/>
        </w:rPr>
        <w:lastRenderedPageBreak/>
        <w:t>муниципальной услуги, в том числе указанной в запросе о предоставлении нескольких  муниципальных услуг, предусмотренном в статье 15.1 Федерального закона от 27 июля 2010 года № 210-ФЗ «Об организации предоставления муниципальных услуг», о готовности документов, которые являются</w:t>
      </w:r>
      <w:proofErr w:type="gramEnd"/>
      <w:r w:rsidR="007A759A" w:rsidRPr="007A759A">
        <w:rPr>
          <w:rFonts w:eastAsia="Calibri"/>
          <w:sz w:val="24"/>
          <w:szCs w:val="24"/>
          <w:lang w:eastAsia="en-US"/>
        </w:rPr>
        <w:t xml:space="preserve">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7A759A" w:rsidRPr="007A759A" w:rsidRDefault="008E555A" w:rsidP="008E555A">
      <w:pPr>
        <w:widowControl w:val="0"/>
        <w:tabs>
          <w:tab w:val="left" w:pos="0"/>
        </w:tabs>
        <w:autoSpaceDE w:val="0"/>
        <w:autoSpaceDN w:val="0"/>
        <w:adjustRightInd w:val="0"/>
        <w:spacing w:line="276" w:lineRule="auto"/>
        <w:jc w:val="both"/>
        <w:rPr>
          <w:rFonts w:eastAsia="Calibri"/>
          <w:sz w:val="24"/>
          <w:szCs w:val="24"/>
          <w:lang w:eastAsia="en-US"/>
        </w:rPr>
      </w:pPr>
      <w:r w:rsidRPr="008E555A">
        <w:rPr>
          <w:rFonts w:eastAsia="Calibri"/>
          <w:b/>
          <w:sz w:val="24"/>
          <w:szCs w:val="24"/>
          <w:lang w:eastAsia="en-US"/>
        </w:rPr>
        <w:t>26.2</w:t>
      </w:r>
      <w:r w:rsidR="003F4A19">
        <w:rPr>
          <w:rFonts w:eastAsia="Calibri"/>
          <w:b/>
          <w:sz w:val="24"/>
          <w:szCs w:val="24"/>
          <w:lang w:eastAsia="en-US"/>
        </w:rPr>
        <w:t>.</w:t>
      </w:r>
      <w:r>
        <w:rPr>
          <w:rFonts w:eastAsia="Calibri"/>
          <w:sz w:val="24"/>
          <w:szCs w:val="24"/>
          <w:lang w:eastAsia="en-US"/>
        </w:rPr>
        <w:t xml:space="preserve"> </w:t>
      </w:r>
      <w:r w:rsidR="007A759A" w:rsidRPr="007A759A">
        <w:rPr>
          <w:rFonts w:eastAsia="Calibri"/>
          <w:sz w:val="24"/>
          <w:szCs w:val="24"/>
          <w:lang w:eastAsia="en-US"/>
        </w:rPr>
        <w:t>Предоставление информации многофункциональным центром осуществляется:</w:t>
      </w:r>
    </w:p>
    <w:p w:rsidR="007A759A" w:rsidRPr="007A759A" w:rsidRDefault="007A759A" w:rsidP="003F4A19">
      <w:pPr>
        <w:widowControl w:val="0"/>
        <w:tabs>
          <w:tab w:val="left" w:pos="0"/>
        </w:tabs>
        <w:autoSpaceDE w:val="0"/>
        <w:autoSpaceDN w:val="0"/>
        <w:adjustRightInd w:val="0"/>
        <w:spacing w:line="276" w:lineRule="auto"/>
        <w:ind w:firstLine="567"/>
        <w:jc w:val="both"/>
        <w:rPr>
          <w:rFonts w:eastAsia="Calibri"/>
          <w:sz w:val="24"/>
          <w:szCs w:val="24"/>
          <w:lang w:eastAsia="en-US"/>
        </w:rPr>
      </w:pPr>
      <w:r w:rsidRPr="007A759A">
        <w:rPr>
          <w:rFonts w:eastAsia="Calibri"/>
          <w:sz w:val="24"/>
          <w:szCs w:val="24"/>
          <w:lang w:eastAsia="en-US"/>
        </w:rPr>
        <w:t>при личном приеме заявителя;</w:t>
      </w:r>
    </w:p>
    <w:p w:rsidR="007A759A" w:rsidRPr="007A759A" w:rsidRDefault="007A759A" w:rsidP="003F4A19">
      <w:pPr>
        <w:widowControl w:val="0"/>
        <w:tabs>
          <w:tab w:val="left" w:pos="0"/>
        </w:tabs>
        <w:autoSpaceDE w:val="0"/>
        <w:autoSpaceDN w:val="0"/>
        <w:adjustRightInd w:val="0"/>
        <w:spacing w:line="276" w:lineRule="auto"/>
        <w:ind w:firstLine="567"/>
        <w:jc w:val="both"/>
        <w:rPr>
          <w:rFonts w:eastAsia="Calibri"/>
          <w:sz w:val="24"/>
          <w:szCs w:val="24"/>
          <w:lang w:eastAsia="en-US"/>
        </w:rPr>
      </w:pPr>
      <w:r w:rsidRPr="007A759A">
        <w:rPr>
          <w:rFonts w:eastAsia="Calibri"/>
          <w:sz w:val="24"/>
          <w:szCs w:val="24"/>
          <w:lang w:eastAsia="en-US"/>
        </w:rPr>
        <w:t xml:space="preserve">при письменном обращении; </w:t>
      </w:r>
    </w:p>
    <w:p w:rsidR="007A759A" w:rsidRPr="007A759A" w:rsidRDefault="007A759A" w:rsidP="003F4A19">
      <w:pPr>
        <w:widowControl w:val="0"/>
        <w:tabs>
          <w:tab w:val="left" w:pos="0"/>
        </w:tabs>
        <w:autoSpaceDE w:val="0"/>
        <w:autoSpaceDN w:val="0"/>
        <w:adjustRightInd w:val="0"/>
        <w:spacing w:line="276" w:lineRule="auto"/>
        <w:ind w:firstLine="567"/>
        <w:jc w:val="both"/>
        <w:rPr>
          <w:rFonts w:eastAsia="Calibri"/>
          <w:sz w:val="24"/>
          <w:szCs w:val="24"/>
          <w:lang w:eastAsia="en-US"/>
        </w:rPr>
      </w:pPr>
      <w:r w:rsidRPr="007A759A">
        <w:rPr>
          <w:rFonts w:eastAsia="Calibri"/>
          <w:sz w:val="24"/>
          <w:szCs w:val="24"/>
          <w:lang w:eastAsia="en-US"/>
        </w:rPr>
        <w:t>по телефону;</w:t>
      </w:r>
    </w:p>
    <w:p w:rsidR="007A759A" w:rsidRPr="007A759A" w:rsidRDefault="007A759A" w:rsidP="003F4A19">
      <w:pPr>
        <w:widowControl w:val="0"/>
        <w:tabs>
          <w:tab w:val="left" w:pos="0"/>
        </w:tabs>
        <w:autoSpaceDE w:val="0"/>
        <w:autoSpaceDN w:val="0"/>
        <w:adjustRightInd w:val="0"/>
        <w:spacing w:line="276" w:lineRule="auto"/>
        <w:ind w:firstLine="567"/>
        <w:jc w:val="both"/>
        <w:rPr>
          <w:rFonts w:eastAsia="Calibri"/>
          <w:sz w:val="24"/>
          <w:szCs w:val="24"/>
          <w:lang w:eastAsia="en-US"/>
        </w:rPr>
      </w:pPr>
      <w:r w:rsidRPr="007A759A">
        <w:rPr>
          <w:rFonts w:eastAsia="Calibri"/>
          <w:sz w:val="24"/>
          <w:szCs w:val="24"/>
          <w:lang w:eastAsia="en-US"/>
        </w:rPr>
        <w:t>по электронной почте;</w:t>
      </w:r>
    </w:p>
    <w:p w:rsidR="007A759A" w:rsidRPr="007A759A" w:rsidRDefault="007A759A" w:rsidP="003F4A19">
      <w:pPr>
        <w:widowControl w:val="0"/>
        <w:tabs>
          <w:tab w:val="left" w:pos="0"/>
        </w:tabs>
        <w:autoSpaceDE w:val="0"/>
        <w:autoSpaceDN w:val="0"/>
        <w:adjustRightInd w:val="0"/>
        <w:spacing w:line="276" w:lineRule="auto"/>
        <w:ind w:firstLine="567"/>
        <w:jc w:val="both"/>
        <w:rPr>
          <w:rFonts w:eastAsia="Calibri"/>
          <w:color w:val="FF0000"/>
          <w:sz w:val="24"/>
          <w:szCs w:val="24"/>
          <w:lang w:eastAsia="en-US"/>
        </w:rPr>
      </w:pPr>
      <w:r w:rsidRPr="007A759A">
        <w:rPr>
          <w:rFonts w:eastAsia="Calibri"/>
          <w:sz w:val="24"/>
          <w:szCs w:val="24"/>
          <w:lang w:eastAsia="en-US"/>
        </w:rPr>
        <w:t xml:space="preserve">с использованием </w:t>
      </w:r>
      <w:proofErr w:type="spellStart"/>
      <w:r w:rsidRPr="007A759A">
        <w:rPr>
          <w:rFonts w:eastAsia="Calibri"/>
          <w:sz w:val="24"/>
          <w:szCs w:val="24"/>
          <w:lang w:eastAsia="en-US"/>
        </w:rPr>
        <w:t>инфоматов</w:t>
      </w:r>
      <w:proofErr w:type="spellEnd"/>
      <w:r w:rsidRPr="007A759A">
        <w:rPr>
          <w:rFonts w:eastAsia="Calibri"/>
          <w:sz w:val="24"/>
          <w:szCs w:val="24"/>
          <w:lang w:eastAsia="en-US"/>
        </w:rPr>
        <w:t xml:space="preserve"> и информационных стендов.</w:t>
      </w:r>
    </w:p>
    <w:p w:rsidR="007A759A" w:rsidRPr="007A759A" w:rsidRDefault="008E555A" w:rsidP="008E555A">
      <w:pPr>
        <w:widowControl w:val="0"/>
        <w:tabs>
          <w:tab w:val="left" w:pos="0"/>
        </w:tabs>
        <w:autoSpaceDE w:val="0"/>
        <w:autoSpaceDN w:val="0"/>
        <w:adjustRightInd w:val="0"/>
        <w:spacing w:line="276" w:lineRule="auto"/>
        <w:jc w:val="both"/>
        <w:rPr>
          <w:rFonts w:eastAsia="Calibri"/>
          <w:sz w:val="24"/>
          <w:szCs w:val="24"/>
          <w:lang w:eastAsia="en-US"/>
        </w:rPr>
      </w:pPr>
      <w:r w:rsidRPr="008E555A">
        <w:rPr>
          <w:rFonts w:eastAsia="Calibri"/>
          <w:b/>
          <w:sz w:val="24"/>
          <w:szCs w:val="24"/>
          <w:lang w:eastAsia="en-US"/>
        </w:rPr>
        <w:t>26.3</w:t>
      </w:r>
      <w:r w:rsidR="003F4A19">
        <w:rPr>
          <w:rFonts w:eastAsia="Calibri"/>
          <w:b/>
          <w:sz w:val="24"/>
          <w:szCs w:val="24"/>
          <w:lang w:eastAsia="en-US"/>
        </w:rPr>
        <w:t>.</w:t>
      </w:r>
      <w:r>
        <w:rPr>
          <w:rFonts w:eastAsia="Calibri"/>
          <w:sz w:val="24"/>
          <w:szCs w:val="24"/>
          <w:lang w:eastAsia="en-US"/>
        </w:rPr>
        <w:t xml:space="preserve"> </w:t>
      </w:r>
      <w:r w:rsidR="007A759A" w:rsidRPr="007A759A">
        <w:rPr>
          <w:rFonts w:eastAsia="Calibri"/>
          <w:sz w:val="24"/>
          <w:szCs w:val="24"/>
          <w:lang w:eastAsia="en-US"/>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7A759A" w:rsidRPr="007A759A" w:rsidRDefault="008E555A" w:rsidP="008E555A">
      <w:pPr>
        <w:widowControl w:val="0"/>
        <w:tabs>
          <w:tab w:val="left" w:pos="0"/>
        </w:tabs>
        <w:autoSpaceDE w:val="0"/>
        <w:autoSpaceDN w:val="0"/>
        <w:adjustRightInd w:val="0"/>
        <w:spacing w:line="276" w:lineRule="auto"/>
        <w:jc w:val="both"/>
        <w:rPr>
          <w:rFonts w:eastAsia="Calibri"/>
          <w:sz w:val="24"/>
          <w:szCs w:val="24"/>
          <w:lang w:eastAsia="en-US"/>
        </w:rPr>
      </w:pPr>
      <w:r w:rsidRPr="008E555A">
        <w:rPr>
          <w:rFonts w:eastAsia="Calibri"/>
          <w:b/>
          <w:sz w:val="24"/>
          <w:szCs w:val="24"/>
          <w:lang w:eastAsia="en-US"/>
        </w:rPr>
        <w:t>26.4</w:t>
      </w:r>
      <w:r w:rsidR="003F4A19">
        <w:rPr>
          <w:rFonts w:eastAsia="Calibri"/>
          <w:b/>
          <w:sz w:val="24"/>
          <w:szCs w:val="24"/>
          <w:lang w:eastAsia="en-US"/>
        </w:rPr>
        <w:t>.</w:t>
      </w:r>
      <w:r>
        <w:rPr>
          <w:rFonts w:eastAsia="Calibri"/>
          <w:sz w:val="24"/>
          <w:szCs w:val="24"/>
          <w:lang w:eastAsia="en-US"/>
        </w:rPr>
        <w:t xml:space="preserve"> </w:t>
      </w:r>
      <w:r w:rsidR="007A759A" w:rsidRPr="007A759A">
        <w:rPr>
          <w:rFonts w:eastAsia="Calibri"/>
          <w:sz w:val="24"/>
          <w:szCs w:val="24"/>
          <w:lang w:eastAsia="en-US"/>
        </w:rPr>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7A759A" w:rsidRPr="007A759A" w:rsidRDefault="008E555A" w:rsidP="008E555A">
      <w:pPr>
        <w:widowControl w:val="0"/>
        <w:tabs>
          <w:tab w:val="left" w:pos="0"/>
        </w:tabs>
        <w:autoSpaceDE w:val="0"/>
        <w:autoSpaceDN w:val="0"/>
        <w:adjustRightInd w:val="0"/>
        <w:spacing w:line="276" w:lineRule="auto"/>
        <w:jc w:val="both"/>
        <w:rPr>
          <w:rFonts w:eastAsia="Calibri"/>
          <w:sz w:val="24"/>
          <w:szCs w:val="24"/>
          <w:lang w:eastAsia="en-US"/>
        </w:rPr>
      </w:pPr>
      <w:r w:rsidRPr="008E555A">
        <w:rPr>
          <w:rFonts w:eastAsia="Calibri"/>
          <w:b/>
          <w:sz w:val="24"/>
          <w:szCs w:val="24"/>
          <w:lang w:eastAsia="en-US"/>
        </w:rPr>
        <w:t>26.5</w:t>
      </w:r>
      <w:r w:rsidR="003F4A19">
        <w:rPr>
          <w:rFonts w:eastAsia="Calibri"/>
          <w:b/>
          <w:sz w:val="24"/>
          <w:szCs w:val="24"/>
          <w:lang w:eastAsia="en-US"/>
        </w:rPr>
        <w:t>.</w:t>
      </w:r>
      <w:r>
        <w:rPr>
          <w:rFonts w:eastAsia="Calibri"/>
          <w:sz w:val="24"/>
          <w:szCs w:val="24"/>
          <w:lang w:eastAsia="en-US"/>
        </w:rPr>
        <w:t xml:space="preserve"> </w:t>
      </w:r>
      <w:r w:rsidR="007A759A" w:rsidRPr="007A759A">
        <w:rPr>
          <w:rFonts w:eastAsia="Calibri"/>
          <w:sz w:val="24"/>
          <w:szCs w:val="24"/>
          <w:lang w:eastAsia="en-US"/>
        </w:rPr>
        <w:t>Результатом административной процедуры является предоставление информации заявителю.</w:t>
      </w:r>
    </w:p>
    <w:p w:rsidR="007C7A39" w:rsidRPr="00B15176" w:rsidRDefault="007C7A39" w:rsidP="007A759A">
      <w:pPr>
        <w:autoSpaceDE w:val="0"/>
        <w:autoSpaceDN w:val="0"/>
        <w:adjustRightInd w:val="0"/>
        <w:jc w:val="both"/>
        <w:rPr>
          <w:sz w:val="24"/>
          <w:szCs w:val="24"/>
        </w:rPr>
      </w:pPr>
    </w:p>
    <w:p w:rsidR="007C7A39" w:rsidRPr="00B15176" w:rsidRDefault="007A759A" w:rsidP="00EE3E17">
      <w:pPr>
        <w:pStyle w:val="ConsPlusTitle"/>
        <w:jc w:val="both"/>
        <w:rPr>
          <w:rFonts w:ascii="Times New Roman" w:hAnsi="Times New Roman" w:cs="Times New Roman"/>
          <w:sz w:val="24"/>
          <w:szCs w:val="24"/>
        </w:rPr>
      </w:pPr>
      <w:r>
        <w:rPr>
          <w:rFonts w:ascii="Times New Roman" w:hAnsi="Times New Roman" w:cs="Times New Roman"/>
          <w:sz w:val="24"/>
          <w:szCs w:val="24"/>
        </w:rPr>
        <w:t>27</w:t>
      </w:r>
      <w:r w:rsidR="007C7A39" w:rsidRPr="00B15176">
        <w:rPr>
          <w:rFonts w:ascii="Times New Roman" w:hAnsi="Times New Roman" w:cs="Times New Roman"/>
          <w:sz w:val="24"/>
          <w:szCs w:val="24"/>
        </w:rPr>
        <w:t xml:space="preserve">. </w:t>
      </w:r>
      <w:bookmarkStart w:id="20" w:name="_Hlk8908947"/>
      <w:r w:rsidR="007C7A39" w:rsidRPr="00B15176">
        <w:rPr>
          <w:rFonts w:ascii="Times New Roman" w:hAnsi="Times New Roman" w:cs="Times New Roman"/>
          <w:sz w:val="24"/>
          <w:szCs w:val="24"/>
        </w:rPr>
        <w:t xml:space="preserve">Приём и регистрация заявления и документов, необходимых для предоставления муниципальной услуги, </w:t>
      </w:r>
      <w:r w:rsidR="00A75AF4" w:rsidRPr="00B15176">
        <w:rPr>
          <w:rFonts w:ascii="Times New Roman" w:hAnsi="Times New Roman" w:cs="Times New Roman"/>
          <w:sz w:val="24"/>
          <w:szCs w:val="24"/>
        </w:rPr>
        <w:t>их первичная проверка и регистрация</w:t>
      </w:r>
    </w:p>
    <w:bookmarkEnd w:id="20"/>
    <w:p w:rsidR="007C7A39" w:rsidRDefault="007C7A39" w:rsidP="007C7A39">
      <w:pPr>
        <w:jc w:val="both"/>
        <w:rPr>
          <w:sz w:val="24"/>
          <w:szCs w:val="24"/>
        </w:rPr>
      </w:pPr>
      <w:r w:rsidRPr="00FB340E">
        <w:rPr>
          <w:b/>
          <w:sz w:val="24"/>
          <w:szCs w:val="24"/>
        </w:rPr>
        <w:t>2</w:t>
      </w:r>
      <w:r w:rsidR="007A759A">
        <w:rPr>
          <w:b/>
          <w:sz w:val="24"/>
          <w:szCs w:val="24"/>
        </w:rPr>
        <w:t>7</w:t>
      </w:r>
      <w:r w:rsidRPr="00FB340E">
        <w:rPr>
          <w:b/>
          <w:sz w:val="24"/>
          <w:szCs w:val="24"/>
        </w:rPr>
        <w:t>.1.</w:t>
      </w:r>
      <w:r w:rsidRPr="00FB340E">
        <w:rPr>
          <w:sz w:val="24"/>
          <w:szCs w:val="24"/>
        </w:rPr>
        <w:t xml:space="preserve"> </w:t>
      </w:r>
      <w:bookmarkStart w:id="21" w:name="_Hlk14263598"/>
      <w:r w:rsidRPr="00FB340E">
        <w:rPr>
          <w:sz w:val="24"/>
          <w:szCs w:val="24"/>
        </w:rPr>
        <w:t xml:space="preserve">Основанием для начала административной процедуры является </w:t>
      </w:r>
      <w:r w:rsidR="00307CAD" w:rsidRPr="00FB340E">
        <w:rPr>
          <w:sz w:val="24"/>
          <w:szCs w:val="24"/>
        </w:rPr>
        <w:t>личное обращение заявителя или его доверенного лица в Администрацию 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7A759A" w:rsidRPr="00B15176" w:rsidRDefault="007A759A" w:rsidP="007A759A">
      <w:pPr>
        <w:ind w:firstLine="284"/>
        <w:jc w:val="both"/>
        <w:rPr>
          <w:sz w:val="24"/>
          <w:szCs w:val="24"/>
        </w:rPr>
      </w:pPr>
      <w:r w:rsidRPr="007A759A">
        <w:rPr>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и муниципальных услуг (функций)».</w:t>
      </w:r>
    </w:p>
    <w:bookmarkEnd w:id="21"/>
    <w:p w:rsidR="007C7A39" w:rsidRPr="00B15176" w:rsidRDefault="007C7A39" w:rsidP="007C7A39">
      <w:pPr>
        <w:pStyle w:val="a3"/>
        <w:spacing w:after="0"/>
        <w:jc w:val="both"/>
      </w:pPr>
      <w:r w:rsidRPr="00B15176">
        <w:rPr>
          <w:b/>
        </w:rPr>
        <w:t>2</w:t>
      </w:r>
      <w:r w:rsidR="007A759A">
        <w:rPr>
          <w:b/>
        </w:rPr>
        <w:t>7</w:t>
      </w:r>
      <w:r w:rsidRPr="00B15176">
        <w:rPr>
          <w:b/>
        </w:rPr>
        <w:t>.2.</w:t>
      </w:r>
      <w:r w:rsidRPr="00B15176">
        <w:t xml:space="preserve"> Административная процедура включает в себя следующие административные действия:</w:t>
      </w:r>
    </w:p>
    <w:p w:rsidR="007C7A39" w:rsidRPr="00B15176" w:rsidRDefault="00A75AF4" w:rsidP="00A75AF4">
      <w:pPr>
        <w:pStyle w:val="a3"/>
        <w:spacing w:after="0"/>
        <w:jc w:val="both"/>
      </w:pPr>
      <w:r w:rsidRPr="00B15176">
        <w:t xml:space="preserve">     </w:t>
      </w:r>
      <w:r w:rsidR="007C7A39" w:rsidRPr="00B15176">
        <w:t xml:space="preserve">1) </w:t>
      </w:r>
      <w:r w:rsidR="00BF31D5" w:rsidRPr="00B15176">
        <w:t>у</w:t>
      </w:r>
      <w:r w:rsidR="007C7A39" w:rsidRPr="00B15176">
        <w:t xml:space="preserve">становление предмета обращения заявителя; </w:t>
      </w:r>
    </w:p>
    <w:p w:rsidR="007C7A39" w:rsidRPr="00B15176" w:rsidRDefault="00A75AF4" w:rsidP="00A75AF4">
      <w:pPr>
        <w:pStyle w:val="a3"/>
        <w:spacing w:after="0"/>
        <w:jc w:val="both"/>
      </w:pPr>
      <w:r w:rsidRPr="00B15176">
        <w:t xml:space="preserve">     </w:t>
      </w:r>
      <w:r w:rsidR="007C7A39" w:rsidRPr="00B15176">
        <w:t xml:space="preserve">2) </w:t>
      </w:r>
      <w:r w:rsidR="00BF31D5" w:rsidRPr="00B15176">
        <w:t>п</w:t>
      </w:r>
      <w:r w:rsidR="007C7A39" w:rsidRPr="00B15176">
        <w:t>роверка документов, удостоверяющих личность заявителя;</w:t>
      </w:r>
    </w:p>
    <w:p w:rsidR="007C7A39" w:rsidRPr="00CE3D4D" w:rsidRDefault="00A75AF4" w:rsidP="00A75AF4">
      <w:pPr>
        <w:pStyle w:val="a3"/>
        <w:spacing w:after="0"/>
        <w:jc w:val="both"/>
        <w:rPr>
          <w:kern w:val="1"/>
          <w:lang w:eastAsia="ar-SA"/>
        </w:rPr>
      </w:pPr>
      <w:r w:rsidRPr="00B15176">
        <w:t xml:space="preserve">     </w:t>
      </w:r>
      <w:r w:rsidR="007C7A39" w:rsidRPr="00B15176">
        <w:t xml:space="preserve">3) </w:t>
      </w:r>
      <w:r w:rsidR="00BF31D5" w:rsidRPr="00B15176">
        <w:t>п</w:t>
      </w:r>
      <w:r w:rsidR="007C7A39" w:rsidRPr="00B15176">
        <w:t>роверка полномочий заявителя</w:t>
      </w:r>
      <w:r w:rsidR="00CE3D4D">
        <w:t>,</w:t>
      </w:r>
      <w:r w:rsidR="00CE3D4D" w:rsidRPr="00CE3D4D">
        <w:rPr>
          <w:kern w:val="1"/>
          <w:lang w:eastAsia="ar-SA"/>
        </w:rPr>
        <w:t xml:space="preserve">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7C7A39" w:rsidRPr="00B15176" w:rsidRDefault="00A75AF4" w:rsidP="00A75AF4">
      <w:pPr>
        <w:pStyle w:val="a3"/>
        <w:spacing w:after="0"/>
        <w:jc w:val="both"/>
      </w:pPr>
      <w:r w:rsidRPr="00B15176">
        <w:t xml:space="preserve">     </w:t>
      </w:r>
      <w:r w:rsidR="007C7A39" w:rsidRPr="00B15176">
        <w:t xml:space="preserve">4) </w:t>
      </w:r>
      <w:r w:rsidR="00BF31D5" w:rsidRPr="00B15176">
        <w:t>п</w:t>
      </w:r>
      <w:r w:rsidR="007C7A39" w:rsidRPr="00B15176">
        <w:t>рием от заявителя комплекта документов;</w:t>
      </w:r>
    </w:p>
    <w:p w:rsidR="007C7A39" w:rsidRPr="00B15176" w:rsidRDefault="00A75AF4" w:rsidP="00A75AF4">
      <w:pPr>
        <w:pStyle w:val="a3"/>
        <w:spacing w:after="0"/>
        <w:jc w:val="both"/>
      </w:pPr>
      <w:r w:rsidRPr="00B15176">
        <w:t xml:space="preserve">     </w:t>
      </w:r>
      <w:r w:rsidR="007C7A39" w:rsidRPr="00B15176">
        <w:t xml:space="preserve">5) </w:t>
      </w:r>
      <w:r w:rsidR="00BF31D5" w:rsidRPr="00B15176">
        <w:t>п</w:t>
      </w:r>
      <w:r w:rsidR="007C7A39" w:rsidRPr="00B15176">
        <w:t xml:space="preserve">роверка наличия документов, необходимых для предоставления </w:t>
      </w:r>
      <w:proofErr w:type="gramStart"/>
      <w:r w:rsidR="007C7A39" w:rsidRPr="00B15176">
        <w:t>муниципальной</w:t>
      </w:r>
      <w:proofErr w:type="gramEnd"/>
      <w:r w:rsidR="007C7A39" w:rsidRPr="00B15176">
        <w:t xml:space="preserve"> слуги, которые заявитель обязан предоставить самостоятельно;</w:t>
      </w:r>
    </w:p>
    <w:p w:rsidR="007C7A39" w:rsidRPr="00B15176" w:rsidRDefault="00A75AF4" w:rsidP="00A75AF4">
      <w:pPr>
        <w:pStyle w:val="a3"/>
        <w:spacing w:after="0"/>
        <w:jc w:val="both"/>
      </w:pPr>
      <w:r w:rsidRPr="00B15176">
        <w:t xml:space="preserve">     </w:t>
      </w:r>
      <w:r w:rsidR="007C7A39" w:rsidRPr="00B15176">
        <w:t xml:space="preserve">6) </w:t>
      </w:r>
      <w:r w:rsidR="00BF31D5" w:rsidRPr="00B15176">
        <w:t>п</w:t>
      </w:r>
      <w:r w:rsidR="007C7A39" w:rsidRPr="00B15176">
        <w:t>роверка тождественности всех копий прилагаемых документов их оригиналам;</w:t>
      </w:r>
    </w:p>
    <w:p w:rsidR="007C7A39" w:rsidRPr="00B15176" w:rsidRDefault="00A75AF4" w:rsidP="00A75AF4">
      <w:pPr>
        <w:pStyle w:val="a3"/>
        <w:spacing w:after="0"/>
        <w:jc w:val="both"/>
      </w:pPr>
      <w:r w:rsidRPr="00B15176">
        <w:t xml:space="preserve">     </w:t>
      </w:r>
      <w:r w:rsidR="007C7A39" w:rsidRPr="00B15176">
        <w:t xml:space="preserve">7) </w:t>
      </w:r>
      <w:r w:rsidR="00BF31D5" w:rsidRPr="00B15176">
        <w:t>п</w:t>
      </w:r>
      <w:r w:rsidR="007C7A39" w:rsidRPr="00B15176">
        <w:t>роверка правильности заполнения заявления</w:t>
      </w:r>
      <w:r w:rsidR="00A90D41" w:rsidRPr="00B15176">
        <w:t>;</w:t>
      </w:r>
    </w:p>
    <w:p w:rsidR="007C7A39" w:rsidRPr="00B15176" w:rsidRDefault="00A75AF4" w:rsidP="00A75AF4">
      <w:pPr>
        <w:pStyle w:val="a3"/>
        <w:spacing w:after="0"/>
        <w:jc w:val="both"/>
      </w:pPr>
      <w:r w:rsidRPr="00B15176">
        <w:t xml:space="preserve">     </w:t>
      </w:r>
      <w:r w:rsidR="007C7A39" w:rsidRPr="00B15176">
        <w:t xml:space="preserve">8) </w:t>
      </w:r>
      <w:r w:rsidR="00BF31D5" w:rsidRPr="00B15176">
        <w:t>о</w:t>
      </w:r>
      <w:r w:rsidR="007C7A39" w:rsidRPr="00B15176">
        <w:t xml:space="preserve">пределение наличия (либо отсутствия) оснований для отказа в приеме документов, установленных пунктом </w:t>
      </w:r>
      <w:r w:rsidR="00A90D41" w:rsidRPr="00B15176">
        <w:t>13</w:t>
      </w:r>
      <w:r w:rsidRPr="00B15176">
        <w:t>.1</w:t>
      </w:r>
      <w:r w:rsidR="005443FA" w:rsidRPr="00B15176">
        <w:t>.</w:t>
      </w:r>
      <w:r w:rsidR="007C7A39" w:rsidRPr="00B15176">
        <w:t xml:space="preserve"> настоящего регламента;</w:t>
      </w:r>
    </w:p>
    <w:p w:rsidR="007C7A39" w:rsidRPr="00B15176" w:rsidRDefault="00A75AF4" w:rsidP="00A75AF4">
      <w:pPr>
        <w:pStyle w:val="a3"/>
        <w:spacing w:after="0"/>
        <w:jc w:val="both"/>
      </w:pPr>
      <w:r w:rsidRPr="00B15176">
        <w:lastRenderedPageBreak/>
        <w:t xml:space="preserve">     </w:t>
      </w:r>
      <w:r w:rsidR="007C7A39" w:rsidRPr="00B15176">
        <w:t xml:space="preserve">9) </w:t>
      </w:r>
      <w:r w:rsidR="00BF31D5" w:rsidRPr="00B15176">
        <w:t>р</w:t>
      </w:r>
      <w:r w:rsidR="007C7A39" w:rsidRPr="00B15176">
        <w:t>егистрация комплекта документов, или проставление отметки об отказе в приеме документов с указанием причины отказа;</w:t>
      </w:r>
    </w:p>
    <w:p w:rsidR="007C7A39" w:rsidRPr="00B15176" w:rsidRDefault="00A75AF4" w:rsidP="00A75AF4">
      <w:pPr>
        <w:pStyle w:val="a3"/>
        <w:spacing w:after="0"/>
        <w:jc w:val="both"/>
      </w:pPr>
      <w:r w:rsidRPr="00B15176">
        <w:t xml:space="preserve">     </w:t>
      </w:r>
      <w:r w:rsidR="007C7A39" w:rsidRPr="00B15176">
        <w:t xml:space="preserve">10) </w:t>
      </w:r>
      <w:r w:rsidR="00BF31D5" w:rsidRPr="00B15176">
        <w:t>о</w:t>
      </w:r>
      <w:r w:rsidR="007C7A39" w:rsidRPr="00B15176">
        <w:t>формление расписки о приеме комплекта документов</w:t>
      </w:r>
      <w:r w:rsidR="009A7E5B" w:rsidRPr="00B15176">
        <w:t>.</w:t>
      </w:r>
    </w:p>
    <w:p w:rsidR="007C7A39" w:rsidRPr="005D6D0A" w:rsidRDefault="007C7A39" w:rsidP="007C7A39">
      <w:pPr>
        <w:pStyle w:val="a3"/>
        <w:spacing w:after="0"/>
        <w:jc w:val="both"/>
      </w:pPr>
      <w:r w:rsidRPr="005D6D0A">
        <w:rPr>
          <w:b/>
        </w:rPr>
        <w:t>2</w:t>
      </w:r>
      <w:r w:rsidR="007A759A">
        <w:rPr>
          <w:b/>
        </w:rPr>
        <w:t>7</w:t>
      </w:r>
      <w:r w:rsidRPr="005D6D0A">
        <w:rPr>
          <w:b/>
        </w:rPr>
        <w:t>.</w:t>
      </w:r>
      <w:r w:rsidR="00EE3E17" w:rsidRPr="005D6D0A">
        <w:rPr>
          <w:b/>
        </w:rPr>
        <w:t>3</w:t>
      </w:r>
      <w:r w:rsidRPr="005D6D0A">
        <w:rPr>
          <w:b/>
        </w:rPr>
        <w:t>.</w:t>
      </w:r>
      <w:r w:rsidRPr="005D6D0A">
        <w:t xml:space="preserve"> Должностными лицами, ответственными за исполнение административной процедуры, являются:</w:t>
      </w:r>
    </w:p>
    <w:p w:rsidR="007C7A39" w:rsidRPr="00B15176" w:rsidRDefault="00A75AF4" w:rsidP="00A75AF4">
      <w:pPr>
        <w:pStyle w:val="a3"/>
        <w:spacing w:after="0"/>
        <w:jc w:val="both"/>
      </w:pPr>
      <w:r w:rsidRPr="005D6D0A">
        <w:t xml:space="preserve">     </w:t>
      </w:r>
      <w:r w:rsidR="007C7A39" w:rsidRPr="005D6D0A">
        <w:t xml:space="preserve">1) Глава муниципального образования </w:t>
      </w:r>
      <w:r w:rsidR="00BB44E2" w:rsidRPr="005D6D0A">
        <w:t>«</w:t>
      </w:r>
      <w:r w:rsidR="00544BBA" w:rsidRPr="00544BBA">
        <w:t>Муниципальный округ Вавожский район Удмуртской Республики</w:t>
      </w:r>
      <w:r w:rsidR="007C7A39" w:rsidRPr="005D6D0A">
        <w:t>»</w:t>
      </w:r>
      <w:r w:rsidR="00654635" w:rsidRPr="005D6D0A">
        <w:t xml:space="preserve"> или</w:t>
      </w:r>
      <w:r w:rsidR="003619EB">
        <w:t xml:space="preserve"> Первый</w:t>
      </w:r>
      <w:r w:rsidR="00654635" w:rsidRPr="005D6D0A">
        <w:t xml:space="preserve"> заместитель главы</w:t>
      </w:r>
      <w:r w:rsidR="00654635">
        <w:t xml:space="preserve"> Администрации по строительству, архитектуре и ЖКХ</w:t>
      </w:r>
      <w:r w:rsidR="00A90D41" w:rsidRPr="00B15176">
        <w:t>;</w:t>
      </w:r>
    </w:p>
    <w:p w:rsidR="007C7A39" w:rsidRPr="00B15176" w:rsidRDefault="00A75AF4" w:rsidP="00A75AF4">
      <w:pPr>
        <w:pStyle w:val="a3"/>
        <w:spacing w:after="0"/>
        <w:jc w:val="both"/>
      </w:pPr>
      <w:r w:rsidRPr="00B15176">
        <w:t xml:space="preserve">     </w:t>
      </w:r>
      <w:r w:rsidR="007C7A39" w:rsidRPr="00B15176">
        <w:t xml:space="preserve">2) </w:t>
      </w:r>
      <w:r w:rsidR="00B81B50" w:rsidRPr="00B15176">
        <w:t>с</w:t>
      </w:r>
      <w:r w:rsidR="00A90D41" w:rsidRPr="00B15176">
        <w:t>пециалисты</w:t>
      </w:r>
      <w:r w:rsidR="00DD56DC">
        <w:t xml:space="preserve"> Администрации </w:t>
      </w:r>
      <w:r w:rsidR="007C7A39" w:rsidRPr="00B15176">
        <w:t xml:space="preserve">– в случае направления заявителем комплекта документов в Администрацию </w:t>
      </w:r>
      <w:r w:rsidR="00BB44E2" w:rsidRPr="00B15176">
        <w:t xml:space="preserve">муниципального образования </w:t>
      </w:r>
      <w:r w:rsidR="00544BBA">
        <w:t>«</w:t>
      </w:r>
      <w:r w:rsidR="00544BBA" w:rsidRPr="00544BBA">
        <w:t>Муниципальный округ Вавожский район Удмуртской Республики</w:t>
      </w:r>
      <w:r w:rsidR="00BB44E2" w:rsidRPr="00B15176">
        <w:t>»</w:t>
      </w:r>
      <w:r w:rsidR="007C7A39" w:rsidRPr="00B15176">
        <w:t xml:space="preserve"> (в том числе в электронной форме)</w:t>
      </w:r>
      <w:r w:rsidR="00A90D41" w:rsidRPr="00B15176">
        <w:t>;</w:t>
      </w:r>
    </w:p>
    <w:p w:rsidR="007C7A39" w:rsidRPr="00B15176" w:rsidRDefault="00A75AF4" w:rsidP="00A75AF4">
      <w:pPr>
        <w:pStyle w:val="a3"/>
        <w:spacing w:after="0"/>
        <w:jc w:val="both"/>
      </w:pPr>
      <w:r w:rsidRPr="00B15176">
        <w:t xml:space="preserve">     </w:t>
      </w:r>
      <w:r w:rsidR="007C7A39" w:rsidRPr="00B15176">
        <w:t xml:space="preserve">3) </w:t>
      </w:r>
      <w:r w:rsidR="006F0AAB">
        <w:t>работники</w:t>
      </w:r>
      <w:r w:rsidR="007C7A39" w:rsidRPr="00B15176">
        <w:t xml:space="preserve"> </w:t>
      </w:r>
      <w:r w:rsidR="00A90D41" w:rsidRPr="00B15176">
        <w:t>МФЦ</w:t>
      </w:r>
      <w:r w:rsidR="007C7A39" w:rsidRPr="00B15176">
        <w:t xml:space="preserve"> – в случае направления заявителем комплекта документов в </w:t>
      </w:r>
      <w:r w:rsidR="00A90D41" w:rsidRPr="00B15176">
        <w:t xml:space="preserve">МФЦ </w:t>
      </w:r>
      <w:r w:rsidRPr="00B15176">
        <w:t>(</w:t>
      </w:r>
      <w:r w:rsidR="007C7A39" w:rsidRPr="00B15176">
        <w:t>в том числе в электронной форме).</w:t>
      </w:r>
    </w:p>
    <w:p w:rsidR="007C7A39" w:rsidRPr="00B15176" w:rsidRDefault="007C7A39" w:rsidP="002020B7">
      <w:pPr>
        <w:pStyle w:val="a3"/>
        <w:spacing w:after="0"/>
        <w:jc w:val="both"/>
      </w:pPr>
      <w:r w:rsidRPr="00B15176">
        <w:rPr>
          <w:b/>
        </w:rPr>
        <w:t>2</w:t>
      </w:r>
      <w:r w:rsidR="007A759A">
        <w:rPr>
          <w:b/>
        </w:rPr>
        <w:t>7</w:t>
      </w:r>
      <w:r w:rsidRPr="00B15176">
        <w:rPr>
          <w:b/>
        </w:rPr>
        <w:t>.</w:t>
      </w:r>
      <w:r w:rsidR="00EE3E17" w:rsidRPr="00B15176">
        <w:rPr>
          <w:b/>
        </w:rPr>
        <w:t>4</w:t>
      </w:r>
      <w:r w:rsidRPr="00B15176">
        <w:rPr>
          <w:b/>
        </w:rPr>
        <w:t>.</w:t>
      </w:r>
      <w:r w:rsidR="002020B7" w:rsidRPr="00B15176">
        <w:rPr>
          <w:b/>
        </w:rPr>
        <w:t xml:space="preserve"> </w:t>
      </w:r>
      <w:r w:rsidRPr="00B15176">
        <w:t xml:space="preserve">Специалисты </w:t>
      </w:r>
      <w:r w:rsidR="002020B7" w:rsidRPr="00B15176">
        <w:t xml:space="preserve">Администрации и </w:t>
      </w:r>
      <w:r w:rsidR="003619EB">
        <w:t xml:space="preserve">работники </w:t>
      </w:r>
      <w:r w:rsidR="008C00C2" w:rsidRPr="00B15176">
        <w:t xml:space="preserve">МФЦ </w:t>
      </w:r>
      <w:r w:rsidRPr="00B15176">
        <w:t xml:space="preserve">оформляют расписку о приеме комплекта документов по установленной форме, приведенной в </w:t>
      </w:r>
      <w:r w:rsidR="00006B0D" w:rsidRPr="00F67BFD">
        <w:t>П</w:t>
      </w:r>
      <w:r w:rsidRPr="00F67BFD">
        <w:t>риложении №</w:t>
      </w:r>
      <w:r w:rsidR="004E40ED" w:rsidRPr="00F67BFD">
        <w:t xml:space="preserve"> </w:t>
      </w:r>
      <w:r w:rsidR="00F67BFD" w:rsidRPr="00F67BFD">
        <w:t>6</w:t>
      </w:r>
      <w:r w:rsidRPr="00B15176">
        <w:rPr>
          <w:color w:val="FF0000"/>
        </w:rPr>
        <w:t xml:space="preserve"> </w:t>
      </w:r>
      <w:r w:rsidRPr="00B15176">
        <w:t>к настоящему регламенту</w:t>
      </w:r>
      <w:r w:rsidR="002020B7" w:rsidRPr="00B15176">
        <w:t>,</w:t>
      </w:r>
      <w:r w:rsidRPr="00B15176">
        <w:t xml:space="preserve"> в двух экземплярах.</w:t>
      </w:r>
      <w:r w:rsidRPr="00B15176">
        <w:rPr>
          <w:color w:val="FF0000"/>
        </w:rPr>
        <w:t xml:space="preserve"> </w:t>
      </w:r>
      <w:r w:rsidRPr="00B15176">
        <w:t>Первый экземпляр расписки передается заявителю, второй – прикладывается к комплекту документов.</w:t>
      </w:r>
    </w:p>
    <w:p w:rsidR="007C7A39" w:rsidRPr="00B15176" w:rsidRDefault="008774BB" w:rsidP="008774BB">
      <w:pPr>
        <w:pStyle w:val="a3"/>
        <w:spacing w:after="0"/>
        <w:jc w:val="both"/>
        <w:rPr>
          <w:color w:val="FF0000"/>
        </w:rPr>
      </w:pPr>
      <w:r w:rsidRPr="00B15176">
        <w:t xml:space="preserve">     </w:t>
      </w:r>
      <w:r w:rsidR="007C7A39" w:rsidRPr="00B15176">
        <w:t>В случае направления заявителем комплекта документов в электронном виде посредством ЕПГУ, РПГУ и инфоматы, специалистами проставляется соответствующая отметка в журнале регистрации входящей корреспонденции.</w:t>
      </w:r>
    </w:p>
    <w:p w:rsidR="007C7A39" w:rsidRPr="00BB44E2" w:rsidRDefault="007C7A39" w:rsidP="007C7A39">
      <w:pPr>
        <w:jc w:val="both"/>
        <w:rPr>
          <w:sz w:val="24"/>
          <w:szCs w:val="24"/>
        </w:rPr>
      </w:pPr>
      <w:r w:rsidRPr="00B15176">
        <w:rPr>
          <w:b/>
          <w:sz w:val="24"/>
          <w:szCs w:val="24"/>
        </w:rPr>
        <w:t>2</w:t>
      </w:r>
      <w:r w:rsidR="007A759A">
        <w:rPr>
          <w:b/>
          <w:sz w:val="24"/>
          <w:szCs w:val="24"/>
        </w:rPr>
        <w:t>7</w:t>
      </w:r>
      <w:r w:rsidRPr="00B15176">
        <w:rPr>
          <w:b/>
          <w:sz w:val="24"/>
          <w:szCs w:val="24"/>
        </w:rPr>
        <w:t>.5.</w:t>
      </w:r>
      <w:r w:rsidRPr="00B15176">
        <w:rPr>
          <w:sz w:val="24"/>
          <w:szCs w:val="24"/>
        </w:rPr>
        <w:t xml:space="preserve"> </w:t>
      </w:r>
      <w:bookmarkStart w:id="22" w:name="_Hlk8910033"/>
      <w:r w:rsidRPr="00B15176">
        <w:rPr>
          <w:sz w:val="24"/>
          <w:szCs w:val="24"/>
        </w:rPr>
        <w:t xml:space="preserve">В случае приема комплекта документов от заявителя в </w:t>
      </w:r>
      <w:r w:rsidR="008C00C2" w:rsidRPr="00B15176">
        <w:rPr>
          <w:sz w:val="24"/>
          <w:szCs w:val="24"/>
        </w:rPr>
        <w:t>МФЦ</w:t>
      </w:r>
      <w:r w:rsidR="001B2FCD" w:rsidRPr="00B15176">
        <w:rPr>
          <w:sz w:val="24"/>
          <w:szCs w:val="24"/>
        </w:rPr>
        <w:t xml:space="preserve">  </w:t>
      </w:r>
      <w:r w:rsidR="002020B7" w:rsidRPr="00B15176">
        <w:rPr>
          <w:sz w:val="24"/>
          <w:szCs w:val="24"/>
        </w:rPr>
        <w:t xml:space="preserve"> </w:t>
      </w:r>
      <w:r w:rsidR="00A17CDD" w:rsidRPr="00A17CDD">
        <w:rPr>
          <w:sz w:val="24"/>
          <w:szCs w:val="24"/>
          <w:highlight w:val="yellow"/>
        </w:rPr>
        <w:t>работники</w:t>
      </w:r>
      <w:r w:rsidR="00A17CDD">
        <w:rPr>
          <w:sz w:val="24"/>
          <w:szCs w:val="24"/>
        </w:rPr>
        <w:t xml:space="preserve"> </w:t>
      </w:r>
      <w:r w:rsidRPr="00B15176">
        <w:rPr>
          <w:sz w:val="24"/>
          <w:szCs w:val="24"/>
        </w:rPr>
        <w:t>данных офисов направляют комплект документов в Администрацию</w:t>
      </w:r>
      <w:r w:rsidRPr="00BB44E2">
        <w:rPr>
          <w:sz w:val="24"/>
          <w:szCs w:val="24"/>
        </w:rPr>
        <w:t>.</w:t>
      </w:r>
    </w:p>
    <w:bookmarkEnd w:id="22"/>
    <w:p w:rsidR="007C7A39" w:rsidRPr="00B15176" w:rsidRDefault="007C7A39" w:rsidP="007C7A39">
      <w:pPr>
        <w:jc w:val="both"/>
        <w:rPr>
          <w:sz w:val="24"/>
          <w:szCs w:val="24"/>
        </w:rPr>
      </w:pPr>
      <w:r w:rsidRPr="00B15176">
        <w:rPr>
          <w:b/>
          <w:sz w:val="24"/>
          <w:szCs w:val="24"/>
        </w:rPr>
        <w:t>2</w:t>
      </w:r>
      <w:r w:rsidR="007A759A">
        <w:rPr>
          <w:b/>
          <w:sz w:val="24"/>
          <w:szCs w:val="24"/>
        </w:rPr>
        <w:t>7</w:t>
      </w:r>
      <w:r w:rsidRPr="00B15176">
        <w:rPr>
          <w:b/>
          <w:sz w:val="24"/>
          <w:szCs w:val="24"/>
        </w:rPr>
        <w:t>.</w:t>
      </w:r>
      <w:r w:rsidR="00EE3E17" w:rsidRPr="00B15176">
        <w:rPr>
          <w:b/>
          <w:sz w:val="24"/>
          <w:szCs w:val="24"/>
        </w:rPr>
        <w:t>6</w:t>
      </w:r>
      <w:r w:rsidRPr="00B15176">
        <w:rPr>
          <w:b/>
          <w:sz w:val="24"/>
          <w:szCs w:val="24"/>
        </w:rPr>
        <w:t>.</w:t>
      </w:r>
      <w:r w:rsidRPr="00B15176">
        <w:rPr>
          <w:sz w:val="24"/>
          <w:szCs w:val="24"/>
        </w:rPr>
        <w:t xml:space="preserve"> Срок выполнения административных действий, указанных в подпункт</w:t>
      </w:r>
      <w:r w:rsidR="008774BB" w:rsidRPr="00B15176">
        <w:rPr>
          <w:sz w:val="24"/>
          <w:szCs w:val="24"/>
        </w:rPr>
        <w:t>е</w:t>
      </w:r>
      <w:r w:rsidRPr="00B15176">
        <w:rPr>
          <w:sz w:val="24"/>
          <w:szCs w:val="24"/>
        </w:rPr>
        <w:t xml:space="preserve"> </w:t>
      </w:r>
      <w:r w:rsidR="008774BB" w:rsidRPr="00B15176">
        <w:rPr>
          <w:sz w:val="24"/>
          <w:szCs w:val="24"/>
        </w:rPr>
        <w:t>2</w:t>
      </w:r>
      <w:r w:rsidR="00872D5C">
        <w:rPr>
          <w:sz w:val="24"/>
          <w:szCs w:val="24"/>
        </w:rPr>
        <w:t>7</w:t>
      </w:r>
      <w:r w:rsidR="008774BB" w:rsidRPr="00B15176">
        <w:rPr>
          <w:sz w:val="24"/>
          <w:szCs w:val="24"/>
        </w:rPr>
        <w:t>.</w:t>
      </w:r>
      <w:r w:rsidR="00711B76" w:rsidRPr="00B15176">
        <w:rPr>
          <w:sz w:val="24"/>
          <w:szCs w:val="24"/>
        </w:rPr>
        <w:t>2</w:t>
      </w:r>
      <w:r w:rsidRPr="00B15176">
        <w:rPr>
          <w:sz w:val="24"/>
          <w:szCs w:val="24"/>
        </w:rPr>
        <w:t xml:space="preserve"> пункта </w:t>
      </w:r>
      <w:r w:rsidR="008774BB" w:rsidRPr="00B15176">
        <w:rPr>
          <w:sz w:val="24"/>
          <w:szCs w:val="24"/>
        </w:rPr>
        <w:t>2</w:t>
      </w:r>
      <w:r w:rsidR="00872D5C">
        <w:rPr>
          <w:sz w:val="24"/>
          <w:szCs w:val="24"/>
        </w:rPr>
        <w:t>7</w:t>
      </w:r>
      <w:r w:rsidRPr="00B15176">
        <w:rPr>
          <w:sz w:val="24"/>
          <w:szCs w:val="24"/>
        </w:rPr>
        <w:t xml:space="preserve"> настоящего регламента</w:t>
      </w:r>
      <w:r w:rsidRPr="00B15176">
        <w:rPr>
          <w:color w:val="7030A0"/>
          <w:sz w:val="24"/>
          <w:szCs w:val="24"/>
        </w:rPr>
        <w:t xml:space="preserve"> –</w:t>
      </w:r>
      <w:r w:rsidRPr="00B15176">
        <w:rPr>
          <w:sz w:val="24"/>
          <w:szCs w:val="24"/>
        </w:rPr>
        <w:t xml:space="preserve"> в день подачи заявителем комплекта документов.</w:t>
      </w:r>
    </w:p>
    <w:p w:rsidR="007C7A39" w:rsidRPr="00B15176" w:rsidRDefault="007C7A39" w:rsidP="007C7A39">
      <w:pPr>
        <w:jc w:val="both"/>
        <w:rPr>
          <w:b/>
          <w:sz w:val="24"/>
          <w:szCs w:val="24"/>
        </w:rPr>
      </w:pPr>
      <w:r w:rsidRPr="00B15176">
        <w:rPr>
          <w:b/>
          <w:sz w:val="24"/>
          <w:szCs w:val="24"/>
        </w:rPr>
        <w:t>2</w:t>
      </w:r>
      <w:r w:rsidR="007A759A">
        <w:rPr>
          <w:b/>
          <w:sz w:val="24"/>
          <w:szCs w:val="24"/>
        </w:rPr>
        <w:t>7</w:t>
      </w:r>
      <w:r w:rsidRPr="00B15176">
        <w:rPr>
          <w:b/>
          <w:sz w:val="24"/>
          <w:szCs w:val="24"/>
        </w:rPr>
        <w:t>.</w:t>
      </w:r>
      <w:r w:rsidR="00EE3E17" w:rsidRPr="00B15176">
        <w:rPr>
          <w:b/>
          <w:sz w:val="24"/>
          <w:szCs w:val="24"/>
        </w:rPr>
        <w:t>7</w:t>
      </w:r>
      <w:r w:rsidRPr="00B15176">
        <w:rPr>
          <w:b/>
          <w:sz w:val="24"/>
          <w:szCs w:val="24"/>
        </w:rPr>
        <w:t>.</w:t>
      </w:r>
      <w:r w:rsidRPr="00B15176">
        <w:rPr>
          <w:sz w:val="24"/>
          <w:szCs w:val="24"/>
        </w:rPr>
        <w:t xml:space="preserve"> Срок выполнения административного действия по направлению комплекта документов из </w:t>
      </w:r>
      <w:r w:rsidR="002D1420" w:rsidRPr="00B15176">
        <w:rPr>
          <w:sz w:val="24"/>
          <w:szCs w:val="24"/>
        </w:rPr>
        <w:t xml:space="preserve">МФЦ </w:t>
      </w:r>
      <w:r w:rsidRPr="00B15176">
        <w:rPr>
          <w:sz w:val="24"/>
          <w:szCs w:val="24"/>
        </w:rPr>
        <w:t>в Администрацию в течение 1-го рабочего дня с момента регистрации комплекта документов в журнале регистрации входящей корреспонденции.</w:t>
      </w:r>
    </w:p>
    <w:p w:rsidR="007C7A39" w:rsidRDefault="007C7A39" w:rsidP="007C7A39">
      <w:pPr>
        <w:jc w:val="both"/>
        <w:rPr>
          <w:sz w:val="24"/>
          <w:szCs w:val="24"/>
        </w:rPr>
      </w:pPr>
      <w:r w:rsidRPr="00B15176">
        <w:rPr>
          <w:b/>
          <w:sz w:val="24"/>
          <w:szCs w:val="24"/>
        </w:rPr>
        <w:t>2</w:t>
      </w:r>
      <w:r w:rsidR="007A759A">
        <w:rPr>
          <w:b/>
          <w:sz w:val="24"/>
          <w:szCs w:val="24"/>
        </w:rPr>
        <w:t>7</w:t>
      </w:r>
      <w:r w:rsidRPr="00B15176">
        <w:rPr>
          <w:b/>
          <w:sz w:val="24"/>
          <w:szCs w:val="24"/>
        </w:rPr>
        <w:t>.</w:t>
      </w:r>
      <w:r w:rsidR="00EE3E17" w:rsidRPr="00B15176">
        <w:rPr>
          <w:b/>
          <w:sz w:val="24"/>
          <w:szCs w:val="24"/>
        </w:rPr>
        <w:t>8</w:t>
      </w:r>
      <w:r w:rsidRPr="00B15176">
        <w:rPr>
          <w:b/>
          <w:sz w:val="24"/>
          <w:szCs w:val="24"/>
        </w:rPr>
        <w:t>.</w:t>
      </w:r>
      <w:r w:rsidRPr="00B15176">
        <w:rPr>
          <w:sz w:val="24"/>
          <w:szCs w:val="24"/>
        </w:rPr>
        <w:t xml:space="preserve"> Результатом выполнения административной процедуры является </w:t>
      </w:r>
      <w:r w:rsidR="009A7E5B" w:rsidRPr="00B15176">
        <w:rPr>
          <w:sz w:val="24"/>
          <w:szCs w:val="24"/>
        </w:rPr>
        <w:t>регистрация</w:t>
      </w:r>
      <w:r w:rsidRPr="00B15176">
        <w:rPr>
          <w:sz w:val="24"/>
          <w:szCs w:val="24"/>
        </w:rPr>
        <w:t xml:space="preserve"> в журнале регистрации входящей корреспонденции комплекта документов</w:t>
      </w:r>
      <w:r w:rsidR="009A7E5B" w:rsidRPr="00B15176">
        <w:rPr>
          <w:sz w:val="24"/>
          <w:szCs w:val="24"/>
        </w:rPr>
        <w:t>.</w:t>
      </w:r>
    </w:p>
    <w:p w:rsidR="00F07015" w:rsidRDefault="00917459" w:rsidP="00917459">
      <w:pPr>
        <w:jc w:val="both"/>
        <w:rPr>
          <w:sz w:val="24"/>
          <w:szCs w:val="24"/>
        </w:rPr>
      </w:pPr>
      <w:r w:rsidRPr="00917459">
        <w:rPr>
          <w:b/>
          <w:sz w:val="24"/>
          <w:szCs w:val="24"/>
        </w:rPr>
        <w:t>27.9.</w:t>
      </w:r>
      <w:r w:rsidRPr="00917459">
        <w:rPr>
          <w:sz w:val="24"/>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917459" w:rsidRPr="00917459" w:rsidRDefault="00C94D0B" w:rsidP="00917459">
      <w:pPr>
        <w:jc w:val="both"/>
        <w:rPr>
          <w:sz w:val="24"/>
          <w:szCs w:val="24"/>
        </w:rPr>
      </w:pPr>
      <w:r>
        <w:rPr>
          <w:sz w:val="24"/>
          <w:szCs w:val="24"/>
        </w:rPr>
        <w:t xml:space="preserve">   </w:t>
      </w:r>
      <w:r w:rsidR="0045770C">
        <w:rPr>
          <w:sz w:val="24"/>
          <w:szCs w:val="24"/>
        </w:rPr>
        <w:t xml:space="preserve">1) </w:t>
      </w:r>
      <w:r w:rsidR="00917459" w:rsidRPr="00917459">
        <w:rPr>
          <w:sz w:val="24"/>
          <w:szCs w:val="24"/>
        </w:rPr>
        <w:t>устанавливает соответствие электронной подписи, которой подписаны представленные заявление и документы;</w:t>
      </w:r>
    </w:p>
    <w:p w:rsidR="00917459" w:rsidRDefault="0045770C" w:rsidP="00917459">
      <w:pPr>
        <w:jc w:val="both"/>
        <w:rPr>
          <w:sz w:val="24"/>
          <w:szCs w:val="24"/>
        </w:rPr>
      </w:pPr>
      <w:r>
        <w:rPr>
          <w:sz w:val="24"/>
          <w:szCs w:val="24"/>
        </w:rPr>
        <w:t xml:space="preserve">   2) </w:t>
      </w:r>
      <w:r w:rsidR="00917459" w:rsidRPr="00917459">
        <w:rPr>
          <w:sz w:val="24"/>
          <w:szCs w:val="24"/>
        </w:rPr>
        <w:t>проверяет правильность оформления заявления;</w:t>
      </w:r>
    </w:p>
    <w:p w:rsidR="00917459" w:rsidRPr="00917459" w:rsidRDefault="0045770C" w:rsidP="00917459">
      <w:pPr>
        <w:jc w:val="both"/>
        <w:rPr>
          <w:sz w:val="24"/>
          <w:szCs w:val="24"/>
        </w:rPr>
      </w:pPr>
      <w:r>
        <w:rPr>
          <w:sz w:val="24"/>
          <w:szCs w:val="24"/>
        </w:rPr>
        <w:t xml:space="preserve">   3) </w:t>
      </w:r>
      <w:r w:rsidR="00917459" w:rsidRPr="00917459">
        <w:rPr>
          <w:sz w:val="24"/>
          <w:szCs w:val="24"/>
        </w:rPr>
        <w:t>проводит проверку действительности электронной подписи, с использованием которой подписаны заявление и документы;</w:t>
      </w:r>
    </w:p>
    <w:p w:rsidR="00917459" w:rsidRPr="00917459" w:rsidRDefault="0045770C" w:rsidP="00917459">
      <w:pPr>
        <w:jc w:val="both"/>
        <w:rPr>
          <w:sz w:val="24"/>
          <w:szCs w:val="24"/>
        </w:rPr>
      </w:pPr>
      <w:r>
        <w:rPr>
          <w:sz w:val="24"/>
          <w:szCs w:val="24"/>
        </w:rPr>
        <w:t xml:space="preserve">   4) </w:t>
      </w:r>
      <w:r w:rsidR="00917459" w:rsidRPr="00917459">
        <w:rPr>
          <w:sz w:val="24"/>
          <w:szCs w:val="24"/>
        </w:rPr>
        <w:t xml:space="preserve">переводит заявление и документы, необходимые для предоставления </w:t>
      </w:r>
      <w:r w:rsidR="00820522">
        <w:rPr>
          <w:sz w:val="24"/>
          <w:szCs w:val="24"/>
        </w:rPr>
        <w:t>муниципальной</w:t>
      </w:r>
      <w:r w:rsidR="00917459" w:rsidRPr="00917459">
        <w:rPr>
          <w:sz w:val="24"/>
          <w:szCs w:val="24"/>
        </w:rPr>
        <w:t xml:space="preserve">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917459" w:rsidRPr="00917459" w:rsidRDefault="0045770C" w:rsidP="00917459">
      <w:pPr>
        <w:jc w:val="both"/>
        <w:rPr>
          <w:sz w:val="24"/>
          <w:szCs w:val="24"/>
        </w:rPr>
      </w:pPr>
      <w:r>
        <w:rPr>
          <w:sz w:val="24"/>
          <w:szCs w:val="24"/>
        </w:rPr>
        <w:t xml:space="preserve">   5) </w:t>
      </w:r>
      <w:r w:rsidR="00917459" w:rsidRPr="00917459">
        <w:rPr>
          <w:sz w:val="24"/>
          <w:szCs w:val="24"/>
        </w:rPr>
        <w:t>регистрирует заявление;</w:t>
      </w:r>
    </w:p>
    <w:p w:rsidR="00917459" w:rsidRPr="00917459" w:rsidRDefault="0045770C" w:rsidP="00917459">
      <w:pPr>
        <w:jc w:val="both"/>
        <w:rPr>
          <w:sz w:val="24"/>
          <w:szCs w:val="24"/>
        </w:rPr>
      </w:pPr>
      <w:r>
        <w:rPr>
          <w:sz w:val="24"/>
          <w:szCs w:val="24"/>
        </w:rPr>
        <w:t xml:space="preserve">   6) </w:t>
      </w:r>
      <w:r w:rsidR="00917459" w:rsidRPr="00917459">
        <w:rPr>
          <w:sz w:val="24"/>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26727D" w:rsidRDefault="0026727D" w:rsidP="00917459">
      <w:pPr>
        <w:jc w:val="both"/>
        <w:rPr>
          <w:sz w:val="24"/>
          <w:szCs w:val="24"/>
        </w:rPr>
      </w:pPr>
      <w:r>
        <w:rPr>
          <w:sz w:val="24"/>
          <w:szCs w:val="24"/>
        </w:rPr>
        <w:t xml:space="preserve">   - </w:t>
      </w:r>
      <w:r w:rsidR="00917459" w:rsidRPr="00917459">
        <w:rPr>
          <w:sz w:val="24"/>
          <w:szCs w:val="24"/>
        </w:rPr>
        <w:t xml:space="preserve">уведомление о приеме и регистрации заявления и документов, необходимых для предоставления государственной услуги с указанием уникального </w:t>
      </w:r>
      <w:r>
        <w:rPr>
          <w:sz w:val="24"/>
          <w:szCs w:val="24"/>
        </w:rPr>
        <w:t>номера, присвоенного заявлению;</w:t>
      </w:r>
    </w:p>
    <w:p w:rsidR="00917459" w:rsidRPr="00917459" w:rsidRDefault="0026727D" w:rsidP="00917459">
      <w:pPr>
        <w:jc w:val="both"/>
        <w:rPr>
          <w:sz w:val="24"/>
          <w:szCs w:val="24"/>
        </w:rPr>
      </w:pPr>
      <w:r>
        <w:rPr>
          <w:sz w:val="24"/>
          <w:szCs w:val="24"/>
        </w:rPr>
        <w:t xml:space="preserve">   - </w:t>
      </w:r>
      <w:r w:rsidR="00917459" w:rsidRPr="00917459">
        <w:rPr>
          <w:sz w:val="24"/>
          <w:szCs w:val="24"/>
        </w:rPr>
        <w:t xml:space="preserve">уведомление о мотивированном отказе в приеме предоставлении </w:t>
      </w:r>
      <w:r>
        <w:rPr>
          <w:sz w:val="24"/>
          <w:szCs w:val="24"/>
        </w:rPr>
        <w:t>муниципальной</w:t>
      </w:r>
      <w:r w:rsidRPr="00917459">
        <w:rPr>
          <w:sz w:val="24"/>
          <w:szCs w:val="24"/>
        </w:rPr>
        <w:t xml:space="preserve"> </w:t>
      </w:r>
      <w:r w:rsidR="00917459" w:rsidRPr="00917459">
        <w:rPr>
          <w:sz w:val="24"/>
          <w:szCs w:val="24"/>
        </w:rPr>
        <w:t>услуги.</w:t>
      </w:r>
    </w:p>
    <w:p w:rsidR="00917459" w:rsidRPr="00917459" w:rsidRDefault="00917459" w:rsidP="0045770C">
      <w:pPr>
        <w:ind w:firstLine="284"/>
        <w:jc w:val="both"/>
        <w:rPr>
          <w:sz w:val="24"/>
          <w:szCs w:val="24"/>
        </w:rPr>
      </w:pPr>
      <w:r w:rsidRPr="00917459">
        <w:rPr>
          <w:sz w:val="24"/>
          <w:szCs w:val="24"/>
        </w:rPr>
        <w:lastRenderedPageBreak/>
        <w:t>Общий максимальный срок приема документов, их первичной проверки, регистрации не может превышать 1 рабочий день.</w:t>
      </w:r>
    </w:p>
    <w:p w:rsidR="00917459" w:rsidRPr="00917459" w:rsidRDefault="00917459" w:rsidP="0045770C">
      <w:pPr>
        <w:ind w:firstLine="284"/>
        <w:jc w:val="both"/>
        <w:rPr>
          <w:sz w:val="24"/>
          <w:szCs w:val="24"/>
        </w:rPr>
      </w:pPr>
      <w:r w:rsidRPr="00917459">
        <w:rPr>
          <w:sz w:val="24"/>
          <w:szCs w:val="24"/>
        </w:rPr>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7864A9" w:rsidRDefault="007864A9" w:rsidP="004E40ED">
      <w:pPr>
        <w:ind w:firstLine="708"/>
        <w:jc w:val="both"/>
        <w:rPr>
          <w:sz w:val="24"/>
          <w:szCs w:val="24"/>
        </w:rPr>
      </w:pPr>
    </w:p>
    <w:p w:rsidR="007864A9" w:rsidRPr="00B34F31" w:rsidRDefault="007864A9" w:rsidP="007864A9">
      <w:pPr>
        <w:pStyle w:val="11"/>
        <w:tabs>
          <w:tab w:val="left" w:pos="1494"/>
        </w:tabs>
        <w:spacing w:before="0" w:after="0"/>
        <w:rPr>
          <w:b/>
          <w:szCs w:val="24"/>
        </w:rPr>
      </w:pPr>
      <w:r w:rsidRPr="00B34F31">
        <w:rPr>
          <w:b/>
          <w:szCs w:val="24"/>
        </w:rPr>
        <w:t>2</w:t>
      </w:r>
      <w:r w:rsidR="00F730B5">
        <w:rPr>
          <w:b/>
          <w:szCs w:val="24"/>
        </w:rPr>
        <w:t>8</w:t>
      </w:r>
      <w:r w:rsidRPr="00B34F31">
        <w:rPr>
          <w:b/>
          <w:szCs w:val="24"/>
        </w:rPr>
        <w:t xml:space="preserve">. </w:t>
      </w:r>
      <w:proofErr w:type="gramStart"/>
      <w:r w:rsidRPr="00B34F31">
        <w:rPr>
          <w:b/>
          <w:szCs w:val="24"/>
        </w:rPr>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r w:rsidR="00F730B5" w:rsidRPr="00F730B5">
        <w:rPr>
          <w:b/>
          <w:szCs w:val="24"/>
        </w:rPr>
        <w:t>, а также формирование и направление многофункциональным центром предоставления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участвующие в предоставлении</w:t>
      </w:r>
      <w:proofErr w:type="gramEnd"/>
      <w:r w:rsidR="00F730B5" w:rsidRPr="00F730B5">
        <w:rPr>
          <w:b/>
          <w:szCs w:val="24"/>
        </w:rPr>
        <w:t xml:space="preserve"> государственной услуги</w:t>
      </w:r>
    </w:p>
    <w:p w:rsidR="007864A9" w:rsidRPr="00B34F31" w:rsidRDefault="007864A9" w:rsidP="007864A9">
      <w:pPr>
        <w:autoSpaceDE w:val="0"/>
        <w:autoSpaceDN w:val="0"/>
        <w:adjustRightInd w:val="0"/>
        <w:jc w:val="both"/>
        <w:rPr>
          <w:sz w:val="24"/>
          <w:szCs w:val="24"/>
        </w:rPr>
      </w:pPr>
      <w:bookmarkStart w:id="23" w:name="Par0"/>
      <w:bookmarkEnd w:id="23"/>
      <w:r w:rsidRPr="00B34F31">
        <w:rPr>
          <w:b/>
          <w:sz w:val="24"/>
          <w:szCs w:val="24"/>
        </w:rPr>
        <w:t>2</w:t>
      </w:r>
      <w:r w:rsidR="00F730B5">
        <w:rPr>
          <w:b/>
          <w:sz w:val="24"/>
          <w:szCs w:val="24"/>
        </w:rPr>
        <w:t>8</w:t>
      </w:r>
      <w:r w:rsidRPr="00B34F31">
        <w:rPr>
          <w:b/>
          <w:sz w:val="24"/>
          <w:szCs w:val="24"/>
        </w:rPr>
        <w:t xml:space="preserve">.1. </w:t>
      </w:r>
      <w:r w:rsidRPr="00B34F31">
        <w:rPr>
          <w:bCs/>
          <w:sz w:val="24"/>
          <w:szCs w:val="24"/>
        </w:rPr>
        <w:t xml:space="preserve">Основанием для начала административной процедуры является </w:t>
      </w:r>
      <w:bookmarkStart w:id="24" w:name="_Hlk14264149"/>
      <w:r w:rsidRPr="00B34F31">
        <w:rPr>
          <w:bCs/>
          <w:sz w:val="24"/>
          <w:szCs w:val="24"/>
        </w:rPr>
        <w:t>наличие зарегистрированного комплекта документов.</w:t>
      </w:r>
    </w:p>
    <w:bookmarkEnd w:id="24"/>
    <w:p w:rsidR="007864A9" w:rsidRPr="00B34F31" w:rsidRDefault="007864A9" w:rsidP="007864A9">
      <w:pPr>
        <w:pStyle w:val="a3"/>
        <w:spacing w:after="0"/>
        <w:jc w:val="both"/>
      </w:pPr>
      <w:r w:rsidRPr="00B34F31">
        <w:rPr>
          <w:b/>
        </w:rPr>
        <w:t>2</w:t>
      </w:r>
      <w:r w:rsidR="00F730B5">
        <w:rPr>
          <w:b/>
        </w:rPr>
        <w:t>8</w:t>
      </w:r>
      <w:r w:rsidRPr="00B34F31">
        <w:rPr>
          <w:b/>
        </w:rPr>
        <w:t>.2.</w:t>
      </w:r>
      <w:r w:rsidRPr="00B34F31">
        <w:t xml:space="preserve"> Административная процедура включает в себя следующие административные действия:</w:t>
      </w:r>
    </w:p>
    <w:p w:rsidR="007864A9" w:rsidRPr="00B34F31" w:rsidRDefault="007864A9" w:rsidP="007864A9">
      <w:pPr>
        <w:pStyle w:val="a3"/>
        <w:spacing w:after="0"/>
        <w:jc w:val="both"/>
      </w:pPr>
      <w:r w:rsidRPr="00B34F31">
        <w:t xml:space="preserve">     1) анализ поступившего комплекта документов с целью определения недостающих сведений, необходимых для предоставления муниципальной услуги.</w:t>
      </w:r>
    </w:p>
    <w:p w:rsidR="007864A9" w:rsidRPr="00B34F31" w:rsidRDefault="007864A9" w:rsidP="007864A9">
      <w:pPr>
        <w:pStyle w:val="a3"/>
        <w:spacing w:after="0"/>
        <w:jc w:val="both"/>
      </w:pPr>
      <w:r w:rsidRPr="00B34F31">
        <w:t xml:space="preserve">     2) </w:t>
      </w:r>
      <w:bookmarkStart w:id="25" w:name="_Hlk8913940"/>
      <w:r w:rsidRPr="00B34F31">
        <w:t>формирование и направление межведомственных запросов в организации, участвующие в предоставлении муниципальной услуги</w:t>
      </w:r>
      <w:bookmarkEnd w:id="25"/>
      <w:r w:rsidR="00C07EEA">
        <w:t xml:space="preserve">, </w:t>
      </w:r>
      <w:r w:rsidR="00C07EEA" w:rsidRPr="00C07EEA">
        <w:t>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07EEA">
        <w:t>.</w:t>
      </w:r>
      <w:r w:rsidRPr="00B34F31">
        <w:t xml:space="preserve"> </w:t>
      </w:r>
    </w:p>
    <w:p w:rsidR="007864A9" w:rsidRPr="00B34F31" w:rsidRDefault="007864A9" w:rsidP="007864A9">
      <w:pPr>
        <w:pStyle w:val="a3"/>
        <w:spacing w:after="0"/>
        <w:jc w:val="both"/>
      </w:pPr>
      <w:r w:rsidRPr="00B34F31">
        <w:t xml:space="preserve">     3) </w:t>
      </w:r>
      <w:proofErr w:type="gramStart"/>
      <w:r w:rsidRPr="00B34F31">
        <w:t>контроль за</w:t>
      </w:r>
      <w:proofErr w:type="gramEnd"/>
      <w:r w:rsidRPr="00B34F31">
        <w:t xml:space="preserve"> направлением межведомственного запроса и получением ответа на межведомственный запрос.</w:t>
      </w:r>
    </w:p>
    <w:p w:rsidR="007864A9" w:rsidRPr="00B34F31" w:rsidRDefault="007864A9" w:rsidP="007864A9">
      <w:pPr>
        <w:pStyle w:val="a3"/>
        <w:spacing w:after="0"/>
        <w:jc w:val="both"/>
      </w:pPr>
      <w:r w:rsidRPr="00B34F31">
        <w:t xml:space="preserve">     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864A9" w:rsidRPr="00B34F31" w:rsidRDefault="007864A9" w:rsidP="007864A9">
      <w:pPr>
        <w:pStyle w:val="a3"/>
        <w:spacing w:after="0"/>
        <w:jc w:val="both"/>
      </w:pPr>
      <w:r w:rsidRPr="00B34F31">
        <w:rPr>
          <w:b/>
        </w:rPr>
        <w:t>2</w:t>
      </w:r>
      <w:r w:rsidR="00F730B5">
        <w:rPr>
          <w:b/>
        </w:rPr>
        <w:t>8</w:t>
      </w:r>
      <w:r w:rsidRPr="00B34F31">
        <w:rPr>
          <w:b/>
        </w:rPr>
        <w:t>.3.</w:t>
      </w:r>
      <w:r w:rsidRPr="00B34F31">
        <w:t xml:space="preserve"> Должностным лицом, ответственным за исполнение административной процедуры яв</w:t>
      </w:r>
      <w:r w:rsidR="00C07EEA">
        <w:t xml:space="preserve">ляется специалист Администрации или </w:t>
      </w:r>
      <w:r w:rsidR="00C07EEA" w:rsidRPr="00C07EEA">
        <w:t>работник многофункционального центра</w:t>
      </w:r>
      <w:r w:rsidR="00C07EEA">
        <w:t>.</w:t>
      </w:r>
    </w:p>
    <w:p w:rsidR="007864A9" w:rsidRPr="00B34F31" w:rsidRDefault="007864A9" w:rsidP="007864A9">
      <w:pPr>
        <w:autoSpaceDE w:val="0"/>
        <w:autoSpaceDN w:val="0"/>
        <w:adjustRightInd w:val="0"/>
        <w:jc w:val="both"/>
        <w:rPr>
          <w:sz w:val="24"/>
          <w:szCs w:val="24"/>
        </w:rPr>
      </w:pPr>
      <w:r w:rsidRPr="00B34F31">
        <w:rPr>
          <w:b/>
          <w:sz w:val="24"/>
          <w:szCs w:val="24"/>
        </w:rPr>
        <w:t>2</w:t>
      </w:r>
      <w:r w:rsidR="00F730B5">
        <w:rPr>
          <w:b/>
          <w:sz w:val="24"/>
          <w:szCs w:val="24"/>
        </w:rPr>
        <w:t>8</w:t>
      </w:r>
      <w:r w:rsidRPr="00B34F31">
        <w:rPr>
          <w:b/>
          <w:sz w:val="24"/>
          <w:szCs w:val="24"/>
        </w:rPr>
        <w:t>.4.</w:t>
      </w:r>
      <w:r w:rsidRPr="00B34F31">
        <w:rPr>
          <w:sz w:val="24"/>
          <w:szCs w:val="24"/>
        </w:rPr>
        <w:t xml:space="preserve"> Межведомственный запрос формируется в соответствии с требованиями </w:t>
      </w:r>
      <w:hyperlink r:id="rId15" w:history="1">
        <w:r w:rsidRPr="00B34F31">
          <w:rPr>
            <w:sz w:val="24"/>
            <w:szCs w:val="24"/>
          </w:rPr>
          <w:t>статьи 7.2</w:t>
        </w:r>
      </w:hyperlink>
      <w:r w:rsidRPr="00B34F31">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864A9" w:rsidRPr="00B34F31" w:rsidRDefault="007864A9" w:rsidP="007864A9">
      <w:pPr>
        <w:autoSpaceDE w:val="0"/>
        <w:autoSpaceDN w:val="0"/>
        <w:adjustRightInd w:val="0"/>
        <w:jc w:val="both"/>
        <w:rPr>
          <w:sz w:val="24"/>
          <w:szCs w:val="24"/>
        </w:rPr>
      </w:pPr>
      <w:r w:rsidRPr="00B34F31">
        <w:rPr>
          <w:sz w:val="24"/>
          <w:szCs w:val="24"/>
        </w:rPr>
        <w:t xml:space="preserve">     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864A9" w:rsidRPr="00B34F31" w:rsidRDefault="007864A9" w:rsidP="007864A9">
      <w:pPr>
        <w:autoSpaceDE w:val="0"/>
        <w:autoSpaceDN w:val="0"/>
        <w:adjustRightInd w:val="0"/>
        <w:jc w:val="both"/>
        <w:rPr>
          <w:sz w:val="24"/>
          <w:szCs w:val="24"/>
        </w:rPr>
      </w:pPr>
      <w:r w:rsidRPr="00B34F31">
        <w:rPr>
          <w:b/>
          <w:sz w:val="24"/>
          <w:szCs w:val="24"/>
        </w:rPr>
        <w:t>2</w:t>
      </w:r>
      <w:r w:rsidR="00F730B5">
        <w:rPr>
          <w:b/>
          <w:sz w:val="24"/>
          <w:szCs w:val="24"/>
        </w:rPr>
        <w:t>8</w:t>
      </w:r>
      <w:r w:rsidRPr="00B34F31">
        <w:rPr>
          <w:b/>
          <w:sz w:val="24"/>
          <w:szCs w:val="24"/>
        </w:rPr>
        <w:t>.5.</w:t>
      </w:r>
      <w:r w:rsidRPr="00B34F31">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864A9" w:rsidRDefault="007864A9" w:rsidP="00BB25F3">
      <w:pPr>
        <w:autoSpaceDE w:val="0"/>
        <w:autoSpaceDN w:val="0"/>
        <w:adjustRightInd w:val="0"/>
        <w:jc w:val="both"/>
        <w:rPr>
          <w:sz w:val="24"/>
          <w:szCs w:val="24"/>
        </w:rPr>
      </w:pPr>
      <w:r w:rsidRPr="00B34F31">
        <w:rPr>
          <w:b/>
          <w:sz w:val="24"/>
          <w:szCs w:val="24"/>
        </w:rPr>
        <w:t>2</w:t>
      </w:r>
      <w:r w:rsidR="00F730B5">
        <w:rPr>
          <w:b/>
          <w:sz w:val="24"/>
          <w:szCs w:val="24"/>
        </w:rPr>
        <w:t>8</w:t>
      </w:r>
      <w:r w:rsidRPr="00B34F31">
        <w:rPr>
          <w:b/>
          <w:sz w:val="24"/>
          <w:szCs w:val="24"/>
        </w:rPr>
        <w:t>.6.</w:t>
      </w:r>
      <w:r w:rsidRPr="00B34F31">
        <w:rPr>
          <w:sz w:val="24"/>
          <w:szCs w:val="24"/>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BB25F3" w:rsidRDefault="00BB25F3" w:rsidP="00BB25F3">
      <w:pPr>
        <w:autoSpaceDE w:val="0"/>
        <w:autoSpaceDN w:val="0"/>
        <w:adjustRightInd w:val="0"/>
        <w:jc w:val="both"/>
        <w:rPr>
          <w:sz w:val="24"/>
          <w:szCs w:val="24"/>
        </w:rPr>
      </w:pPr>
    </w:p>
    <w:p w:rsidR="00BB25F3" w:rsidRDefault="00BB25F3" w:rsidP="00BB25F3">
      <w:pPr>
        <w:autoSpaceDE w:val="0"/>
        <w:autoSpaceDN w:val="0"/>
        <w:adjustRightInd w:val="0"/>
        <w:jc w:val="both"/>
        <w:rPr>
          <w:sz w:val="24"/>
          <w:szCs w:val="24"/>
        </w:rPr>
      </w:pPr>
    </w:p>
    <w:p w:rsidR="00BB25F3" w:rsidRDefault="00BB25F3" w:rsidP="00BB25F3">
      <w:pPr>
        <w:autoSpaceDE w:val="0"/>
        <w:autoSpaceDN w:val="0"/>
        <w:adjustRightInd w:val="0"/>
        <w:jc w:val="both"/>
        <w:rPr>
          <w:sz w:val="24"/>
          <w:szCs w:val="24"/>
        </w:rPr>
      </w:pPr>
    </w:p>
    <w:p w:rsidR="00BB25F3" w:rsidRDefault="00BB25F3" w:rsidP="00BB25F3">
      <w:pPr>
        <w:autoSpaceDE w:val="0"/>
        <w:autoSpaceDN w:val="0"/>
        <w:adjustRightInd w:val="0"/>
        <w:jc w:val="both"/>
        <w:rPr>
          <w:sz w:val="24"/>
          <w:szCs w:val="24"/>
        </w:rPr>
      </w:pPr>
    </w:p>
    <w:p w:rsidR="00BB25F3" w:rsidRPr="00B34F31" w:rsidRDefault="00BB25F3" w:rsidP="00BB25F3">
      <w:pPr>
        <w:autoSpaceDE w:val="0"/>
        <w:autoSpaceDN w:val="0"/>
        <w:adjustRightInd w:val="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9"/>
        <w:gridCol w:w="5245"/>
      </w:tblGrid>
      <w:tr w:rsidR="007864A9" w:rsidRPr="00AD48F2" w:rsidTr="00F87937">
        <w:tc>
          <w:tcPr>
            <w:tcW w:w="560" w:type="dxa"/>
            <w:shd w:val="clear" w:color="auto" w:fill="auto"/>
            <w:vAlign w:val="center"/>
          </w:tcPr>
          <w:p w:rsidR="007864A9" w:rsidRPr="00AD48F2" w:rsidRDefault="007864A9" w:rsidP="00F87937">
            <w:pPr>
              <w:autoSpaceDE w:val="0"/>
              <w:autoSpaceDN w:val="0"/>
              <w:adjustRightInd w:val="0"/>
              <w:jc w:val="center"/>
              <w:rPr>
                <w:b/>
                <w:sz w:val="24"/>
                <w:szCs w:val="24"/>
              </w:rPr>
            </w:pPr>
            <w:bookmarkStart w:id="26" w:name="Par3"/>
            <w:bookmarkStart w:id="27" w:name="_Hlk10642153"/>
            <w:bookmarkEnd w:id="26"/>
            <w:r w:rsidRPr="00AD48F2">
              <w:rPr>
                <w:b/>
                <w:sz w:val="24"/>
                <w:szCs w:val="24"/>
              </w:rPr>
              <w:t xml:space="preserve">№  </w:t>
            </w:r>
            <w:proofErr w:type="gramStart"/>
            <w:r w:rsidRPr="00AD48F2">
              <w:rPr>
                <w:b/>
                <w:sz w:val="24"/>
                <w:szCs w:val="24"/>
              </w:rPr>
              <w:t>п</w:t>
            </w:r>
            <w:proofErr w:type="gramEnd"/>
            <w:r w:rsidRPr="00AD48F2">
              <w:rPr>
                <w:b/>
                <w:sz w:val="24"/>
                <w:szCs w:val="24"/>
              </w:rPr>
              <w:t>/п</w:t>
            </w:r>
          </w:p>
        </w:tc>
        <w:tc>
          <w:tcPr>
            <w:tcW w:w="3659" w:type="dxa"/>
            <w:shd w:val="clear" w:color="auto" w:fill="auto"/>
            <w:vAlign w:val="center"/>
          </w:tcPr>
          <w:p w:rsidR="007864A9" w:rsidRPr="00AD48F2" w:rsidRDefault="007864A9" w:rsidP="00F87937">
            <w:pPr>
              <w:autoSpaceDE w:val="0"/>
              <w:autoSpaceDN w:val="0"/>
              <w:adjustRightInd w:val="0"/>
              <w:jc w:val="center"/>
              <w:rPr>
                <w:b/>
                <w:sz w:val="24"/>
                <w:szCs w:val="24"/>
              </w:rPr>
            </w:pPr>
            <w:r w:rsidRPr="00AD48F2">
              <w:rPr>
                <w:b/>
                <w:sz w:val="24"/>
                <w:szCs w:val="24"/>
              </w:rPr>
              <w:t>Наименование организации</w:t>
            </w:r>
          </w:p>
        </w:tc>
        <w:tc>
          <w:tcPr>
            <w:tcW w:w="5245" w:type="dxa"/>
            <w:shd w:val="clear" w:color="auto" w:fill="auto"/>
            <w:vAlign w:val="center"/>
          </w:tcPr>
          <w:p w:rsidR="007864A9" w:rsidRPr="00AD48F2" w:rsidRDefault="007864A9" w:rsidP="00F87937">
            <w:pPr>
              <w:autoSpaceDE w:val="0"/>
              <w:autoSpaceDN w:val="0"/>
              <w:adjustRightInd w:val="0"/>
              <w:jc w:val="center"/>
              <w:rPr>
                <w:b/>
                <w:sz w:val="24"/>
                <w:szCs w:val="24"/>
              </w:rPr>
            </w:pPr>
            <w:r w:rsidRPr="00AD48F2">
              <w:rPr>
                <w:b/>
                <w:sz w:val="24"/>
                <w:szCs w:val="24"/>
              </w:rPr>
              <w:t xml:space="preserve">Результат исполнения </w:t>
            </w:r>
          </w:p>
          <w:p w:rsidR="007864A9" w:rsidRPr="00AD48F2" w:rsidRDefault="007864A9" w:rsidP="00F87937">
            <w:pPr>
              <w:autoSpaceDE w:val="0"/>
              <w:autoSpaceDN w:val="0"/>
              <w:adjustRightInd w:val="0"/>
              <w:jc w:val="center"/>
              <w:rPr>
                <w:b/>
                <w:sz w:val="24"/>
                <w:szCs w:val="24"/>
              </w:rPr>
            </w:pPr>
            <w:r w:rsidRPr="00AD48F2">
              <w:rPr>
                <w:b/>
                <w:sz w:val="24"/>
                <w:szCs w:val="24"/>
              </w:rPr>
              <w:t>межведомственного запроса</w:t>
            </w:r>
          </w:p>
        </w:tc>
      </w:tr>
      <w:tr w:rsidR="007864A9" w:rsidRPr="00B34F31" w:rsidTr="00F87937">
        <w:tc>
          <w:tcPr>
            <w:tcW w:w="560" w:type="dxa"/>
            <w:shd w:val="clear" w:color="auto" w:fill="auto"/>
          </w:tcPr>
          <w:p w:rsidR="007864A9" w:rsidRPr="00AD48F2" w:rsidRDefault="00B34F31" w:rsidP="00F87937">
            <w:pPr>
              <w:autoSpaceDE w:val="0"/>
              <w:autoSpaceDN w:val="0"/>
              <w:adjustRightInd w:val="0"/>
              <w:jc w:val="both"/>
              <w:rPr>
                <w:sz w:val="24"/>
                <w:szCs w:val="24"/>
              </w:rPr>
            </w:pPr>
            <w:r w:rsidRPr="00AD48F2">
              <w:rPr>
                <w:sz w:val="24"/>
                <w:szCs w:val="24"/>
              </w:rPr>
              <w:t>1</w:t>
            </w:r>
          </w:p>
        </w:tc>
        <w:tc>
          <w:tcPr>
            <w:tcW w:w="3659" w:type="dxa"/>
            <w:shd w:val="clear" w:color="auto" w:fill="auto"/>
          </w:tcPr>
          <w:p w:rsidR="007864A9" w:rsidRPr="00AD48F2" w:rsidRDefault="007864A9" w:rsidP="00F87937">
            <w:pPr>
              <w:autoSpaceDE w:val="0"/>
              <w:autoSpaceDN w:val="0"/>
              <w:adjustRightInd w:val="0"/>
              <w:jc w:val="both"/>
              <w:rPr>
                <w:sz w:val="24"/>
                <w:szCs w:val="24"/>
              </w:rPr>
            </w:pPr>
            <w:r w:rsidRPr="00AD48F2">
              <w:rPr>
                <w:sz w:val="24"/>
                <w:szCs w:val="24"/>
              </w:rPr>
              <w:t xml:space="preserve">Структурные подразделения </w:t>
            </w:r>
            <w:r w:rsidRPr="00AD48F2">
              <w:rPr>
                <w:sz w:val="24"/>
                <w:szCs w:val="24"/>
              </w:rPr>
              <w:lastRenderedPageBreak/>
              <w:t>Администрации Вавожского района</w:t>
            </w:r>
          </w:p>
        </w:tc>
        <w:tc>
          <w:tcPr>
            <w:tcW w:w="5245" w:type="dxa"/>
            <w:shd w:val="clear" w:color="auto" w:fill="auto"/>
          </w:tcPr>
          <w:p w:rsidR="007864A9" w:rsidRPr="00B34F31" w:rsidRDefault="00687826" w:rsidP="00687826">
            <w:pPr>
              <w:autoSpaceDE w:val="0"/>
              <w:ind w:firstLine="720"/>
              <w:jc w:val="both"/>
              <w:rPr>
                <w:sz w:val="24"/>
                <w:szCs w:val="24"/>
              </w:rPr>
            </w:pPr>
            <w:r w:rsidRPr="00AD48F2">
              <w:rPr>
                <w:color w:val="000000"/>
                <w:sz w:val="24"/>
                <w:szCs w:val="24"/>
              </w:rPr>
              <w:lastRenderedPageBreak/>
              <w:t xml:space="preserve">Постановления Администрации </w:t>
            </w:r>
            <w:r w:rsidRPr="00AD48F2">
              <w:rPr>
                <w:color w:val="000000"/>
                <w:sz w:val="24"/>
                <w:szCs w:val="24"/>
              </w:rPr>
              <w:lastRenderedPageBreak/>
              <w:t>муниципального образования «</w:t>
            </w:r>
            <w:r w:rsidR="00544BBA" w:rsidRPr="00544BBA">
              <w:rPr>
                <w:color w:val="000000"/>
                <w:sz w:val="24"/>
                <w:szCs w:val="24"/>
              </w:rPr>
              <w:t>Муниципальный округ Вавожский район Удмуртской Республики</w:t>
            </w:r>
            <w:r w:rsidRPr="00AD48F2">
              <w:rPr>
                <w:color w:val="000000"/>
                <w:sz w:val="24"/>
                <w:szCs w:val="24"/>
              </w:rPr>
              <w:t>» «О предоставлении жилого помещения по договору социального найма»</w:t>
            </w:r>
          </w:p>
        </w:tc>
      </w:tr>
      <w:bookmarkEnd w:id="27"/>
    </w:tbl>
    <w:p w:rsidR="007864A9" w:rsidRPr="00B34F31" w:rsidRDefault="007864A9" w:rsidP="007864A9">
      <w:pPr>
        <w:autoSpaceDE w:val="0"/>
        <w:autoSpaceDN w:val="0"/>
        <w:adjustRightInd w:val="0"/>
        <w:ind w:firstLine="708"/>
        <w:jc w:val="both"/>
        <w:rPr>
          <w:color w:val="FF0000"/>
          <w:sz w:val="24"/>
          <w:szCs w:val="24"/>
        </w:rPr>
      </w:pPr>
    </w:p>
    <w:p w:rsidR="007864A9" w:rsidRPr="00B34F31" w:rsidRDefault="007864A9" w:rsidP="007864A9">
      <w:pPr>
        <w:jc w:val="both"/>
        <w:rPr>
          <w:sz w:val="24"/>
          <w:szCs w:val="24"/>
        </w:rPr>
      </w:pPr>
      <w:r w:rsidRPr="00B34F31">
        <w:rPr>
          <w:b/>
          <w:sz w:val="24"/>
          <w:szCs w:val="24"/>
        </w:rPr>
        <w:t>2</w:t>
      </w:r>
      <w:r w:rsidR="00F730B5">
        <w:rPr>
          <w:b/>
          <w:sz w:val="24"/>
          <w:szCs w:val="24"/>
        </w:rPr>
        <w:t>8</w:t>
      </w:r>
      <w:r w:rsidRPr="00B34F31">
        <w:rPr>
          <w:b/>
          <w:sz w:val="24"/>
          <w:szCs w:val="24"/>
        </w:rPr>
        <w:t>.7.</w:t>
      </w:r>
      <w:r w:rsidRPr="00B34F31">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w:t>
      </w:r>
      <w:r w:rsidRPr="00F750C9">
        <w:rPr>
          <w:sz w:val="24"/>
          <w:szCs w:val="24"/>
        </w:rPr>
        <w:t>услуги.</w:t>
      </w:r>
      <w:r w:rsidR="00F750C9" w:rsidRPr="00F750C9">
        <w:rPr>
          <w:sz w:val="24"/>
          <w:szCs w:val="24"/>
        </w:rPr>
        <w:t xml:space="preserve">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7864A9" w:rsidRPr="00B34F31" w:rsidRDefault="007864A9" w:rsidP="007864A9">
      <w:pPr>
        <w:jc w:val="both"/>
        <w:rPr>
          <w:sz w:val="24"/>
          <w:szCs w:val="24"/>
        </w:rPr>
      </w:pPr>
      <w:r w:rsidRPr="00B34F31">
        <w:rPr>
          <w:b/>
          <w:sz w:val="24"/>
          <w:szCs w:val="24"/>
        </w:rPr>
        <w:t>2</w:t>
      </w:r>
      <w:r w:rsidR="00F730B5">
        <w:rPr>
          <w:b/>
          <w:sz w:val="24"/>
          <w:szCs w:val="24"/>
        </w:rPr>
        <w:t>8</w:t>
      </w:r>
      <w:r w:rsidRPr="00B34F31">
        <w:rPr>
          <w:b/>
          <w:sz w:val="24"/>
          <w:szCs w:val="24"/>
        </w:rPr>
        <w:t>.8.</w:t>
      </w:r>
      <w:r w:rsidRPr="00B34F31">
        <w:rPr>
          <w:sz w:val="24"/>
          <w:szCs w:val="24"/>
        </w:rPr>
        <w:t xml:space="preserve"> Срок выполнения административной процедуры: не более 3-х рабочих дней с момента направления комплекта документов специалисту Администрации.</w:t>
      </w:r>
    </w:p>
    <w:p w:rsidR="007864A9" w:rsidRPr="00B15176" w:rsidRDefault="007864A9" w:rsidP="007864A9">
      <w:pPr>
        <w:autoSpaceDE w:val="0"/>
        <w:autoSpaceDN w:val="0"/>
        <w:adjustRightInd w:val="0"/>
        <w:jc w:val="both"/>
        <w:rPr>
          <w:color w:val="7030A0"/>
          <w:sz w:val="24"/>
          <w:szCs w:val="24"/>
        </w:rPr>
      </w:pPr>
      <w:r w:rsidRPr="00B34F31">
        <w:rPr>
          <w:b/>
          <w:sz w:val="24"/>
          <w:szCs w:val="24"/>
        </w:rPr>
        <w:t>2</w:t>
      </w:r>
      <w:r w:rsidR="00F730B5">
        <w:rPr>
          <w:b/>
          <w:sz w:val="24"/>
          <w:szCs w:val="24"/>
        </w:rPr>
        <w:t>8</w:t>
      </w:r>
      <w:r w:rsidRPr="00B34F31">
        <w:rPr>
          <w:b/>
          <w:sz w:val="24"/>
          <w:szCs w:val="24"/>
        </w:rPr>
        <w:t>.9.</w:t>
      </w:r>
      <w:r w:rsidRPr="00B34F31">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w:t>
      </w:r>
      <w:r w:rsidR="000A5D82">
        <w:rPr>
          <w:sz w:val="24"/>
          <w:szCs w:val="24"/>
        </w:rPr>
        <w:t>, предусмотренных пунктами 10.1</w:t>
      </w:r>
      <w:r w:rsidRPr="00B34F31">
        <w:rPr>
          <w:color w:val="7030A0"/>
          <w:sz w:val="24"/>
          <w:szCs w:val="24"/>
        </w:rPr>
        <w:t xml:space="preserve"> </w:t>
      </w:r>
      <w:r w:rsidRPr="00B34F31">
        <w:rPr>
          <w:sz w:val="24"/>
          <w:szCs w:val="24"/>
        </w:rPr>
        <w:t xml:space="preserve"> и 11.1</w:t>
      </w:r>
      <w:r w:rsidRPr="00B34F31">
        <w:rPr>
          <w:color w:val="7030A0"/>
          <w:sz w:val="24"/>
          <w:szCs w:val="24"/>
        </w:rPr>
        <w:t xml:space="preserve"> </w:t>
      </w:r>
      <w:r w:rsidRPr="00B34F31">
        <w:rPr>
          <w:sz w:val="24"/>
          <w:szCs w:val="24"/>
        </w:rPr>
        <w:t>настоящего регламента</w:t>
      </w:r>
      <w:r w:rsidRPr="00B34F31">
        <w:rPr>
          <w:color w:val="7030A0"/>
          <w:sz w:val="24"/>
          <w:szCs w:val="24"/>
        </w:rPr>
        <w:t>.</w:t>
      </w:r>
      <w:r w:rsidRPr="00B15176">
        <w:rPr>
          <w:color w:val="7030A0"/>
          <w:sz w:val="24"/>
          <w:szCs w:val="24"/>
        </w:rPr>
        <w:t xml:space="preserve"> </w:t>
      </w:r>
    </w:p>
    <w:p w:rsidR="007C7A39" w:rsidRPr="004E40ED" w:rsidRDefault="007C7A39" w:rsidP="004E40ED">
      <w:pPr>
        <w:ind w:firstLine="708"/>
        <w:jc w:val="both"/>
        <w:rPr>
          <w:color w:val="FF0000"/>
          <w:sz w:val="24"/>
          <w:szCs w:val="24"/>
        </w:rPr>
      </w:pPr>
      <w:r w:rsidRPr="00B15176">
        <w:rPr>
          <w:sz w:val="24"/>
          <w:szCs w:val="24"/>
        </w:rPr>
        <w:t xml:space="preserve"> </w:t>
      </w:r>
    </w:p>
    <w:p w:rsidR="007C7A39" w:rsidRPr="005D6D0A" w:rsidRDefault="008C2F83" w:rsidP="00EE3E17">
      <w:pPr>
        <w:pStyle w:val="11"/>
        <w:tabs>
          <w:tab w:val="left" w:pos="1494"/>
        </w:tabs>
        <w:spacing w:before="0" w:after="0"/>
        <w:rPr>
          <w:szCs w:val="24"/>
        </w:rPr>
      </w:pPr>
      <w:r>
        <w:rPr>
          <w:b/>
          <w:szCs w:val="24"/>
        </w:rPr>
        <w:t>29</w:t>
      </w:r>
      <w:r w:rsidR="007C7A39" w:rsidRPr="005D6D0A">
        <w:rPr>
          <w:b/>
          <w:szCs w:val="24"/>
        </w:rPr>
        <w:t>. Подготовка документов для принятия решения о предоставлении муниципальной услуги</w:t>
      </w:r>
    </w:p>
    <w:p w:rsidR="007C7A39" w:rsidRPr="005D6D0A" w:rsidRDefault="004E40ED" w:rsidP="007C7A39">
      <w:pPr>
        <w:autoSpaceDE w:val="0"/>
        <w:autoSpaceDN w:val="0"/>
        <w:adjustRightInd w:val="0"/>
        <w:jc w:val="both"/>
        <w:rPr>
          <w:color w:val="7030A0"/>
          <w:sz w:val="24"/>
          <w:szCs w:val="24"/>
        </w:rPr>
      </w:pPr>
      <w:r w:rsidRPr="005D6D0A">
        <w:rPr>
          <w:b/>
          <w:sz w:val="24"/>
          <w:szCs w:val="24"/>
        </w:rPr>
        <w:t>2</w:t>
      </w:r>
      <w:r w:rsidR="00B106A8">
        <w:rPr>
          <w:b/>
          <w:sz w:val="24"/>
          <w:szCs w:val="24"/>
        </w:rPr>
        <w:t>9</w:t>
      </w:r>
      <w:r w:rsidR="007C7A39" w:rsidRPr="005D6D0A">
        <w:rPr>
          <w:b/>
          <w:sz w:val="24"/>
          <w:szCs w:val="24"/>
        </w:rPr>
        <w:t>.1.</w:t>
      </w:r>
      <w:r w:rsidR="007C7A39" w:rsidRPr="005D6D0A">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w:t>
      </w:r>
      <w:r w:rsidR="000550E5" w:rsidRPr="005D6D0A">
        <w:rPr>
          <w:sz w:val="24"/>
          <w:szCs w:val="24"/>
        </w:rPr>
        <w:t>1</w:t>
      </w:r>
      <w:r w:rsidR="007C7A39" w:rsidRPr="005D6D0A">
        <w:rPr>
          <w:sz w:val="24"/>
          <w:szCs w:val="24"/>
        </w:rPr>
        <w:t>0</w:t>
      </w:r>
      <w:r w:rsidR="000550E5" w:rsidRPr="005D6D0A">
        <w:rPr>
          <w:sz w:val="24"/>
          <w:szCs w:val="24"/>
        </w:rPr>
        <w:t xml:space="preserve">.1. </w:t>
      </w:r>
      <w:r w:rsidR="007C7A39" w:rsidRPr="005D6D0A">
        <w:rPr>
          <w:sz w:val="24"/>
          <w:szCs w:val="24"/>
        </w:rPr>
        <w:t xml:space="preserve">и </w:t>
      </w:r>
      <w:r w:rsidR="000550E5" w:rsidRPr="005D6D0A">
        <w:rPr>
          <w:sz w:val="24"/>
          <w:szCs w:val="24"/>
        </w:rPr>
        <w:t>11.1.</w:t>
      </w:r>
      <w:r w:rsidR="007C7A39" w:rsidRPr="005D6D0A">
        <w:rPr>
          <w:color w:val="7030A0"/>
          <w:sz w:val="24"/>
          <w:szCs w:val="24"/>
        </w:rPr>
        <w:t xml:space="preserve">  </w:t>
      </w:r>
      <w:r w:rsidR="007C7A39" w:rsidRPr="005D6D0A">
        <w:rPr>
          <w:sz w:val="24"/>
          <w:szCs w:val="24"/>
        </w:rPr>
        <w:t>настоящего регламента</w:t>
      </w:r>
      <w:r w:rsidR="007C7A39" w:rsidRPr="005D6D0A">
        <w:rPr>
          <w:color w:val="7030A0"/>
          <w:sz w:val="24"/>
          <w:szCs w:val="24"/>
        </w:rPr>
        <w:t xml:space="preserve">. </w:t>
      </w:r>
    </w:p>
    <w:p w:rsidR="007C7A39" w:rsidRPr="0021277F" w:rsidRDefault="00EE3E17" w:rsidP="007C7A39">
      <w:pPr>
        <w:pStyle w:val="a3"/>
        <w:spacing w:after="0"/>
        <w:jc w:val="both"/>
      </w:pPr>
      <w:r w:rsidRPr="0021277F">
        <w:rPr>
          <w:b/>
        </w:rPr>
        <w:t>2</w:t>
      </w:r>
      <w:r w:rsidR="00B87F7B">
        <w:rPr>
          <w:b/>
        </w:rPr>
        <w:t>9</w:t>
      </w:r>
      <w:r w:rsidR="007C7A39" w:rsidRPr="0021277F">
        <w:rPr>
          <w:b/>
        </w:rPr>
        <w:t>.2.</w:t>
      </w:r>
      <w:r w:rsidR="007C7A39" w:rsidRPr="0021277F">
        <w:t xml:space="preserve"> Административная процедура включает в себя следующие административные действия:</w:t>
      </w:r>
    </w:p>
    <w:p w:rsidR="00B1324E" w:rsidRDefault="007C7A39" w:rsidP="00CD4072">
      <w:pPr>
        <w:pStyle w:val="a3"/>
        <w:spacing w:after="0"/>
        <w:ind w:firstLine="284"/>
        <w:jc w:val="both"/>
      </w:pPr>
      <w:r w:rsidRPr="0021277F">
        <w:t xml:space="preserve">1) </w:t>
      </w:r>
      <w:r w:rsidR="000C15A3" w:rsidRPr="0021277F">
        <w:t>А</w:t>
      </w:r>
      <w:r w:rsidRPr="0021277F">
        <w:t xml:space="preserve">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rsidR="000550E5" w:rsidRPr="0021277F">
        <w:t>14</w:t>
      </w:r>
      <w:r w:rsidR="0021277F" w:rsidRPr="0021277F">
        <w:t xml:space="preserve"> настоящего регламента:</w:t>
      </w:r>
    </w:p>
    <w:p w:rsidR="0021277F" w:rsidRPr="00B15176" w:rsidRDefault="0021277F" w:rsidP="0021277F">
      <w:pPr>
        <w:pStyle w:val="a3"/>
        <w:spacing w:after="0"/>
        <w:jc w:val="both"/>
      </w:pPr>
      <w:r w:rsidRPr="00B15176">
        <w:t xml:space="preserve">     2) подготовка проекта документа с результатом предоставления муниципальной услуги; </w:t>
      </w:r>
    </w:p>
    <w:p w:rsidR="0021277F" w:rsidRPr="00B15176" w:rsidRDefault="0021277F" w:rsidP="0021277F">
      <w:pPr>
        <w:pStyle w:val="a3"/>
        <w:spacing w:after="0"/>
        <w:jc w:val="both"/>
      </w:pPr>
      <w:r w:rsidRPr="00B15176">
        <w:t xml:space="preserve">     3) доработка проекта документа с результатом предоставления муниципальной услуги (при необходимости);</w:t>
      </w:r>
    </w:p>
    <w:p w:rsidR="0021277F" w:rsidRPr="00B15176" w:rsidRDefault="0021277F" w:rsidP="0021277F">
      <w:pPr>
        <w:pStyle w:val="a3"/>
        <w:spacing w:after="0"/>
        <w:jc w:val="both"/>
      </w:pPr>
      <w:r w:rsidRPr="00B15176">
        <w:t xml:space="preserve">     4) направление проекта документа с результатом предоставления муниципальной услуги Главе </w:t>
      </w:r>
      <w:r w:rsidR="007578F0">
        <w:t>муниципального образования «</w:t>
      </w:r>
      <w:r w:rsidR="00544BBA" w:rsidRPr="00544BBA">
        <w:t>Муниципальный округ Вавожский район Удмуртской Республики</w:t>
      </w:r>
      <w:r w:rsidR="007578F0">
        <w:t>»</w:t>
      </w:r>
      <w:r w:rsidRPr="00B15176">
        <w:t xml:space="preserve"> на подпись;</w:t>
      </w:r>
    </w:p>
    <w:p w:rsidR="0021277F" w:rsidRPr="00B15176" w:rsidRDefault="0021277F" w:rsidP="0021277F">
      <w:pPr>
        <w:pStyle w:val="a3"/>
        <w:spacing w:after="0"/>
        <w:jc w:val="both"/>
      </w:pPr>
      <w:r w:rsidRPr="00B15176">
        <w:t xml:space="preserve">     5) подписание Главой </w:t>
      </w:r>
      <w:r w:rsidR="007578F0">
        <w:t>муниципального образования «</w:t>
      </w:r>
      <w:r w:rsidR="00544BBA" w:rsidRPr="00544BBA">
        <w:t>Муниципальный округ Вавожский район Удмуртской Республики</w:t>
      </w:r>
      <w:r w:rsidR="007578F0">
        <w:t>»</w:t>
      </w:r>
      <w:r w:rsidR="007578F0" w:rsidRPr="00B15176">
        <w:t xml:space="preserve"> </w:t>
      </w:r>
      <w:r w:rsidRPr="00B15176">
        <w:t>проекта документа с результатом предоставления муниципальной услуги;</w:t>
      </w:r>
    </w:p>
    <w:p w:rsidR="0021277F" w:rsidRPr="00B15176" w:rsidRDefault="0021277F" w:rsidP="0021277F">
      <w:pPr>
        <w:pStyle w:val="a3"/>
        <w:spacing w:after="0"/>
        <w:jc w:val="both"/>
      </w:pPr>
      <w:r w:rsidRPr="00B15176">
        <w:t xml:space="preserve">     6) принятие подписанного документа с результатом предоставления муниципальной услуги Главой </w:t>
      </w:r>
      <w:r w:rsidR="007578F0">
        <w:t>муниципального образования «</w:t>
      </w:r>
      <w:r w:rsidR="00544BBA" w:rsidRPr="00544BBA">
        <w:t>Муниципальный округ Вавожский район Удмуртской Республики</w:t>
      </w:r>
      <w:r w:rsidR="007578F0">
        <w:t>»</w:t>
      </w:r>
      <w:r w:rsidR="007578F0" w:rsidRPr="00B15176">
        <w:t xml:space="preserve"> </w:t>
      </w:r>
      <w:r w:rsidR="007578F0">
        <w:t>специалистом  Администрации:</w:t>
      </w:r>
    </w:p>
    <w:p w:rsidR="0021277F" w:rsidRPr="005D6D0A" w:rsidRDefault="007578F0" w:rsidP="00CD4072">
      <w:pPr>
        <w:pStyle w:val="a3"/>
        <w:spacing w:after="0"/>
        <w:ind w:firstLine="284"/>
        <w:jc w:val="both"/>
      </w:pPr>
      <w:r>
        <w:t>7</w:t>
      </w:r>
      <w:r w:rsidRPr="007578F0">
        <w:t>) регистрация подписанного документа с результатом предоставления муниципальной услуги.</w:t>
      </w:r>
    </w:p>
    <w:p w:rsidR="007C7A39" w:rsidRPr="005D6D0A" w:rsidRDefault="00EE3E17" w:rsidP="007C7A39">
      <w:pPr>
        <w:jc w:val="both"/>
        <w:rPr>
          <w:sz w:val="24"/>
          <w:szCs w:val="24"/>
        </w:rPr>
      </w:pPr>
      <w:bookmarkStart w:id="28" w:name="_Hlk14264681"/>
      <w:r w:rsidRPr="005D6D0A">
        <w:rPr>
          <w:b/>
          <w:sz w:val="24"/>
          <w:szCs w:val="24"/>
        </w:rPr>
        <w:t>2</w:t>
      </w:r>
      <w:r w:rsidR="00B87F7B">
        <w:rPr>
          <w:b/>
          <w:sz w:val="24"/>
          <w:szCs w:val="24"/>
        </w:rPr>
        <w:t>9</w:t>
      </w:r>
      <w:r w:rsidR="007C7A39" w:rsidRPr="005D6D0A">
        <w:rPr>
          <w:b/>
          <w:sz w:val="24"/>
          <w:szCs w:val="24"/>
        </w:rPr>
        <w:t>.</w:t>
      </w:r>
      <w:r w:rsidR="00B1324E" w:rsidRPr="005D6D0A">
        <w:rPr>
          <w:b/>
          <w:sz w:val="24"/>
          <w:szCs w:val="24"/>
        </w:rPr>
        <w:t>3</w:t>
      </w:r>
      <w:r w:rsidR="007C7A39" w:rsidRPr="005D6D0A">
        <w:rPr>
          <w:b/>
          <w:sz w:val="24"/>
          <w:szCs w:val="24"/>
        </w:rPr>
        <w:t>.</w:t>
      </w:r>
      <w:r w:rsidR="007C7A39" w:rsidRPr="005D6D0A">
        <w:rPr>
          <w:sz w:val="24"/>
          <w:szCs w:val="24"/>
        </w:rPr>
        <w:t xml:space="preserve"> Специалист Администрации осуществляет подготовку:</w:t>
      </w:r>
    </w:p>
    <w:p w:rsidR="007C7A39" w:rsidRPr="005D6D0A" w:rsidRDefault="00B1324E" w:rsidP="00B1324E">
      <w:pPr>
        <w:jc w:val="both"/>
        <w:rPr>
          <w:sz w:val="24"/>
          <w:szCs w:val="24"/>
        </w:rPr>
      </w:pPr>
      <w:r w:rsidRPr="005D6D0A">
        <w:rPr>
          <w:sz w:val="24"/>
          <w:szCs w:val="24"/>
        </w:rPr>
        <w:t xml:space="preserve">     </w:t>
      </w:r>
      <w:r w:rsidR="007C7A39" w:rsidRPr="005D6D0A">
        <w:rPr>
          <w:sz w:val="24"/>
          <w:szCs w:val="24"/>
        </w:rPr>
        <w:t xml:space="preserve">1) </w:t>
      </w:r>
      <w:r w:rsidR="005D6D0A">
        <w:rPr>
          <w:color w:val="000000"/>
          <w:sz w:val="24"/>
          <w:szCs w:val="24"/>
        </w:rPr>
        <w:t xml:space="preserve">проекта договора социального найма жилого помещения </w:t>
      </w:r>
      <w:r w:rsidR="008E5374" w:rsidRPr="005D6D0A">
        <w:rPr>
          <w:sz w:val="24"/>
          <w:szCs w:val="24"/>
        </w:rPr>
        <w:t>(</w:t>
      </w:r>
      <w:r w:rsidR="007C7A39" w:rsidRPr="005D6D0A">
        <w:rPr>
          <w:sz w:val="24"/>
          <w:szCs w:val="24"/>
        </w:rPr>
        <w:t xml:space="preserve">образец в </w:t>
      </w:r>
      <w:r w:rsidR="007C7A39" w:rsidRPr="00F67BFD">
        <w:rPr>
          <w:sz w:val="24"/>
          <w:szCs w:val="24"/>
        </w:rPr>
        <w:t>приложении №</w:t>
      </w:r>
      <w:r w:rsidR="00F67BFD">
        <w:rPr>
          <w:sz w:val="24"/>
          <w:szCs w:val="24"/>
        </w:rPr>
        <w:t xml:space="preserve"> 3</w:t>
      </w:r>
      <w:r w:rsidR="005D6D0A">
        <w:rPr>
          <w:sz w:val="24"/>
          <w:szCs w:val="24"/>
        </w:rPr>
        <w:t xml:space="preserve"> </w:t>
      </w:r>
      <w:r w:rsidR="007C7A39" w:rsidRPr="005D6D0A">
        <w:rPr>
          <w:sz w:val="24"/>
          <w:szCs w:val="24"/>
        </w:rPr>
        <w:t>к настоящему</w:t>
      </w:r>
      <w:r w:rsidR="00D35787" w:rsidRPr="005D6D0A">
        <w:rPr>
          <w:sz w:val="24"/>
          <w:szCs w:val="24"/>
        </w:rPr>
        <w:t xml:space="preserve"> </w:t>
      </w:r>
      <w:r w:rsidR="007C7A39" w:rsidRPr="005D6D0A">
        <w:rPr>
          <w:sz w:val="24"/>
          <w:szCs w:val="24"/>
        </w:rPr>
        <w:t>регламенту);</w:t>
      </w:r>
    </w:p>
    <w:p w:rsidR="007C7A39" w:rsidRPr="00AD44E6" w:rsidRDefault="00B1324E" w:rsidP="00B1324E">
      <w:pPr>
        <w:jc w:val="both"/>
        <w:rPr>
          <w:sz w:val="24"/>
          <w:szCs w:val="24"/>
        </w:rPr>
      </w:pPr>
      <w:r w:rsidRPr="005D6D0A">
        <w:rPr>
          <w:sz w:val="24"/>
          <w:szCs w:val="24"/>
        </w:rPr>
        <w:t xml:space="preserve">     </w:t>
      </w:r>
      <w:r w:rsidR="007C7A39" w:rsidRPr="005D6D0A">
        <w:rPr>
          <w:sz w:val="24"/>
          <w:szCs w:val="24"/>
        </w:rPr>
        <w:t>2) мотивированного отказа в предоставлении муниципальной услуги</w:t>
      </w:r>
      <w:r w:rsidR="007C7A39" w:rsidRPr="005D6D0A">
        <w:rPr>
          <w:color w:val="FF0000"/>
          <w:sz w:val="24"/>
          <w:szCs w:val="24"/>
        </w:rPr>
        <w:t xml:space="preserve"> </w:t>
      </w:r>
      <w:r w:rsidR="007C7A39" w:rsidRPr="005D6D0A">
        <w:rPr>
          <w:sz w:val="24"/>
          <w:szCs w:val="24"/>
        </w:rPr>
        <w:t xml:space="preserve">(образец в </w:t>
      </w:r>
      <w:r w:rsidR="007C7A39" w:rsidRPr="00196FB0">
        <w:rPr>
          <w:sz w:val="24"/>
          <w:szCs w:val="24"/>
        </w:rPr>
        <w:t>приложении №</w:t>
      </w:r>
      <w:r w:rsidR="007C7A39" w:rsidRPr="005D6D0A">
        <w:rPr>
          <w:sz w:val="24"/>
          <w:szCs w:val="24"/>
        </w:rPr>
        <w:t xml:space="preserve"> </w:t>
      </w:r>
      <w:r w:rsidR="00196FB0">
        <w:rPr>
          <w:sz w:val="24"/>
          <w:szCs w:val="24"/>
        </w:rPr>
        <w:t>4</w:t>
      </w:r>
      <w:r w:rsidR="007C7A39" w:rsidRPr="005D6D0A">
        <w:rPr>
          <w:color w:val="FF0000"/>
          <w:sz w:val="24"/>
          <w:szCs w:val="24"/>
        </w:rPr>
        <w:t xml:space="preserve"> </w:t>
      </w:r>
      <w:r w:rsidR="007C7A39" w:rsidRPr="005D6D0A">
        <w:rPr>
          <w:sz w:val="24"/>
          <w:szCs w:val="24"/>
        </w:rPr>
        <w:t>к настоящему регламенту).</w:t>
      </w:r>
    </w:p>
    <w:p w:rsidR="007C7A39" w:rsidRPr="00AD44E6" w:rsidRDefault="00EE3E17" w:rsidP="007C7A39">
      <w:pPr>
        <w:autoSpaceDE w:val="0"/>
        <w:autoSpaceDN w:val="0"/>
        <w:adjustRightInd w:val="0"/>
        <w:jc w:val="both"/>
        <w:rPr>
          <w:sz w:val="24"/>
          <w:szCs w:val="24"/>
        </w:rPr>
      </w:pPr>
      <w:r w:rsidRPr="00AD44E6">
        <w:rPr>
          <w:b/>
          <w:sz w:val="24"/>
          <w:szCs w:val="24"/>
        </w:rPr>
        <w:t>2</w:t>
      </w:r>
      <w:r w:rsidR="00B87F7B">
        <w:rPr>
          <w:b/>
          <w:sz w:val="24"/>
          <w:szCs w:val="24"/>
        </w:rPr>
        <w:t>9</w:t>
      </w:r>
      <w:r w:rsidR="007C7A39" w:rsidRPr="00AD44E6">
        <w:rPr>
          <w:b/>
          <w:sz w:val="24"/>
          <w:szCs w:val="24"/>
        </w:rPr>
        <w:t>.</w:t>
      </w:r>
      <w:r w:rsidR="006E38A3" w:rsidRPr="00AD44E6">
        <w:rPr>
          <w:b/>
          <w:sz w:val="24"/>
          <w:szCs w:val="24"/>
        </w:rPr>
        <w:t>4</w:t>
      </w:r>
      <w:r w:rsidR="007C7A39" w:rsidRPr="00AD44E6">
        <w:rPr>
          <w:b/>
          <w:sz w:val="24"/>
          <w:szCs w:val="24"/>
        </w:rPr>
        <w:t>.</w:t>
      </w:r>
      <w:r w:rsidR="007C7A39" w:rsidRPr="00AD44E6">
        <w:rPr>
          <w:sz w:val="24"/>
          <w:szCs w:val="24"/>
        </w:rPr>
        <w:t xml:space="preserve"> </w:t>
      </w:r>
      <w:proofErr w:type="gramStart"/>
      <w:r w:rsidR="007C7A39" w:rsidRPr="00AD44E6">
        <w:rPr>
          <w:sz w:val="24"/>
          <w:szCs w:val="24"/>
        </w:rPr>
        <w:t xml:space="preserve">В случае наличия оснований для отказа в предоставлении муниципальной услуги, указанных в пункте </w:t>
      </w:r>
      <w:r w:rsidR="00D35787" w:rsidRPr="00AD44E6">
        <w:rPr>
          <w:sz w:val="24"/>
          <w:szCs w:val="24"/>
        </w:rPr>
        <w:t>14</w:t>
      </w:r>
      <w:r w:rsidR="00B1324E" w:rsidRPr="00AD44E6">
        <w:rPr>
          <w:sz w:val="24"/>
          <w:szCs w:val="24"/>
        </w:rPr>
        <w:t>.2</w:t>
      </w:r>
      <w:r w:rsidR="00D35787" w:rsidRPr="00AD44E6">
        <w:rPr>
          <w:sz w:val="24"/>
          <w:szCs w:val="24"/>
        </w:rPr>
        <w:t xml:space="preserve"> </w:t>
      </w:r>
      <w:r w:rsidR="007C7A39" w:rsidRPr="00AD44E6">
        <w:rPr>
          <w:sz w:val="24"/>
          <w:szCs w:val="24"/>
        </w:rPr>
        <w:t xml:space="preserve">настоящего регламента, разрабатывается проект письма об отказе в предоставлении муниципальной услуги, согласованного и подписанного Главой </w:t>
      </w:r>
      <w:r w:rsidR="006F1958" w:rsidRPr="00AD44E6">
        <w:rPr>
          <w:sz w:val="24"/>
          <w:szCs w:val="24"/>
        </w:rPr>
        <w:t>муниципального образования «</w:t>
      </w:r>
      <w:r w:rsidR="00544BBA" w:rsidRPr="00544BBA">
        <w:rPr>
          <w:sz w:val="24"/>
          <w:szCs w:val="24"/>
        </w:rPr>
        <w:t>Муниципальный округ Вавожский район Удмуртской Республики</w:t>
      </w:r>
      <w:r w:rsidR="006F1958" w:rsidRPr="00AD44E6">
        <w:rPr>
          <w:sz w:val="24"/>
          <w:szCs w:val="24"/>
        </w:rPr>
        <w:t>»</w:t>
      </w:r>
      <w:r w:rsidR="007C7A39" w:rsidRPr="00AD44E6">
        <w:rPr>
          <w:sz w:val="24"/>
          <w:szCs w:val="24"/>
        </w:rPr>
        <w:t>, с указанием оснований для отказа в предоставлении муниципальной услуги.</w:t>
      </w:r>
      <w:proofErr w:type="gramEnd"/>
    </w:p>
    <w:p w:rsidR="00B1324E" w:rsidRPr="00AD44E6" w:rsidRDefault="004E40ED" w:rsidP="00B1324E">
      <w:pPr>
        <w:autoSpaceDE w:val="0"/>
        <w:autoSpaceDN w:val="0"/>
        <w:adjustRightInd w:val="0"/>
        <w:jc w:val="both"/>
        <w:rPr>
          <w:sz w:val="24"/>
          <w:szCs w:val="24"/>
        </w:rPr>
      </w:pPr>
      <w:r w:rsidRPr="00AD44E6">
        <w:rPr>
          <w:b/>
          <w:bCs/>
          <w:sz w:val="24"/>
          <w:szCs w:val="24"/>
        </w:rPr>
        <w:lastRenderedPageBreak/>
        <w:t>2</w:t>
      </w:r>
      <w:r w:rsidR="00B87F7B">
        <w:rPr>
          <w:b/>
          <w:bCs/>
          <w:sz w:val="24"/>
          <w:szCs w:val="24"/>
        </w:rPr>
        <w:t>9</w:t>
      </w:r>
      <w:r w:rsidR="00B1324E" w:rsidRPr="00AD44E6">
        <w:rPr>
          <w:b/>
          <w:bCs/>
          <w:sz w:val="24"/>
          <w:szCs w:val="24"/>
        </w:rPr>
        <w:t>.</w:t>
      </w:r>
      <w:r w:rsidR="006E38A3" w:rsidRPr="00AD44E6">
        <w:rPr>
          <w:b/>
          <w:bCs/>
          <w:sz w:val="24"/>
          <w:szCs w:val="24"/>
        </w:rPr>
        <w:t>5</w:t>
      </w:r>
      <w:r w:rsidR="00B1324E" w:rsidRPr="00AD44E6">
        <w:rPr>
          <w:sz w:val="24"/>
          <w:szCs w:val="24"/>
        </w:rPr>
        <w:t xml:space="preserve">. Должностным лицом, ответственным за исполнение административных действий указанных в подпунктах 1-4 пункта </w:t>
      </w:r>
      <w:r w:rsidR="00B81B50" w:rsidRPr="00AD44E6">
        <w:rPr>
          <w:sz w:val="24"/>
          <w:szCs w:val="24"/>
        </w:rPr>
        <w:t>2</w:t>
      </w:r>
      <w:r w:rsidR="00EC5E14">
        <w:rPr>
          <w:sz w:val="24"/>
          <w:szCs w:val="24"/>
        </w:rPr>
        <w:t>9</w:t>
      </w:r>
      <w:r w:rsidR="00B81B50" w:rsidRPr="00AD44E6">
        <w:rPr>
          <w:sz w:val="24"/>
          <w:szCs w:val="24"/>
        </w:rPr>
        <w:t>.2.</w:t>
      </w:r>
      <w:r w:rsidR="00B1324E" w:rsidRPr="00AD44E6">
        <w:rPr>
          <w:sz w:val="24"/>
          <w:szCs w:val="24"/>
        </w:rPr>
        <w:t xml:space="preserve"> настоящего регламента яв</w:t>
      </w:r>
      <w:r w:rsidR="00B9116E" w:rsidRPr="00AD44E6">
        <w:rPr>
          <w:sz w:val="24"/>
          <w:szCs w:val="24"/>
        </w:rPr>
        <w:t>ляется специалист Администрации</w:t>
      </w:r>
      <w:r w:rsidRPr="00AD44E6">
        <w:rPr>
          <w:sz w:val="24"/>
          <w:szCs w:val="24"/>
        </w:rPr>
        <w:t>.</w:t>
      </w:r>
    </w:p>
    <w:p w:rsidR="00B1324E" w:rsidRPr="00AD44E6" w:rsidRDefault="00EE3E17" w:rsidP="00B1324E">
      <w:pPr>
        <w:autoSpaceDE w:val="0"/>
        <w:autoSpaceDN w:val="0"/>
        <w:adjustRightInd w:val="0"/>
        <w:jc w:val="both"/>
        <w:rPr>
          <w:sz w:val="24"/>
          <w:szCs w:val="24"/>
        </w:rPr>
      </w:pPr>
      <w:r w:rsidRPr="00AD44E6">
        <w:rPr>
          <w:b/>
          <w:bCs/>
          <w:sz w:val="24"/>
          <w:szCs w:val="24"/>
        </w:rPr>
        <w:t>2</w:t>
      </w:r>
      <w:r w:rsidR="00B87F7B">
        <w:rPr>
          <w:b/>
          <w:bCs/>
          <w:sz w:val="24"/>
          <w:szCs w:val="24"/>
        </w:rPr>
        <w:t>9</w:t>
      </w:r>
      <w:r w:rsidR="00B1324E" w:rsidRPr="00AD44E6">
        <w:rPr>
          <w:b/>
          <w:bCs/>
          <w:sz w:val="24"/>
          <w:szCs w:val="24"/>
        </w:rPr>
        <w:t>.</w:t>
      </w:r>
      <w:r w:rsidR="006E38A3" w:rsidRPr="00AD44E6">
        <w:rPr>
          <w:b/>
          <w:bCs/>
          <w:sz w:val="24"/>
          <w:szCs w:val="24"/>
        </w:rPr>
        <w:t>6</w:t>
      </w:r>
      <w:r w:rsidR="00B1324E" w:rsidRPr="00AD44E6">
        <w:rPr>
          <w:b/>
          <w:bCs/>
          <w:sz w:val="24"/>
          <w:szCs w:val="24"/>
        </w:rPr>
        <w:t>.</w:t>
      </w:r>
      <w:r w:rsidR="00B1324E" w:rsidRPr="00AD44E6">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является Глава</w:t>
      </w:r>
      <w:r w:rsidR="004E40ED" w:rsidRPr="00AD44E6">
        <w:rPr>
          <w:sz w:val="24"/>
          <w:szCs w:val="24"/>
        </w:rPr>
        <w:t xml:space="preserve"> муниципального образования «</w:t>
      </w:r>
      <w:r w:rsidR="00544BBA" w:rsidRPr="00544BBA">
        <w:rPr>
          <w:sz w:val="24"/>
          <w:szCs w:val="24"/>
        </w:rPr>
        <w:t>Муниципальный округ Вавожский район Удмуртской Республики</w:t>
      </w:r>
      <w:r w:rsidR="004E40ED" w:rsidRPr="00AD44E6">
        <w:rPr>
          <w:sz w:val="24"/>
          <w:szCs w:val="24"/>
        </w:rPr>
        <w:t>»,</w:t>
      </w:r>
      <w:r w:rsidR="00B1324E" w:rsidRPr="00AD44E6">
        <w:rPr>
          <w:sz w:val="24"/>
          <w:szCs w:val="24"/>
        </w:rPr>
        <w:t xml:space="preserve"> </w:t>
      </w:r>
      <w:r w:rsidR="00691069">
        <w:rPr>
          <w:sz w:val="24"/>
          <w:szCs w:val="24"/>
        </w:rPr>
        <w:t xml:space="preserve">Первый  </w:t>
      </w:r>
      <w:r w:rsidR="004E40ED" w:rsidRPr="00AD44E6">
        <w:rPr>
          <w:sz w:val="24"/>
          <w:szCs w:val="24"/>
        </w:rPr>
        <w:t>з</w:t>
      </w:r>
      <w:r w:rsidR="006E38A3" w:rsidRPr="00AD44E6">
        <w:rPr>
          <w:sz w:val="24"/>
          <w:szCs w:val="24"/>
        </w:rPr>
        <w:t>аместитель главы Администрации Вавожского района по с</w:t>
      </w:r>
      <w:r w:rsidR="004E40ED" w:rsidRPr="00AD44E6">
        <w:rPr>
          <w:sz w:val="24"/>
          <w:szCs w:val="24"/>
        </w:rPr>
        <w:t>троительству, архитектуре и ЖКХ.</w:t>
      </w:r>
    </w:p>
    <w:p w:rsidR="00B1324E" w:rsidRPr="00AD44E6" w:rsidRDefault="00EE3E17" w:rsidP="00B1324E">
      <w:pPr>
        <w:autoSpaceDE w:val="0"/>
        <w:autoSpaceDN w:val="0"/>
        <w:adjustRightInd w:val="0"/>
        <w:jc w:val="both"/>
        <w:rPr>
          <w:sz w:val="24"/>
          <w:szCs w:val="24"/>
        </w:rPr>
      </w:pPr>
      <w:r w:rsidRPr="00AD44E6">
        <w:rPr>
          <w:b/>
          <w:bCs/>
          <w:sz w:val="24"/>
          <w:szCs w:val="24"/>
        </w:rPr>
        <w:t>2</w:t>
      </w:r>
      <w:r w:rsidR="00B87F7B">
        <w:rPr>
          <w:b/>
          <w:bCs/>
          <w:sz w:val="24"/>
          <w:szCs w:val="24"/>
        </w:rPr>
        <w:t>9</w:t>
      </w:r>
      <w:r w:rsidR="00B1324E" w:rsidRPr="00AD44E6">
        <w:rPr>
          <w:b/>
          <w:bCs/>
          <w:sz w:val="24"/>
          <w:szCs w:val="24"/>
        </w:rPr>
        <w:t>.</w:t>
      </w:r>
      <w:r w:rsidR="006E38A3" w:rsidRPr="00AD44E6">
        <w:rPr>
          <w:b/>
          <w:bCs/>
          <w:sz w:val="24"/>
          <w:szCs w:val="24"/>
        </w:rPr>
        <w:t>7</w:t>
      </w:r>
      <w:r w:rsidR="00B1324E" w:rsidRPr="00AD44E6">
        <w:rPr>
          <w:b/>
          <w:bCs/>
          <w:sz w:val="24"/>
          <w:szCs w:val="24"/>
        </w:rPr>
        <w:t>.</w:t>
      </w:r>
      <w:r w:rsidR="00B1324E" w:rsidRPr="00AD44E6">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специалист Администрации.</w:t>
      </w:r>
    </w:p>
    <w:p w:rsidR="007C7A39" w:rsidRPr="00AD44E6" w:rsidRDefault="00EE3E17" w:rsidP="007C7A39">
      <w:pPr>
        <w:jc w:val="both"/>
        <w:rPr>
          <w:sz w:val="24"/>
          <w:szCs w:val="24"/>
        </w:rPr>
      </w:pPr>
      <w:r w:rsidRPr="0085669A">
        <w:rPr>
          <w:b/>
          <w:sz w:val="24"/>
          <w:szCs w:val="24"/>
        </w:rPr>
        <w:t>2</w:t>
      </w:r>
      <w:r w:rsidR="00B87F7B">
        <w:rPr>
          <w:b/>
          <w:sz w:val="24"/>
          <w:szCs w:val="24"/>
        </w:rPr>
        <w:t>9</w:t>
      </w:r>
      <w:r w:rsidR="007C7A39" w:rsidRPr="0085669A">
        <w:rPr>
          <w:b/>
          <w:sz w:val="24"/>
          <w:szCs w:val="24"/>
        </w:rPr>
        <w:t>.</w:t>
      </w:r>
      <w:r w:rsidR="006E38A3" w:rsidRPr="0085669A">
        <w:rPr>
          <w:b/>
          <w:sz w:val="24"/>
          <w:szCs w:val="24"/>
        </w:rPr>
        <w:t>8</w:t>
      </w:r>
      <w:r w:rsidR="007C7A39" w:rsidRPr="0085669A">
        <w:rPr>
          <w:b/>
          <w:sz w:val="24"/>
          <w:szCs w:val="24"/>
        </w:rPr>
        <w:t>.</w:t>
      </w:r>
      <w:r w:rsidR="007C7A39" w:rsidRPr="0085669A">
        <w:rPr>
          <w:sz w:val="24"/>
          <w:szCs w:val="24"/>
        </w:rPr>
        <w:t xml:space="preserve"> Срок выполнения административной процедуры: не более </w:t>
      </w:r>
      <w:r w:rsidR="0050620B" w:rsidRPr="0085669A">
        <w:rPr>
          <w:sz w:val="24"/>
          <w:szCs w:val="24"/>
        </w:rPr>
        <w:t>30</w:t>
      </w:r>
      <w:r w:rsidR="00A37554" w:rsidRPr="0085669A">
        <w:rPr>
          <w:sz w:val="24"/>
          <w:szCs w:val="24"/>
        </w:rPr>
        <w:t xml:space="preserve"> рабочего дня</w:t>
      </w:r>
      <w:r w:rsidR="007C7A39" w:rsidRPr="0085669A">
        <w:rPr>
          <w:sz w:val="24"/>
          <w:szCs w:val="24"/>
        </w:rPr>
        <w:t xml:space="preserve"> с момента формирования полного комплекта документов, необходимых для предоставления муниципальной услуги.</w:t>
      </w:r>
    </w:p>
    <w:p w:rsidR="00A37554" w:rsidRPr="008811C5" w:rsidRDefault="00EE3E17" w:rsidP="007C7A39">
      <w:pPr>
        <w:jc w:val="both"/>
        <w:rPr>
          <w:sz w:val="24"/>
          <w:szCs w:val="24"/>
        </w:rPr>
      </w:pPr>
      <w:r w:rsidRPr="00AD44E6">
        <w:rPr>
          <w:b/>
          <w:sz w:val="24"/>
          <w:szCs w:val="24"/>
        </w:rPr>
        <w:t>2</w:t>
      </w:r>
      <w:r w:rsidR="00B87F7B">
        <w:rPr>
          <w:b/>
          <w:sz w:val="24"/>
          <w:szCs w:val="24"/>
        </w:rPr>
        <w:t>9</w:t>
      </w:r>
      <w:r w:rsidR="007C7A39" w:rsidRPr="00AD44E6">
        <w:rPr>
          <w:b/>
          <w:sz w:val="24"/>
          <w:szCs w:val="24"/>
        </w:rPr>
        <w:t>.</w:t>
      </w:r>
      <w:r w:rsidR="006E38A3" w:rsidRPr="00AD44E6">
        <w:rPr>
          <w:b/>
          <w:sz w:val="24"/>
          <w:szCs w:val="24"/>
        </w:rPr>
        <w:t>9</w:t>
      </w:r>
      <w:r w:rsidR="007C7A39" w:rsidRPr="00AD44E6">
        <w:rPr>
          <w:b/>
          <w:sz w:val="24"/>
          <w:szCs w:val="24"/>
        </w:rPr>
        <w:t>.</w:t>
      </w:r>
      <w:r w:rsidR="007C7A39" w:rsidRPr="00AD44E6">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w:t>
      </w:r>
      <w:r w:rsidR="008811C5" w:rsidRPr="00AD44E6">
        <w:rPr>
          <w:sz w:val="24"/>
          <w:szCs w:val="24"/>
        </w:rPr>
        <w:t>ставлении муниципальной услуги.</w:t>
      </w:r>
    </w:p>
    <w:p w:rsidR="007C7A39" w:rsidRPr="00B15176" w:rsidRDefault="007C7A39" w:rsidP="007C7A39">
      <w:pPr>
        <w:pStyle w:val="11"/>
        <w:tabs>
          <w:tab w:val="left" w:pos="1494"/>
        </w:tabs>
        <w:spacing w:before="0" w:after="0"/>
        <w:jc w:val="center"/>
        <w:rPr>
          <w:b/>
          <w:szCs w:val="24"/>
        </w:rPr>
      </w:pPr>
    </w:p>
    <w:bookmarkEnd w:id="28"/>
    <w:p w:rsidR="007C7A39" w:rsidRPr="00B15176" w:rsidRDefault="00B87F7B" w:rsidP="00EE3E17">
      <w:pPr>
        <w:pStyle w:val="11"/>
        <w:tabs>
          <w:tab w:val="left" w:pos="1494"/>
        </w:tabs>
        <w:spacing w:before="0" w:after="0"/>
        <w:rPr>
          <w:b/>
          <w:szCs w:val="24"/>
        </w:rPr>
      </w:pPr>
      <w:r>
        <w:rPr>
          <w:b/>
          <w:szCs w:val="24"/>
        </w:rPr>
        <w:t>30</w:t>
      </w:r>
      <w:r w:rsidR="007C7A39" w:rsidRPr="00B15176">
        <w:rPr>
          <w:b/>
          <w:szCs w:val="24"/>
        </w:rPr>
        <w:t>. Направление принятого решения о предоставлении муниципальной услуги заявителю</w:t>
      </w:r>
    </w:p>
    <w:p w:rsidR="007C7A39" w:rsidRPr="00B15176" w:rsidRDefault="00B87F7B" w:rsidP="007C7A39">
      <w:pPr>
        <w:autoSpaceDE w:val="0"/>
        <w:autoSpaceDN w:val="0"/>
        <w:adjustRightInd w:val="0"/>
        <w:jc w:val="both"/>
        <w:rPr>
          <w:color w:val="7030A0"/>
          <w:sz w:val="24"/>
          <w:szCs w:val="24"/>
        </w:rPr>
      </w:pPr>
      <w:r>
        <w:rPr>
          <w:b/>
          <w:sz w:val="24"/>
          <w:szCs w:val="24"/>
        </w:rPr>
        <w:t>30</w:t>
      </w:r>
      <w:r w:rsidR="007C7A39" w:rsidRPr="00B15176">
        <w:rPr>
          <w:b/>
          <w:sz w:val="24"/>
          <w:szCs w:val="24"/>
        </w:rPr>
        <w:t>.1.</w:t>
      </w:r>
      <w:r w:rsidR="007C7A39" w:rsidRPr="00B15176">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B15176" w:rsidRDefault="00B87F7B" w:rsidP="007C7A39">
      <w:pPr>
        <w:pStyle w:val="a3"/>
        <w:spacing w:after="0"/>
        <w:jc w:val="both"/>
      </w:pPr>
      <w:r>
        <w:rPr>
          <w:b/>
        </w:rPr>
        <w:t>30</w:t>
      </w:r>
      <w:r w:rsidR="007C7A39" w:rsidRPr="00B15176">
        <w:rPr>
          <w:b/>
        </w:rPr>
        <w:t>.2.</w:t>
      </w:r>
      <w:r w:rsidR="007C7A39" w:rsidRPr="00B15176">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C7A39" w:rsidRPr="00B15176" w:rsidRDefault="00B87F7B" w:rsidP="007C7A39">
      <w:pPr>
        <w:jc w:val="both"/>
        <w:rPr>
          <w:sz w:val="24"/>
          <w:szCs w:val="24"/>
        </w:rPr>
      </w:pPr>
      <w:bookmarkStart w:id="29" w:name="_Hlk14264841"/>
      <w:r>
        <w:rPr>
          <w:b/>
          <w:sz w:val="24"/>
          <w:szCs w:val="24"/>
        </w:rPr>
        <w:t>30</w:t>
      </w:r>
      <w:r w:rsidR="007C7A39" w:rsidRPr="00B15176">
        <w:rPr>
          <w:b/>
          <w:sz w:val="24"/>
          <w:szCs w:val="24"/>
        </w:rPr>
        <w:t>.3.</w:t>
      </w:r>
      <w:r w:rsidR="007C7A39" w:rsidRPr="00B15176">
        <w:rPr>
          <w:sz w:val="24"/>
          <w:szCs w:val="24"/>
        </w:rPr>
        <w:t xml:space="preserve"> В случае</w:t>
      </w:r>
      <w:proofErr w:type="gramStart"/>
      <w:r w:rsidR="007C7A39" w:rsidRPr="00B15176">
        <w:rPr>
          <w:sz w:val="24"/>
          <w:szCs w:val="24"/>
        </w:rPr>
        <w:t>,</w:t>
      </w:r>
      <w:proofErr w:type="gramEnd"/>
      <w:r w:rsidR="007C7A39" w:rsidRPr="00B15176">
        <w:rPr>
          <w:sz w:val="24"/>
          <w:szCs w:val="24"/>
        </w:rPr>
        <w:t xml:space="preserve"> если заявителем был выбран способ получения результата предоставления муниципальной услуги при личной явке в Администрацию, специалист Администрации</w:t>
      </w:r>
      <w:r w:rsidR="006E38A3" w:rsidRPr="006E38A3">
        <w:rPr>
          <w:sz w:val="24"/>
          <w:szCs w:val="24"/>
        </w:rPr>
        <w:t xml:space="preserve"> </w:t>
      </w:r>
      <w:r w:rsidR="007C7A39" w:rsidRPr="00B15176">
        <w:rPr>
          <w:sz w:val="24"/>
          <w:szCs w:val="24"/>
        </w:rPr>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B15176" w:rsidRDefault="00B1324E" w:rsidP="00B1324E">
      <w:pPr>
        <w:pStyle w:val="11"/>
        <w:tabs>
          <w:tab w:val="left" w:pos="1494"/>
        </w:tabs>
        <w:spacing w:before="0" w:after="0"/>
        <w:rPr>
          <w:szCs w:val="24"/>
        </w:rPr>
      </w:pPr>
      <w:r w:rsidRPr="00B15176">
        <w:rPr>
          <w:szCs w:val="24"/>
        </w:rPr>
        <w:t xml:space="preserve">     </w:t>
      </w:r>
      <w:r w:rsidR="007C7A39" w:rsidRPr="00B15176">
        <w:rPr>
          <w:szCs w:val="24"/>
        </w:rPr>
        <w:t xml:space="preserve">Срок выполнения данного административного действия: </w:t>
      </w:r>
      <w:r w:rsidR="007C7A39" w:rsidRPr="0085669A">
        <w:rPr>
          <w:szCs w:val="24"/>
        </w:rPr>
        <w:t xml:space="preserve">не более </w:t>
      </w:r>
      <w:r w:rsidR="0085669A" w:rsidRPr="0085669A">
        <w:rPr>
          <w:szCs w:val="24"/>
        </w:rPr>
        <w:t>3</w:t>
      </w:r>
      <w:r w:rsidR="007C7A39" w:rsidRPr="0085669A">
        <w:rPr>
          <w:szCs w:val="24"/>
        </w:rPr>
        <w:t>-го дня</w:t>
      </w:r>
      <w:r w:rsidR="007C7A39" w:rsidRPr="00B15176">
        <w:rPr>
          <w:szCs w:val="24"/>
        </w:rPr>
        <w:t xml:space="preserve"> </w:t>
      </w:r>
      <w:r w:rsidR="007C7A39" w:rsidRPr="00B15176">
        <w:rPr>
          <w:szCs w:val="24"/>
          <w:lang w:eastAsia="ru-RU"/>
        </w:rPr>
        <w:t xml:space="preserve">с момента готовности </w:t>
      </w:r>
      <w:r w:rsidR="007C7A39" w:rsidRPr="00B15176">
        <w:rPr>
          <w:szCs w:val="24"/>
        </w:rPr>
        <w:t>документов, являющихся результатом предоставления муниципальной услуги.</w:t>
      </w:r>
    </w:p>
    <w:p w:rsidR="007C7A39" w:rsidRPr="00B15176" w:rsidRDefault="00B1324E" w:rsidP="00B1324E">
      <w:pPr>
        <w:jc w:val="both"/>
        <w:rPr>
          <w:color w:val="FF0000"/>
          <w:sz w:val="24"/>
          <w:szCs w:val="24"/>
        </w:rPr>
      </w:pPr>
      <w:r w:rsidRPr="00B15176">
        <w:rPr>
          <w:sz w:val="24"/>
          <w:szCs w:val="24"/>
        </w:rPr>
        <w:t xml:space="preserve">     </w:t>
      </w:r>
      <w:r w:rsidR="007C7A39" w:rsidRPr="00B15176">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C7A39" w:rsidRPr="00B15176" w:rsidRDefault="00B87F7B" w:rsidP="007C7A39">
      <w:pPr>
        <w:jc w:val="both"/>
        <w:rPr>
          <w:sz w:val="24"/>
          <w:szCs w:val="24"/>
        </w:rPr>
      </w:pPr>
      <w:r>
        <w:rPr>
          <w:b/>
          <w:sz w:val="24"/>
          <w:szCs w:val="24"/>
        </w:rPr>
        <w:t>30</w:t>
      </w:r>
      <w:r w:rsidR="007C7A39" w:rsidRPr="00B15176">
        <w:rPr>
          <w:b/>
          <w:sz w:val="24"/>
          <w:szCs w:val="24"/>
        </w:rPr>
        <w:t>.4.</w:t>
      </w:r>
      <w:r w:rsidR="007C7A39" w:rsidRPr="00B15176">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7C7A39" w:rsidRPr="00B15176" w:rsidRDefault="00B1324E" w:rsidP="00B1324E">
      <w:pPr>
        <w:jc w:val="both"/>
        <w:rPr>
          <w:sz w:val="24"/>
          <w:szCs w:val="24"/>
        </w:rPr>
      </w:pPr>
      <w:r w:rsidRPr="00B15176">
        <w:rPr>
          <w:sz w:val="24"/>
          <w:szCs w:val="24"/>
        </w:rPr>
        <w:t xml:space="preserve">     </w:t>
      </w:r>
      <w:r w:rsidR="007C7A39" w:rsidRPr="00B15176">
        <w:rPr>
          <w:sz w:val="24"/>
          <w:szCs w:val="24"/>
        </w:rPr>
        <w:t xml:space="preserve">1) </w:t>
      </w:r>
      <w:r w:rsidR="0070195F" w:rsidRPr="00B15176">
        <w:rPr>
          <w:sz w:val="24"/>
          <w:szCs w:val="24"/>
        </w:rPr>
        <w:t>п</w:t>
      </w:r>
      <w:r w:rsidR="007C7A39" w:rsidRPr="00B15176">
        <w:rPr>
          <w:sz w:val="24"/>
          <w:szCs w:val="24"/>
        </w:rPr>
        <w:t>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7C7A39" w:rsidRPr="00B15176" w:rsidRDefault="00B1324E" w:rsidP="00B1324E">
      <w:pPr>
        <w:jc w:val="both"/>
        <w:rPr>
          <w:sz w:val="24"/>
          <w:szCs w:val="24"/>
        </w:rPr>
      </w:pPr>
      <w:r w:rsidRPr="00B15176">
        <w:rPr>
          <w:sz w:val="24"/>
          <w:szCs w:val="24"/>
        </w:rPr>
        <w:t xml:space="preserve">     </w:t>
      </w:r>
      <w:r w:rsidR="007C7A39" w:rsidRPr="00B15176">
        <w:rPr>
          <w:sz w:val="24"/>
          <w:szCs w:val="24"/>
        </w:rPr>
        <w:t xml:space="preserve">2) </w:t>
      </w:r>
      <w:r w:rsidR="0070195F" w:rsidRPr="00B15176">
        <w:rPr>
          <w:sz w:val="24"/>
          <w:szCs w:val="24"/>
        </w:rPr>
        <w:t>в</w:t>
      </w:r>
      <w:r w:rsidR="007C7A39" w:rsidRPr="00B15176">
        <w:rPr>
          <w:sz w:val="24"/>
          <w:szCs w:val="24"/>
        </w:rPr>
        <w:t>ыдача специалистом Администрации заявителю результата предоставления муниципальной услуги заявителю;</w:t>
      </w:r>
    </w:p>
    <w:p w:rsidR="007C7A39" w:rsidRPr="00B15176" w:rsidRDefault="00B1324E" w:rsidP="00B1324E">
      <w:pPr>
        <w:jc w:val="both"/>
        <w:rPr>
          <w:sz w:val="24"/>
          <w:szCs w:val="24"/>
        </w:rPr>
      </w:pPr>
      <w:r w:rsidRPr="00B15176">
        <w:rPr>
          <w:sz w:val="24"/>
          <w:szCs w:val="24"/>
        </w:rPr>
        <w:t xml:space="preserve">     </w:t>
      </w:r>
      <w:r w:rsidR="007C7A39" w:rsidRPr="00B15176">
        <w:rPr>
          <w:sz w:val="24"/>
          <w:szCs w:val="24"/>
        </w:rPr>
        <w:t xml:space="preserve">3) Отметка заявителем о получении результата предоставления муниципальной услуги. </w:t>
      </w:r>
    </w:p>
    <w:p w:rsidR="007C7A39" w:rsidRPr="00B15176" w:rsidRDefault="00B87F7B" w:rsidP="00B1324E">
      <w:pPr>
        <w:jc w:val="both"/>
        <w:rPr>
          <w:sz w:val="24"/>
          <w:szCs w:val="24"/>
        </w:rPr>
      </w:pPr>
      <w:r>
        <w:rPr>
          <w:b/>
          <w:sz w:val="24"/>
          <w:szCs w:val="24"/>
        </w:rPr>
        <w:t>30</w:t>
      </w:r>
      <w:r w:rsidR="007C7A39" w:rsidRPr="00B15176">
        <w:rPr>
          <w:b/>
          <w:sz w:val="24"/>
          <w:szCs w:val="24"/>
        </w:rPr>
        <w:t>.5.</w:t>
      </w:r>
      <w:r w:rsidR="007C7A39" w:rsidRPr="00B15176">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C7A39" w:rsidRPr="007B54BB" w:rsidRDefault="00B87F7B" w:rsidP="007C7A39">
      <w:pPr>
        <w:jc w:val="both"/>
        <w:rPr>
          <w:sz w:val="24"/>
          <w:szCs w:val="24"/>
        </w:rPr>
      </w:pPr>
      <w:r>
        <w:rPr>
          <w:b/>
          <w:sz w:val="24"/>
          <w:szCs w:val="24"/>
        </w:rPr>
        <w:t>30</w:t>
      </w:r>
      <w:r w:rsidR="007C7A39" w:rsidRPr="007B54BB">
        <w:rPr>
          <w:b/>
          <w:sz w:val="24"/>
          <w:szCs w:val="24"/>
        </w:rPr>
        <w:t>.6.</w:t>
      </w:r>
      <w:r w:rsidR="007C7A39" w:rsidRPr="007B54BB">
        <w:rPr>
          <w:sz w:val="24"/>
          <w:szCs w:val="24"/>
        </w:rPr>
        <w:t xml:space="preserve"> В случае</w:t>
      </w:r>
      <w:proofErr w:type="gramStart"/>
      <w:r w:rsidR="007C7A39" w:rsidRPr="007B54BB">
        <w:rPr>
          <w:sz w:val="24"/>
          <w:szCs w:val="24"/>
        </w:rPr>
        <w:t>,</w:t>
      </w:r>
      <w:proofErr w:type="gramEnd"/>
      <w:r w:rsidR="007C7A39" w:rsidRPr="007B54BB">
        <w:rPr>
          <w:sz w:val="24"/>
          <w:szCs w:val="24"/>
        </w:rPr>
        <w:t xml:space="preserve"> если заявителем был выбран способ получения результата предоставления муниципальной услуги при личной явке в </w:t>
      </w:r>
      <w:r w:rsidR="003D410F" w:rsidRPr="007B54BB">
        <w:rPr>
          <w:sz w:val="24"/>
          <w:szCs w:val="24"/>
        </w:rPr>
        <w:t>МФЦ</w:t>
      </w:r>
      <w:r w:rsidR="007C7A39" w:rsidRPr="007B54BB">
        <w:rPr>
          <w:sz w:val="24"/>
          <w:szCs w:val="24"/>
        </w:rPr>
        <w:t xml:space="preserve"> специалист Администрации информирует </w:t>
      </w:r>
      <w:r w:rsidR="00D2016F">
        <w:rPr>
          <w:sz w:val="24"/>
          <w:szCs w:val="24"/>
        </w:rPr>
        <w:t>работника</w:t>
      </w:r>
      <w:r w:rsidR="007C7A39" w:rsidRPr="007B54BB">
        <w:rPr>
          <w:sz w:val="24"/>
          <w:szCs w:val="24"/>
        </w:rPr>
        <w:t xml:space="preserve"> </w:t>
      </w:r>
      <w:r w:rsidR="003D410F" w:rsidRPr="007B54BB">
        <w:rPr>
          <w:sz w:val="24"/>
          <w:szCs w:val="24"/>
        </w:rPr>
        <w:t>МФЦ</w:t>
      </w:r>
      <w:r w:rsidR="007C7A39" w:rsidRPr="007B54BB">
        <w:rPr>
          <w:sz w:val="24"/>
          <w:szCs w:val="24"/>
        </w:rPr>
        <w:t xml:space="preserve"> о готовности результата предоставления муниципальной услуги по </w:t>
      </w:r>
      <w:r w:rsidR="00D2016F">
        <w:rPr>
          <w:sz w:val="24"/>
          <w:szCs w:val="24"/>
        </w:rPr>
        <w:t>т</w:t>
      </w:r>
      <w:r w:rsidR="007C7A39" w:rsidRPr="007B54BB">
        <w:rPr>
          <w:sz w:val="24"/>
          <w:szCs w:val="24"/>
        </w:rPr>
        <w:t>елефону  или на адрес электронной почты.</w:t>
      </w:r>
    </w:p>
    <w:p w:rsidR="007C7A39" w:rsidRPr="007B54BB" w:rsidRDefault="00B87F7B" w:rsidP="007C7A39">
      <w:pPr>
        <w:jc w:val="both"/>
        <w:rPr>
          <w:sz w:val="24"/>
          <w:szCs w:val="24"/>
        </w:rPr>
      </w:pPr>
      <w:r>
        <w:rPr>
          <w:b/>
          <w:sz w:val="24"/>
          <w:szCs w:val="24"/>
        </w:rPr>
        <w:lastRenderedPageBreak/>
        <w:t>30</w:t>
      </w:r>
      <w:r w:rsidR="007C7A39" w:rsidRPr="007B54BB">
        <w:rPr>
          <w:b/>
          <w:sz w:val="24"/>
          <w:szCs w:val="24"/>
        </w:rPr>
        <w:t>.7.</w:t>
      </w:r>
      <w:r w:rsidR="007C7A39" w:rsidRPr="007B54BB">
        <w:rPr>
          <w:sz w:val="24"/>
          <w:szCs w:val="24"/>
        </w:rPr>
        <w:t xml:space="preserve"> Передача специалистом Администрации результата</w:t>
      </w:r>
      <w:r w:rsidR="00EE3E17" w:rsidRPr="007B54BB">
        <w:rPr>
          <w:sz w:val="24"/>
          <w:szCs w:val="24"/>
        </w:rPr>
        <w:t xml:space="preserve"> </w:t>
      </w:r>
      <w:r w:rsidR="007C7A39" w:rsidRPr="007B54BB">
        <w:rPr>
          <w:sz w:val="24"/>
          <w:szCs w:val="24"/>
        </w:rPr>
        <w:t xml:space="preserve">предоставления муниципальной услуги </w:t>
      </w:r>
      <w:r w:rsidR="00D2016F">
        <w:rPr>
          <w:sz w:val="24"/>
          <w:szCs w:val="24"/>
        </w:rPr>
        <w:t>работником</w:t>
      </w:r>
      <w:r w:rsidR="007C7A39" w:rsidRPr="007B54BB">
        <w:rPr>
          <w:sz w:val="24"/>
          <w:szCs w:val="24"/>
        </w:rPr>
        <w:t xml:space="preserve"> </w:t>
      </w:r>
      <w:r w:rsidR="003D410F" w:rsidRPr="007B54BB">
        <w:rPr>
          <w:sz w:val="24"/>
          <w:szCs w:val="24"/>
        </w:rPr>
        <w:t>МФЦ</w:t>
      </w:r>
      <w:r w:rsidR="00EE3E17" w:rsidRPr="007B54BB">
        <w:rPr>
          <w:sz w:val="24"/>
          <w:szCs w:val="24"/>
        </w:rPr>
        <w:t xml:space="preserve"> </w:t>
      </w:r>
      <w:r w:rsidR="007C7A39" w:rsidRPr="007B54BB">
        <w:rPr>
          <w:sz w:val="24"/>
          <w:szCs w:val="24"/>
        </w:rPr>
        <w:t>включает в себя следующие административные действия:</w:t>
      </w:r>
    </w:p>
    <w:p w:rsidR="007C7A39" w:rsidRPr="007B54BB" w:rsidRDefault="00B1324E" w:rsidP="00B1324E">
      <w:pPr>
        <w:jc w:val="both"/>
        <w:rPr>
          <w:sz w:val="24"/>
          <w:szCs w:val="24"/>
        </w:rPr>
      </w:pPr>
      <w:r w:rsidRPr="007B54BB">
        <w:rPr>
          <w:sz w:val="24"/>
          <w:szCs w:val="24"/>
        </w:rPr>
        <w:t xml:space="preserve">     </w:t>
      </w:r>
      <w:r w:rsidR="007C7A39" w:rsidRPr="007B54BB">
        <w:rPr>
          <w:sz w:val="24"/>
          <w:szCs w:val="24"/>
        </w:rPr>
        <w:t xml:space="preserve">1) специалист Администрации выдает результат предоставления муниципальной услуги </w:t>
      </w:r>
      <w:r w:rsidR="00D2016F">
        <w:rPr>
          <w:sz w:val="24"/>
          <w:szCs w:val="24"/>
        </w:rPr>
        <w:t xml:space="preserve">работник </w:t>
      </w:r>
      <w:r w:rsidR="003D410F" w:rsidRPr="007B54BB">
        <w:rPr>
          <w:sz w:val="24"/>
          <w:szCs w:val="24"/>
        </w:rPr>
        <w:t>МФЦ</w:t>
      </w:r>
      <w:r w:rsidR="007C7A39" w:rsidRPr="007B54BB">
        <w:rPr>
          <w:sz w:val="24"/>
          <w:szCs w:val="24"/>
        </w:rPr>
        <w:t>;</w:t>
      </w:r>
    </w:p>
    <w:p w:rsidR="007C7A39" w:rsidRPr="007B54BB" w:rsidRDefault="00B1324E" w:rsidP="00B1324E">
      <w:pPr>
        <w:jc w:val="both"/>
        <w:rPr>
          <w:sz w:val="24"/>
          <w:szCs w:val="24"/>
        </w:rPr>
      </w:pPr>
      <w:r w:rsidRPr="007B54BB">
        <w:rPr>
          <w:sz w:val="24"/>
          <w:szCs w:val="24"/>
        </w:rPr>
        <w:t xml:space="preserve">     </w:t>
      </w:r>
      <w:r w:rsidR="007C7A39" w:rsidRPr="007B54BB">
        <w:rPr>
          <w:sz w:val="24"/>
          <w:szCs w:val="24"/>
        </w:rPr>
        <w:t xml:space="preserve">2) </w:t>
      </w:r>
      <w:r w:rsidR="0099109A">
        <w:rPr>
          <w:sz w:val="24"/>
          <w:szCs w:val="24"/>
        </w:rPr>
        <w:t>работник</w:t>
      </w:r>
      <w:r w:rsidR="007C7A39" w:rsidRPr="007B54BB">
        <w:rPr>
          <w:sz w:val="24"/>
          <w:szCs w:val="24"/>
        </w:rPr>
        <w:t xml:space="preserve"> </w:t>
      </w:r>
      <w:r w:rsidR="003D410F" w:rsidRPr="007B54BB">
        <w:rPr>
          <w:sz w:val="24"/>
          <w:szCs w:val="24"/>
        </w:rPr>
        <w:t>МФЦ</w:t>
      </w:r>
      <w:r w:rsidR="007C7A39" w:rsidRPr="007B54BB">
        <w:rPr>
          <w:sz w:val="24"/>
          <w:szCs w:val="24"/>
        </w:rPr>
        <w:t xml:space="preserve"> делает отметку о получении результата предоставления муниципальной услуги на экземпляре документа Администрации, являющегося результатом предоставления муниципальной услуги.</w:t>
      </w:r>
    </w:p>
    <w:p w:rsidR="007C7A39" w:rsidRPr="007B54BB" w:rsidRDefault="00B87F7B" w:rsidP="007C7A39">
      <w:pPr>
        <w:jc w:val="both"/>
        <w:rPr>
          <w:sz w:val="24"/>
          <w:szCs w:val="24"/>
        </w:rPr>
      </w:pPr>
      <w:r>
        <w:rPr>
          <w:b/>
          <w:sz w:val="24"/>
          <w:szCs w:val="24"/>
        </w:rPr>
        <w:t>30</w:t>
      </w:r>
      <w:r w:rsidR="007C7A39" w:rsidRPr="007B54BB">
        <w:rPr>
          <w:b/>
          <w:sz w:val="24"/>
          <w:szCs w:val="24"/>
        </w:rPr>
        <w:t>.</w:t>
      </w:r>
      <w:r w:rsidR="00B1324E" w:rsidRPr="007B54BB">
        <w:rPr>
          <w:b/>
          <w:sz w:val="24"/>
          <w:szCs w:val="24"/>
        </w:rPr>
        <w:t>8</w:t>
      </w:r>
      <w:r w:rsidR="007C7A39" w:rsidRPr="007B54BB">
        <w:rPr>
          <w:b/>
          <w:sz w:val="24"/>
          <w:szCs w:val="24"/>
        </w:rPr>
        <w:t>.</w:t>
      </w:r>
      <w:r w:rsidR="007C7A39" w:rsidRPr="007B54BB">
        <w:rPr>
          <w:sz w:val="24"/>
          <w:szCs w:val="24"/>
        </w:rPr>
        <w:t xml:space="preserve"> </w:t>
      </w:r>
      <w:r w:rsidR="0099109A">
        <w:rPr>
          <w:sz w:val="24"/>
          <w:szCs w:val="24"/>
        </w:rPr>
        <w:t>Работник</w:t>
      </w:r>
      <w:r w:rsidR="007C7A39" w:rsidRPr="007B54BB">
        <w:rPr>
          <w:sz w:val="24"/>
          <w:szCs w:val="24"/>
        </w:rPr>
        <w:t xml:space="preserve"> </w:t>
      </w:r>
      <w:r w:rsidR="003D410F" w:rsidRPr="007B54BB">
        <w:rPr>
          <w:sz w:val="24"/>
          <w:szCs w:val="24"/>
        </w:rPr>
        <w:t>МФЦ</w:t>
      </w:r>
      <w:r w:rsidR="007C7A39" w:rsidRPr="007B54BB">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7B54BB" w:rsidRDefault="00B87F7B" w:rsidP="007C7A39">
      <w:pPr>
        <w:jc w:val="both"/>
        <w:rPr>
          <w:sz w:val="24"/>
          <w:szCs w:val="24"/>
        </w:rPr>
      </w:pPr>
      <w:r>
        <w:rPr>
          <w:b/>
          <w:sz w:val="24"/>
          <w:szCs w:val="24"/>
        </w:rPr>
        <w:t>30</w:t>
      </w:r>
      <w:r w:rsidR="007C7A39" w:rsidRPr="007B54BB">
        <w:rPr>
          <w:b/>
          <w:sz w:val="24"/>
          <w:szCs w:val="24"/>
        </w:rPr>
        <w:t>.9.</w:t>
      </w:r>
      <w:r w:rsidR="007C7A39" w:rsidRPr="007B54BB">
        <w:rPr>
          <w:sz w:val="24"/>
          <w:szCs w:val="24"/>
        </w:rPr>
        <w:t xml:space="preserve"> Передача результата предоставления муниципальной услуги </w:t>
      </w:r>
      <w:r w:rsidR="0099109A">
        <w:rPr>
          <w:sz w:val="24"/>
          <w:szCs w:val="24"/>
        </w:rPr>
        <w:t>работник</w:t>
      </w:r>
      <w:r w:rsidR="003D410F" w:rsidRPr="007B54BB">
        <w:rPr>
          <w:sz w:val="24"/>
          <w:szCs w:val="24"/>
        </w:rPr>
        <w:t xml:space="preserve"> МФЦ</w:t>
      </w:r>
      <w:r w:rsidR="001B2FCD" w:rsidRPr="007B54BB">
        <w:rPr>
          <w:sz w:val="24"/>
          <w:szCs w:val="24"/>
        </w:rPr>
        <w:t xml:space="preserve"> </w:t>
      </w:r>
      <w:r w:rsidR="007C7A39" w:rsidRPr="007B54BB">
        <w:rPr>
          <w:sz w:val="24"/>
          <w:szCs w:val="24"/>
        </w:rPr>
        <w:t>заявителю включает в себя следующие административные действия:</w:t>
      </w:r>
    </w:p>
    <w:p w:rsidR="007C7A39" w:rsidRPr="007B54BB" w:rsidRDefault="00B1324E" w:rsidP="00B1324E">
      <w:pPr>
        <w:jc w:val="both"/>
        <w:rPr>
          <w:sz w:val="24"/>
          <w:szCs w:val="24"/>
        </w:rPr>
      </w:pPr>
      <w:r w:rsidRPr="007B54BB">
        <w:rPr>
          <w:sz w:val="24"/>
          <w:szCs w:val="24"/>
        </w:rPr>
        <w:t xml:space="preserve">     </w:t>
      </w:r>
      <w:r w:rsidR="007C7A39" w:rsidRPr="007B54BB">
        <w:rPr>
          <w:sz w:val="24"/>
          <w:szCs w:val="24"/>
        </w:rPr>
        <w:t xml:space="preserve">1) </w:t>
      </w:r>
      <w:r w:rsidR="00EE3E17" w:rsidRPr="007B54BB">
        <w:rPr>
          <w:sz w:val="24"/>
          <w:szCs w:val="24"/>
        </w:rPr>
        <w:t>п</w:t>
      </w:r>
      <w:r w:rsidR="007C7A39" w:rsidRPr="007B54BB">
        <w:rPr>
          <w:sz w:val="24"/>
          <w:szCs w:val="24"/>
        </w:rPr>
        <w:t xml:space="preserve">роверка </w:t>
      </w:r>
      <w:r w:rsidR="0099109A">
        <w:rPr>
          <w:sz w:val="24"/>
          <w:szCs w:val="24"/>
        </w:rPr>
        <w:t>работник</w:t>
      </w:r>
      <w:r w:rsidR="007C7A39" w:rsidRPr="007B54BB">
        <w:rPr>
          <w:sz w:val="24"/>
          <w:szCs w:val="24"/>
        </w:rPr>
        <w:t xml:space="preserve"> </w:t>
      </w:r>
      <w:r w:rsidR="003D410F" w:rsidRPr="007B54BB">
        <w:rPr>
          <w:sz w:val="24"/>
          <w:szCs w:val="24"/>
        </w:rPr>
        <w:t>МФЦ</w:t>
      </w:r>
      <w:r w:rsidR="007C7A39" w:rsidRPr="007B54BB">
        <w:rPr>
          <w:sz w:val="24"/>
          <w:szCs w:val="24"/>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7C7A39" w:rsidRPr="007B54BB" w:rsidRDefault="00B1324E" w:rsidP="00B1324E">
      <w:pPr>
        <w:jc w:val="both"/>
        <w:rPr>
          <w:sz w:val="24"/>
          <w:szCs w:val="24"/>
        </w:rPr>
      </w:pPr>
      <w:r w:rsidRPr="007B54BB">
        <w:rPr>
          <w:sz w:val="24"/>
          <w:szCs w:val="24"/>
        </w:rPr>
        <w:t xml:space="preserve">     </w:t>
      </w:r>
      <w:r w:rsidR="007C7A39" w:rsidRPr="007B54BB">
        <w:rPr>
          <w:sz w:val="24"/>
          <w:szCs w:val="24"/>
        </w:rPr>
        <w:t xml:space="preserve">2) </w:t>
      </w:r>
      <w:r w:rsidR="00EE3E17" w:rsidRPr="007B54BB">
        <w:rPr>
          <w:sz w:val="24"/>
          <w:szCs w:val="24"/>
        </w:rPr>
        <w:t>в</w:t>
      </w:r>
      <w:r w:rsidR="007C7A39" w:rsidRPr="007B54BB">
        <w:rPr>
          <w:sz w:val="24"/>
          <w:szCs w:val="24"/>
        </w:rPr>
        <w:t xml:space="preserve">ыдача </w:t>
      </w:r>
      <w:r w:rsidR="0099109A">
        <w:rPr>
          <w:sz w:val="24"/>
          <w:szCs w:val="24"/>
        </w:rPr>
        <w:t>работником</w:t>
      </w:r>
      <w:r w:rsidR="007C7A39" w:rsidRPr="007B54BB">
        <w:rPr>
          <w:sz w:val="24"/>
          <w:szCs w:val="24"/>
        </w:rPr>
        <w:t xml:space="preserve"> </w:t>
      </w:r>
      <w:r w:rsidR="003D410F" w:rsidRPr="007B54BB">
        <w:rPr>
          <w:sz w:val="24"/>
          <w:szCs w:val="24"/>
        </w:rPr>
        <w:t>МФЦ</w:t>
      </w:r>
      <w:r w:rsidR="007C7A39" w:rsidRPr="007B54BB">
        <w:rPr>
          <w:sz w:val="24"/>
          <w:szCs w:val="24"/>
        </w:rPr>
        <w:t xml:space="preserve"> заявителю результата предоставления муниципальной услуги заявителю при предоставлении заявителем расписки; </w:t>
      </w:r>
    </w:p>
    <w:p w:rsidR="007C7A39" w:rsidRPr="007B54BB" w:rsidRDefault="00B1324E" w:rsidP="00B1324E">
      <w:pPr>
        <w:jc w:val="both"/>
        <w:rPr>
          <w:sz w:val="24"/>
          <w:szCs w:val="24"/>
        </w:rPr>
      </w:pPr>
      <w:r w:rsidRPr="007B54BB">
        <w:rPr>
          <w:sz w:val="24"/>
          <w:szCs w:val="24"/>
        </w:rPr>
        <w:t xml:space="preserve">     </w:t>
      </w:r>
      <w:r w:rsidR="007C7A39" w:rsidRPr="007B54BB">
        <w:rPr>
          <w:sz w:val="24"/>
          <w:szCs w:val="24"/>
        </w:rPr>
        <w:t xml:space="preserve">3) </w:t>
      </w:r>
      <w:r w:rsidR="00EE3E17" w:rsidRPr="007B54BB">
        <w:rPr>
          <w:sz w:val="24"/>
          <w:szCs w:val="24"/>
        </w:rPr>
        <w:t>в</w:t>
      </w:r>
      <w:r w:rsidR="007C7A39" w:rsidRPr="007B54BB">
        <w:rPr>
          <w:sz w:val="24"/>
          <w:szCs w:val="24"/>
        </w:rPr>
        <w:t xml:space="preserve"> случае, если за получением результата муниципальной услуги обращается представитель заявителя, </w:t>
      </w:r>
      <w:r w:rsidR="0099109A">
        <w:rPr>
          <w:sz w:val="24"/>
          <w:szCs w:val="24"/>
        </w:rPr>
        <w:t>работнику</w:t>
      </w:r>
      <w:r w:rsidR="007C7A39" w:rsidRPr="007B54BB">
        <w:rPr>
          <w:sz w:val="24"/>
          <w:szCs w:val="24"/>
        </w:rPr>
        <w:t xml:space="preserve"> </w:t>
      </w:r>
      <w:r w:rsidR="003D410F" w:rsidRPr="007B54BB">
        <w:rPr>
          <w:sz w:val="24"/>
          <w:szCs w:val="24"/>
        </w:rPr>
        <w:t>МФЦ</w:t>
      </w:r>
      <w:r w:rsidR="007C7A39" w:rsidRPr="007B54BB">
        <w:rPr>
          <w:sz w:val="24"/>
          <w:szCs w:val="24"/>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C7A39" w:rsidRPr="00B15176" w:rsidRDefault="00B1324E" w:rsidP="00B1324E">
      <w:pPr>
        <w:jc w:val="both"/>
        <w:rPr>
          <w:sz w:val="24"/>
          <w:szCs w:val="24"/>
        </w:rPr>
      </w:pPr>
      <w:r w:rsidRPr="007B54BB">
        <w:rPr>
          <w:sz w:val="24"/>
          <w:szCs w:val="24"/>
        </w:rPr>
        <w:t xml:space="preserve">     </w:t>
      </w:r>
      <w:r w:rsidR="007C7A39" w:rsidRPr="007B54BB">
        <w:rPr>
          <w:sz w:val="24"/>
          <w:szCs w:val="24"/>
        </w:rPr>
        <w:t xml:space="preserve">4) </w:t>
      </w:r>
      <w:r w:rsidR="00EE3E17" w:rsidRPr="007B54BB">
        <w:rPr>
          <w:sz w:val="24"/>
          <w:szCs w:val="24"/>
        </w:rPr>
        <w:t>з</w:t>
      </w:r>
      <w:r w:rsidR="007C7A39" w:rsidRPr="007B54BB">
        <w:rPr>
          <w:sz w:val="24"/>
          <w:szCs w:val="24"/>
        </w:rPr>
        <w:t>аявитель делает отметку о получении результата предоставления муниципальной услуги.</w:t>
      </w:r>
    </w:p>
    <w:p w:rsidR="007C7A39" w:rsidRPr="00B15176" w:rsidRDefault="00B87F7B" w:rsidP="001671A6">
      <w:pPr>
        <w:jc w:val="both"/>
        <w:rPr>
          <w:color w:val="FF0000"/>
          <w:sz w:val="24"/>
          <w:szCs w:val="24"/>
        </w:rPr>
      </w:pPr>
      <w:r>
        <w:rPr>
          <w:b/>
          <w:sz w:val="24"/>
          <w:szCs w:val="24"/>
        </w:rPr>
        <w:t>30</w:t>
      </w:r>
      <w:r w:rsidR="007C7A39" w:rsidRPr="00B15176">
        <w:rPr>
          <w:b/>
          <w:sz w:val="24"/>
          <w:szCs w:val="24"/>
        </w:rPr>
        <w:t>.1</w:t>
      </w:r>
      <w:r w:rsidR="00B1324E" w:rsidRPr="00B15176">
        <w:rPr>
          <w:b/>
          <w:sz w:val="24"/>
          <w:szCs w:val="24"/>
        </w:rPr>
        <w:t>0</w:t>
      </w:r>
      <w:r w:rsidR="007C7A39" w:rsidRPr="00B15176">
        <w:rPr>
          <w:b/>
          <w:sz w:val="24"/>
          <w:szCs w:val="24"/>
        </w:rPr>
        <w:t>.</w:t>
      </w:r>
      <w:r w:rsidR="007C7A39" w:rsidRPr="00B15176">
        <w:rPr>
          <w:sz w:val="24"/>
          <w:szCs w:val="24"/>
        </w:rPr>
        <w:t xml:space="preserve"> В случае</w:t>
      </w:r>
      <w:proofErr w:type="gramStart"/>
      <w:r w:rsidR="007C7A39" w:rsidRPr="00B15176">
        <w:rPr>
          <w:sz w:val="24"/>
          <w:szCs w:val="24"/>
        </w:rPr>
        <w:t>,</w:t>
      </w:r>
      <w:proofErr w:type="gramEnd"/>
      <w:r w:rsidR="007C7A39" w:rsidRPr="00B15176">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w:t>
      </w:r>
      <w:r w:rsidR="001671A6" w:rsidRPr="00B15176">
        <w:rPr>
          <w:sz w:val="24"/>
          <w:szCs w:val="24"/>
        </w:rPr>
        <w:t>.</w:t>
      </w:r>
      <w:r w:rsidR="007C7A39" w:rsidRPr="00B15176">
        <w:rPr>
          <w:sz w:val="24"/>
          <w:szCs w:val="24"/>
        </w:rPr>
        <w:t xml:space="preserve"> </w:t>
      </w:r>
    </w:p>
    <w:p w:rsidR="007C7A39" w:rsidRPr="00B15176" w:rsidRDefault="001671A6" w:rsidP="007C7A39">
      <w:pPr>
        <w:jc w:val="both"/>
        <w:rPr>
          <w:sz w:val="24"/>
          <w:szCs w:val="24"/>
        </w:rPr>
      </w:pPr>
      <w:r w:rsidRPr="00B15176">
        <w:rPr>
          <w:sz w:val="24"/>
          <w:szCs w:val="24"/>
        </w:rPr>
        <w:t xml:space="preserve">  </w:t>
      </w:r>
      <w:r w:rsidR="007C7A39" w:rsidRPr="00B15176">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7C7A39" w:rsidRPr="00B15176" w:rsidRDefault="00B1324E" w:rsidP="00B1324E">
      <w:pPr>
        <w:jc w:val="both"/>
        <w:rPr>
          <w:sz w:val="24"/>
          <w:szCs w:val="24"/>
        </w:rPr>
      </w:pPr>
      <w:r w:rsidRPr="00B15176">
        <w:rPr>
          <w:sz w:val="24"/>
          <w:szCs w:val="24"/>
        </w:rPr>
        <w:t xml:space="preserve">    </w:t>
      </w:r>
      <w:r w:rsidR="007C7A39" w:rsidRPr="00B15176">
        <w:rPr>
          <w:sz w:val="24"/>
          <w:szCs w:val="24"/>
        </w:rPr>
        <w:t>Срок выполнения данного административного действия: в течение 1-го рабочего дня</w:t>
      </w:r>
      <w:r w:rsidR="007C7A39" w:rsidRPr="00B15176">
        <w:rPr>
          <w:color w:val="FF0000"/>
          <w:sz w:val="24"/>
          <w:szCs w:val="24"/>
        </w:rPr>
        <w:t xml:space="preserve"> </w:t>
      </w:r>
      <w:r w:rsidR="007C7A39" w:rsidRPr="00B15176">
        <w:rPr>
          <w:sz w:val="24"/>
          <w:szCs w:val="24"/>
        </w:rPr>
        <w:t>с момента формирован</w:t>
      </w:r>
      <w:r w:rsidR="00F11B43" w:rsidRPr="00B15176">
        <w:rPr>
          <w:sz w:val="24"/>
          <w:szCs w:val="24"/>
        </w:rPr>
        <w:t>ия</w:t>
      </w:r>
      <w:r w:rsidR="007C7A39" w:rsidRPr="00B15176">
        <w:rPr>
          <w:sz w:val="24"/>
          <w:szCs w:val="24"/>
        </w:rPr>
        <w:t xml:space="preserve"> почтового отправления</w:t>
      </w:r>
      <w:r w:rsidR="00F11B43" w:rsidRPr="00B15176">
        <w:rPr>
          <w:sz w:val="24"/>
          <w:szCs w:val="24"/>
        </w:rPr>
        <w:t xml:space="preserve"> заявителю</w:t>
      </w:r>
      <w:r w:rsidR="007C7A39" w:rsidRPr="00B15176">
        <w:rPr>
          <w:sz w:val="24"/>
          <w:szCs w:val="24"/>
        </w:rPr>
        <w:t xml:space="preserve">. </w:t>
      </w:r>
    </w:p>
    <w:p w:rsidR="007C7A39" w:rsidRPr="00B15176" w:rsidRDefault="00B1324E" w:rsidP="00B1324E">
      <w:pPr>
        <w:jc w:val="both"/>
        <w:rPr>
          <w:sz w:val="24"/>
          <w:szCs w:val="24"/>
        </w:rPr>
      </w:pPr>
      <w:r w:rsidRPr="00B15176">
        <w:rPr>
          <w:sz w:val="24"/>
          <w:szCs w:val="24"/>
        </w:rPr>
        <w:t xml:space="preserve">     </w:t>
      </w:r>
      <w:r w:rsidR="007C7A39" w:rsidRPr="00B15176">
        <w:rPr>
          <w:sz w:val="24"/>
          <w:szCs w:val="24"/>
        </w:rPr>
        <w:t>Способом фиксации результата является почтовое уведомление о вручении отправления заявителю.</w:t>
      </w:r>
    </w:p>
    <w:p w:rsidR="007C7A39" w:rsidRPr="00B15176" w:rsidRDefault="00B1324E" w:rsidP="00B1324E">
      <w:pPr>
        <w:jc w:val="both"/>
        <w:rPr>
          <w:sz w:val="24"/>
          <w:szCs w:val="24"/>
        </w:rPr>
      </w:pPr>
      <w:r w:rsidRPr="00B15176">
        <w:rPr>
          <w:sz w:val="24"/>
          <w:szCs w:val="24"/>
        </w:rPr>
        <w:t xml:space="preserve">     </w:t>
      </w:r>
      <w:r w:rsidR="007C7A39" w:rsidRPr="00B15176">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7C7A39" w:rsidRPr="00B15176" w:rsidRDefault="00B87F7B" w:rsidP="007C7A39">
      <w:pPr>
        <w:jc w:val="both"/>
        <w:rPr>
          <w:sz w:val="24"/>
          <w:szCs w:val="24"/>
        </w:rPr>
      </w:pPr>
      <w:r>
        <w:rPr>
          <w:b/>
          <w:sz w:val="24"/>
          <w:szCs w:val="24"/>
        </w:rPr>
        <w:t>30</w:t>
      </w:r>
      <w:r w:rsidR="007C7A39" w:rsidRPr="00B15176">
        <w:rPr>
          <w:b/>
          <w:sz w:val="24"/>
          <w:szCs w:val="24"/>
        </w:rPr>
        <w:t>.1</w:t>
      </w:r>
      <w:r w:rsidR="00B1324E" w:rsidRPr="00B15176">
        <w:rPr>
          <w:b/>
          <w:sz w:val="24"/>
          <w:szCs w:val="24"/>
        </w:rPr>
        <w:t>1</w:t>
      </w:r>
      <w:r w:rsidR="007C7A39" w:rsidRPr="00B15176">
        <w:rPr>
          <w:b/>
          <w:sz w:val="24"/>
          <w:szCs w:val="24"/>
        </w:rPr>
        <w:t>.</w:t>
      </w:r>
      <w:r w:rsidR="00126563">
        <w:rPr>
          <w:sz w:val="24"/>
          <w:szCs w:val="24"/>
        </w:rPr>
        <w:t xml:space="preserve"> В случае</w:t>
      </w:r>
      <w:r w:rsidR="007C7A39" w:rsidRPr="00B15176">
        <w:rPr>
          <w:sz w:val="24"/>
          <w:szCs w:val="24"/>
        </w:rPr>
        <w:t xml:space="preserve">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C7A39" w:rsidRPr="00B15176" w:rsidRDefault="00B87F7B" w:rsidP="007C7A39">
      <w:pPr>
        <w:jc w:val="both"/>
        <w:rPr>
          <w:sz w:val="24"/>
          <w:szCs w:val="24"/>
        </w:rPr>
      </w:pPr>
      <w:r>
        <w:rPr>
          <w:b/>
          <w:sz w:val="24"/>
          <w:szCs w:val="24"/>
        </w:rPr>
        <w:t>30</w:t>
      </w:r>
      <w:r w:rsidR="007C7A39" w:rsidRPr="00B15176">
        <w:rPr>
          <w:b/>
          <w:sz w:val="24"/>
          <w:szCs w:val="24"/>
        </w:rPr>
        <w:t>.1</w:t>
      </w:r>
      <w:r w:rsidR="00E9279D" w:rsidRPr="00B15176">
        <w:rPr>
          <w:b/>
          <w:sz w:val="24"/>
          <w:szCs w:val="24"/>
        </w:rPr>
        <w:t>2</w:t>
      </w:r>
      <w:r w:rsidR="007C7A39" w:rsidRPr="00B15176">
        <w:rPr>
          <w:b/>
          <w:sz w:val="24"/>
          <w:szCs w:val="24"/>
        </w:rPr>
        <w:t>.</w:t>
      </w:r>
      <w:r w:rsidR="007C7A39" w:rsidRPr="00B15176">
        <w:rPr>
          <w:sz w:val="24"/>
          <w:szCs w:val="24"/>
        </w:rPr>
        <w:t xml:space="preserve"> Невостребованные результаты муниципальной услуги хранятся в Администрации или </w:t>
      </w:r>
      <w:r w:rsidR="00F11B43" w:rsidRPr="00B15176">
        <w:rPr>
          <w:sz w:val="24"/>
          <w:szCs w:val="24"/>
        </w:rPr>
        <w:t>МФЦ</w:t>
      </w:r>
      <w:r w:rsidR="007C7A39" w:rsidRPr="00B15176">
        <w:rPr>
          <w:sz w:val="24"/>
          <w:szCs w:val="24"/>
        </w:rPr>
        <w:t xml:space="preserve"> (в зависимости от места подачи заявления).</w:t>
      </w:r>
    </w:p>
    <w:p w:rsidR="007C7A39" w:rsidRPr="00B15176" w:rsidRDefault="00E9279D" w:rsidP="00E9279D">
      <w:pPr>
        <w:jc w:val="both"/>
        <w:rPr>
          <w:sz w:val="24"/>
          <w:szCs w:val="24"/>
        </w:rPr>
      </w:pPr>
      <w:r w:rsidRPr="00B15176">
        <w:rPr>
          <w:sz w:val="24"/>
          <w:szCs w:val="24"/>
        </w:rPr>
        <w:t xml:space="preserve">     </w:t>
      </w:r>
      <w:r w:rsidR="007C7A39" w:rsidRPr="00B15176">
        <w:rPr>
          <w:sz w:val="24"/>
          <w:szCs w:val="24"/>
        </w:rPr>
        <w:t>Срок хранения невостребованных документов:</w:t>
      </w:r>
    </w:p>
    <w:p w:rsidR="007C7A39" w:rsidRPr="00B15176" w:rsidRDefault="00E9279D" w:rsidP="00E9279D">
      <w:pPr>
        <w:jc w:val="both"/>
        <w:rPr>
          <w:sz w:val="24"/>
          <w:szCs w:val="24"/>
        </w:rPr>
      </w:pPr>
      <w:r w:rsidRPr="00B15176">
        <w:rPr>
          <w:sz w:val="24"/>
          <w:szCs w:val="24"/>
        </w:rPr>
        <w:t xml:space="preserve">     </w:t>
      </w:r>
      <w:r w:rsidR="007C7A39" w:rsidRPr="00B15176">
        <w:rPr>
          <w:sz w:val="24"/>
          <w:szCs w:val="24"/>
        </w:rPr>
        <w:t xml:space="preserve">1) </w:t>
      </w:r>
      <w:r w:rsidR="0070195F" w:rsidRPr="00B15176">
        <w:rPr>
          <w:sz w:val="24"/>
          <w:szCs w:val="24"/>
        </w:rPr>
        <w:t>в</w:t>
      </w:r>
      <w:r w:rsidR="007C7A39" w:rsidRPr="00B15176">
        <w:rPr>
          <w:sz w:val="24"/>
          <w:szCs w:val="24"/>
        </w:rPr>
        <w:t xml:space="preserve"> </w:t>
      </w:r>
      <w:r w:rsidR="00F11B43" w:rsidRPr="00B15176">
        <w:rPr>
          <w:sz w:val="24"/>
          <w:szCs w:val="24"/>
        </w:rPr>
        <w:t>МФЦ</w:t>
      </w:r>
      <w:r w:rsidR="007C7A39" w:rsidRPr="00B15176">
        <w:rPr>
          <w:sz w:val="24"/>
          <w:szCs w:val="24"/>
        </w:rPr>
        <w:t xml:space="preserve"> – 3 месяца с момента извещения заявителя о готовности документа, являющего результатом предоставления муниципальной услуги. По истечении </w:t>
      </w:r>
      <w:r w:rsidR="00224EEF">
        <w:rPr>
          <w:sz w:val="24"/>
          <w:szCs w:val="24"/>
        </w:rPr>
        <w:t>30 дней</w:t>
      </w:r>
      <w:r w:rsidR="007C7A39" w:rsidRPr="00B15176">
        <w:rPr>
          <w:sz w:val="24"/>
          <w:szCs w:val="24"/>
        </w:rPr>
        <w:t xml:space="preserve"> документы передаются в Администрацию для хранения;</w:t>
      </w:r>
    </w:p>
    <w:p w:rsidR="007C7A39" w:rsidRDefault="00E9279D" w:rsidP="00E9279D">
      <w:pPr>
        <w:jc w:val="both"/>
        <w:rPr>
          <w:sz w:val="24"/>
          <w:szCs w:val="24"/>
        </w:rPr>
      </w:pPr>
      <w:r w:rsidRPr="00B15176">
        <w:rPr>
          <w:sz w:val="24"/>
          <w:szCs w:val="24"/>
        </w:rPr>
        <w:t xml:space="preserve">     </w:t>
      </w:r>
      <w:r w:rsidR="007C7A39" w:rsidRPr="00B15176">
        <w:rPr>
          <w:sz w:val="24"/>
          <w:szCs w:val="24"/>
        </w:rPr>
        <w:t xml:space="preserve">2) </w:t>
      </w:r>
      <w:r w:rsidR="0070195F" w:rsidRPr="00B15176">
        <w:rPr>
          <w:sz w:val="24"/>
          <w:szCs w:val="24"/>
        </w:rPr>
        <w:t>в</w:t>
      </w:r>
      <w:r w:rsidR="007C7A39" w:rsidRPr="00B15176">
        <w:rPr>
          <w:sz w:val="24"/>
          <w:szCs w:val="24"/>
        </w:rPr>
        <w:t xml:space="preserve"> Администрации</w:t>
      </w:r>
      <w:r w:rsidR="007B54BB">
        <w:rPr>
          <w:sz w:val="24"/>
          <w:szCs w:val="24"/>
        </w:rPr>
        <w:t xml:space="preserve"> </w:t>
      </w:r>
      <w:r w:rsidR="007C7A39" w:rsidRPr="00B15176">
        <w:rPr>
          <w:sz w:val="24"/>
          <w:szCs w:val="24"/>
        </w:rPr>
        <w:t>–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6A03FE" w:rsidRPr="006A03FE" w:rsidRDefault="006A03FE" w:rsidP="006A03FE">
      <w:pPr>
        <w:jc w:val="both"/>
        <w:rPr>
          <w:sz w:val="24"/>
          <w:szCs w:val="24"/>
        </w:rPr>
      </w:pPr>
      <w:r w:rsidRPr="006A03FE">
        <w:rPr>
          <w:b/>
          <w:sz w:val="24"/>
          <w:szCs w:val="24"/>
        </w:rPr>
        <w:t>31.</w:t>
      </w:r>
      <w:r w:rsidRPr="006A03FE">
        <w:rPr>
          <w:sz w:val="24"/>
          <w:szCs w:val="24"/>
        </w:rPr>
        <w:t xml:space="preserve"> </w:t>
      </w:r>
      <w:proofErr w:type="gramStart"/>
      <w:r w:rsidRPr="006A03FE">
        <w:rPr>
          <w:b/>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w:t>
      </w:r>
      <w:r w:rsidRPr="006A03FE">
        <w:rPr>
          <w:b/>
          <w:sz w:val="24"/>
          <w:szCs w:val="24"/>
        </w:rPr>
        <w:lastRenderedPageBreak/>
        <w:t>предоставления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 услугу</w:t>
      </w:r>
      <w:r w:rsidRPr="006A03FE">
        <w:rPr>
          <w:sz w:val="24"/>
          <w:szCs w:val="24"/>
        </w:rPr>
        <w:t>:</w:t>
      </w:r>
      <w:proofErr w:type="gramEnd"/>
    </w:p>
    <w:p w:rsidR="006A03FE" w:rsidRPr="006A03FE" w:rsidRDefault="006A03FE" w:rsidP="006A03FE">
      <w:pPr>
        <w:jc w:val="both"/>
        <w:rPr>
          <w:sz w:val="24"/>
          <w:szCs w:val="24"/>
        </w:rPr>
      </w:pPr>
      <w:r w:rsidRPr="006A03FE">
        <w:rPr>
          <w:b/>
          <w:sz w:val="24"/>
          <w:szCs w:val="24"/>
        </w:rPr>
        <w:t>31.1.</w:t>
      </w:r>
      <w:r w:rsidRPr="006A03FE">
        <w:rPr>
          <w:b/>
          <w:sz w:val="24"/>
          <w:szCs w:val="24"/>
        </w:rPr>
        <w:tab/>
      </w:r>
      <w:r w:rsidRPr="006A03FE">
        <w:rPr>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Административном регламенте, и обращение заявителя в многофункциональный центр для их получения.</w:t>
      </w:r>
    </w:p>
    <w:p w:rsidR="006A03FE" w:rsidRPr="006A03FE" w:rsidRDefault="006A03FE" w:rsidP="006A03FE">
      <w:pPr>
        <w:jc w:val="both"/>
        <w:rPr>
          <w:sz w:val="24"/>
          <w:szCs w:val="24"/>
        </w:rPr>
      </w:pPr>
      <w:r w:rsidRPr="006A03FE">
        <w:rPr>
          <w:b/>
          <w:sz w:val="24"/>
          <w:szCs w:val="24"/>
        </w:rPr>
        <w:t>31.2.</w:t>
      </w:r>
      <w:r w:rsidRPr="006A03FE">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6A03FE" w:rsidRPr="006A03FE" w:rsidRDefault="006A03FE" w:rsidP="006A03FE">
      <w:pPr>
        <w:jc w:val="both"/>
        <w:rPr>
          <w:sz w:val="24"/>
          <w:szCs w:val="24"/>
        </w:rPr>
      </w:pPr>
      <w:r>
        <w:rPr>
          <w:sz w:val="24"/>
          <w:szCs w:val="24"/>
        </w:rPr>
        <w:t xml:space="preserve">   1) </w:t>
      </w:r>
      <w:r w:rsidRPr="006A03FE">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6A03FE" w:rsidRPr="006A03FE" w:rsidRDefault="006A03FE" w:rsidP="006A03FE">
      <w:pPr>
        <w:jc w:val="both"/>
        <w:rPr>
          <w:sz w:val="24"/>
          <w:szCs w:val="24"/>
        </w:rPr>
      </w:pPr>
      <w:r>
        <w:rPr>
          <w:sz w:val="24"/>
          <w:szCs w:val="24"/>
        </w:rPr>
        <w:t xml:space="preserve">   2) </w:t>
      </w:r>
      <w:r w:rsidRPr="006A03FE">
        <w:rPr>
          <w:sz w:val="24"/>
          <w:szCs w:val="24"/>
        </w:rPr>
        <w:t>проверяет наличие документа, подтверждающего полномочия представителя заявителя (при обращении представителя);</w:t>
      </w:r>
    </w:p>
    <w:p w:rsidR="006A03FE" w:rsidRPr="006A03FE" w:rsidRDefault="006A03FE" w:rsidP="006A03FE">
      <w:pPr>
        <w:jc w:val="both"/>
        <w:rPr>
          <w:sz w:val="24"/>
          <w:szCs w:val="24"/>
        </w:rPr>
      </w:pPr>
      <w:r>
        <w:rPr>
          <w:sz w:val="24"/>
          <w:szCs w:val="24"/>
        </w:rPr>
        <w:t xml:space="preserve">   3) </w:t>
      </w:r>
      <w:r w:rsidRPr="006A03FE">
        <w:rPr>
          <w:sz w:val="24"/>
          <w:szCs w:val="24"/>
        </w:rPr>
        <w:t xml:space="preserve">выдает документы под подпись в реестре выдачи документов с фиксацией даты получения. </w:t>
      </w:r>
    </w:p>
    <w:p w:rsidR="006A03FE" w:rsidRPr="006A03FE" w:rsidRDefault="006A03FE" w:rsidP="006A03FE">
      <w:pPr>
        <w:jc w:val="both"/>
        <w:rPr>
          <w:sz w:val="24"/>
          <w:szCs w:val="24"/>
        </w:rPr>
      </w:pPr>
      <w:r w:rsidRPr="006A03FE">
        <w:rPr>
          <w:b/>
          <w:sz w:val="24"/>
          <w:szCs w:val="24"/>
        </w:rPr>
        <w:t>31.3.</w:t>
      </w:r>
      <w:r w:rsidRPr="006A03FE">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6A03FE" w:rsidRPr="006A03FE" w:rsidRDefault="006A03FE" w:rsidP="006A03FE">
      <w:pPr>
        <w:jc w:val="both"/>
        <w:rPr>
          <w:sz w:val="24"/>
          <w:szCs w:val="24"/>
        </w:rPr>
      </w:pPr>
      <w:r w:rsidRPr="006A03FE">
        <w:rPr>
          <w:b/>
          <w:sz w:val="24"/>
          <w:szCs w:val="24"/>
        </w:rPr>
        <w:t>31.4.</w:t>
      </w:r>
      <w:r w:rsidRPr="006A03FE">
        <w:rPr>
          <w:sz w:val="24"/>
          <w:szCs w:val="24"/>
        </w:rPr>
        <w:tab/>
      </w:r>
      <w:proofErr w:type="gramStart"/>
      <w:r w:rsidRPr="006A03FE">
        <w:rPr>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6A03FE" w:rsidRPr="006A03FE" w:rsidRDefault="006A03FE" w:rsidP="006A03FE">
      <w:pPr>
        <w:jc w:val="both"/>
        <w:rPr>
          <w:sz w:val="24"/>
          <w:szCs w:val="24"/>
        </w:rPr>
      </w:pPr>
      <w:r w:rsidRPr="006A03FE">
        <w:rPr>
          <w:b/>
          <w:sz w:val="24"/>
          <w:szCs w:val="24"/>
        </w:rPr>
        <w:t>31.5.</w:t>
      </w:r>
      <w:r w:rsidRPr="006A03FE">
        <w:rPr>
          <w:sz w:val="24"/>
          <w:szCs w:val="24"/>
        </w:rPr>
        <w:tab/>
      </w:r>
      <w:proofErr w:type="gramStart"/>
      <w:r w:rsidRPr="006A03FE">
        <w:rPr>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6A03FE" w:rsidRPr="006A03FE" w:rsidRDefault="006A03FE" w:rsidP="006A03FE">
      <w:pPr>
        <w:jc w:val="both"/>
        <w:rPr>
          <w:sz w:val="24"/>
          <w:szCs w:val="24"/>
        </w:rPr>
      </w:pPr>
      <w:r>
        <w:rPr>
          <w:sz w:val="24"/>
          <w:szCs w:val="24"/>
        </w:rPr>
        <w:t xml:space="preserve">   1) </w:t>
      </w:r>
      <w:r w:rsidRPr="006A03FE">
        <w:rPr>
          <w:sz w:val="24"/>
          <w:szCs w:val="24"/>
        </w:rPr>
        <w:t>уведомление о результатах рассмотрения документов, необходимых для предоставления муниципальной услуги;</w:t>
      </w:r>
    </w:p>
    <w:p w:rsidR="006A03FE" w:rsidRPr="006A03FE" w:rsidRDefault="006A03FE" w:rsidP="006A03FE">
      <w:pPr>
        <w:jc w:val="both"/>
        <w:rPr>
          <w:sz w:val="24"/>
          <w:szCs w:val="24"/>
        </w:rPr>
      </w:pPr>
      <w:r>
        <w:rPr>
          <w:sz w:val="24"/>
          <w:szCs w:val="24"/>
        </w:rPr>
        <w:t xml:space="preserve">   2) </w:t>
      </w:r>
      <w:r w:rsidRPr="006A03FE">
        <w:rPr>
          <w:sz w:val="24"/>
          <w:szCs w:val="24"/>
        </w:rPr>
        <w:t>уведомление о возможности получить результат предоставления муниципальной услуги;</w:t>
      </w:r>
    </w:p>
    <w:p w:rsidR="006A03FE" w:rsidRPr="006A03FE" w:rsidRDefault="0026727D" w:rsidP="006A03FE">
      <w:pPr>
        <w:jc w:val="both"/>
        <w:rPr>
          <w:sz w:val="24"/>
          <w:szCs w:val="24"/>
        </w:rPr>
      </w:pPr>
      <w:r>
        <w:rPr>
          <w:sz w:val="24"/>
          <w:szCs w:val="24"/>
        </w:rPr>
        <w:t xml:space="preserve">   3) </w:t>
      </w:r>
      <w:r w:rsidR="006A03FE" w:rsidRPr="006A03FE">
        <w:rPr>
          <w:sz w:val="24"/>
          <w:szCs w:val="24"/>
        </w:rPr>
        <w:t>уведомление о мотивированном отказе в предоставлении муниципальной услуги.</w:t>
      </w:r>
    </w:p>
    <w:p w:rsidR="006A03FE" w:rsidRPr="006A03FE" w:rsidRDefault="006A03FE" w:rsidP="006A03FE">
      <w:pPr>
        <w:jc w:val="both"/>
        <w:rPr>
          <w:sz w:val="24"/>
          <w:szCs w:val="24"/>
        </w:rPr>
      </w:pPr>
      <w:r w:rsidRPr="006A03FE">
        <w:rPr>
          <w:b/>
          <w:sz w:val="24"/>
          <w:szCs w:val="24"/>
        </w:rPr>
        <w:t>31.6.</w:t>
      </w:r>
      <w:r w:rsidRPr="006A03FE">
        <w:rPr>
          <w:sz w:val="24"/>
          <w:szCs w:val="24"/>
        </w:rPr>
        <w:tab/>
        <w:t>Результат предоставления муниципальной услуги подлежит выдаче в срок</w:t>
      </w:r>
      <w:r w:rsidR="0026727D">
        <w:rPr>
          <w:sz w:val="24"/>
          <w:szCs w:val="24"/>
        </w:rPr>
        <w:t>,</w:t>
      </w:r>
      <w:r w:rsidRPr="006A03FE">
        <w:rPr>
          <w:sz w:val="24"/>
          <w:szCs w:val="24"/>
        </w:rPr>
        <w:t xml:space="preserve"> не превышающий 30 дней с даты, указанной в расписке-уведомлении. По истечении данного срока документы подлежат возврату в уполномоченный орган.</w:t>
      </w:r>
    </w:p>
    <w:p w:rsidR="006A03FE" w:rsidRPr="006A03FE" w:rsidRDefault="006A03FE" w:rsidP="006A03FE">
      <w:pPr>
        <w:jc w:val="both"/>
        <w:rPr>
          <w:sz w:val="24"/>
          <w:szCs w:val="24"/>
        </w:rPr>
      </w:pPr>
      <w:r w:rsidRPr="006A03FE">
        <w:rPr>
          <w:b/>
          <w:sz w:val="24"/>
          <w:szCs w:val="24"/>
        </w:rPr>
        <w:t>31.7</w:t>
      </w:r>
      <w:r w:rsidRPr="006A03FE">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6A03FE" w:rsidRPr="00B15176" w:rsidRDefault="006A03FE" w:rsidP="00E9279D">
      <w:pPr>
        <w:jc w:val="both"/>
        <w:rPr>
          <w:sz w:val="24"/>
          <w:szCs w:val="24"/>
        </w:rPr>
      </w:pPr>
    </w:p>
    <w:bookmarkEnd w:id="19"/>
    <w:p w:rsidR="007C7A39" w:rsidRPr="00B15176" w:rsidRDefault="007C7A39" w:rsidP="007C7A39">
      <w:pPr>
        <w:autoSpaceDE w:val="0"/>
        <w:jc w:val="center"/>
        <w:rPr>
          <w:b/>
          <w:sz w:val="24"/>
          <w:szCs w:val="24"/>
        </w:rPr>
      </w:pPr>
    </w:p>
    <w:bookmarkEnd w:id="29"/>
    <w:p w:rsidR="000D7E23" w:rsidRPr="00B15176" w:rsidRDefault="000D7E23" w:rsidP="007C7A39">
      <w:pPr>
        <w:autoSpaceDE w:val="0"/>
        <w:jc w:val="center"/>
        <w:rPr>
          <w:b/>
          <w:sz w:val="24"/>
          <w:szCs w:val="24"/>
        </w:rPr>
      </w:pPr>
      <w:r w:rsidRPr="00B15176">
        <w:rPr>
          <w:b/>
          <w:sz w:val="24"/>
          <w:szCs w:val="24"/>
        </w:rPr>
        <w:t xml:space="preserve">РАЗДЕЛ </w:t>
      </w:r>
      <w:r w:rsidR="007C7A39" w:rsidRPr="00B15176">
        <w:rPr>
          <w:b/>
          <w:sz w:val="24"/>
          <w:szCs w:val="24"/>
          <w:lang w:val="en-US"/>
        </w:rPr>
        <w:t>IV</w:t>
      </w:r>
      <w:r w:rsidR="007C7A39" w:rsidRPr="00B15176">
        <w:rPr>
          <w:b/>
          <w:sz w:val="24"/>
          <w:szCs w:val="24"/>
        </w:rPr>
        <w:t>.</w:t>
      </w:r>
    </w:p>
    <w:p w:rsidR="001B2FCD" w:rsidRPr="00B15176" w:rsidRDefault="007C7A39" w:rsidP="007C7A39">
      <w:pPr>
        <w:autoSpaceDE w:val="0"/>
        <w:jc w:val="center"/>
        <w:rPr>
          <w:b/>
          <w:sz w:val="24"/>
          <w:szCs w:val="24"/>
        </w:rPr>
      </w:pPr>
      <w:r w:rsidRPr="00B15176">
        <w:rPr>
          <w:b/>
          <w:sz w:val="24"/>
          <w:szCs w:val="24"/>
        </w:rPr>
        <w:t xml:space="preserve"> ФОРМЫ </w:t>
      </w:r>
      <w:proofErr w:type="gramStart"/>
      <w:r w:rsidRPr="00B15176">
        <w:rPr>
          <w:b/>
          <w:sz w:val="24"/>
          <w:szCs w:val="24"/>
        </w:rPr>
        <w:t>КОНТРОЛЯ ЗА</w:t>
      </w:r>
      <w:proofErr w:type="gramEnd"/>
      <w:r w:rsidRPr="00B15176">
        <w:rPr>
          <w:b/>
          <w:sz w:val="24"/>
          <w:szCs w:val="24"/>
        </w:rPr>
        <w:t xml:space="preserve"> ИСПОЛНЕНИЕМ </w:t>
      </w:r>
    </w:p>
    <w:p w:rsidR="007C7A39" w:rsidRPr="00B15176" w:rsidRDefault="007C7A39" w:rsidP="007C7A39">
      <w:pPr>
        <w:autoSpaceDE w:val="0"/>
        <w:jc w:val="center"/>
        <w:rPr>
          <w:b/>
          <w:sz w:val="24"/>
          <w:szCs w:val="24"/>
        </w:rPr>
      </w:pPr>
      <w:r w:rsidRPr="00B15176">
        <w:rPr>
          <w:b/>
          <w:sz w:val="24"/>
          <w:szCs w:val="24"/>
        </w:rPr>
        <w:t xml:space="preserve">АДМИНИСТРАТИВНОГО РЕГЛАМЕНТА                         </w:t>
      </w:r>
    </w:p>
    <w:p w:rsidR="007C7A39" w:rsidRPr="00B15176" w:rsidRDefault="007C7A39" w:rsidP="007C7A39">
      <w:pPr>
        <w:autoSpaceDE w:val="0"/>
        <w:ind w:firstLine="709"/>
        <w:jc w:val="both"/>
        <w:rPr>
          <w:sz w:val="24"/>
          <w:szCs w:val="24"/>
        </w:rPr>
      </w:pPr>
    </w:p>
    <w:p w:rsidR="007C7A39" w:rsidRPr="00B15176" w:rsidRDefault="00CD4D2B" w:rsidP="00EE3E17">
      <w:pPr>
        <w:jc w:val="both"/>
        <w:rPr>
          <w:b/>
          <w:sz w:val="24"/>
          <w:szCs w:val="24"/>
        </w:rPr>
      </w:pPr>
      <w:r>
        <w:rPr>
          <w:b/>
          <w:sz w:val="24"/>
          <w:szCs w:val="24"/>
        </w:rPr>
        <w:lastRenderedPageBreak/>
        <w:t>3</w:t>
      </w:r>
      <w:r w:rsidR="00122144">
        <w:rPr>
          <w:b/>
          <w:sz w:val="24"/>
          <w:szCs w:val="24"/>
        </w:rPr>
        <w:t>2</w:t>
      </w:r>
      <w:r w:rsidR="007C7A39" w:rsidRPr="00B15176">
        <w:rPr>
          <w:b/>
          <w:sz w:val="24"/>
          <w:szCs w:val="24"/>
        </w:rPr>
        <w:t xml:space="preserve">. Порядок осуществления текущего </w:t>
      </w:r>
      <w:proofErr w:type="gramStart"/>
      <w:r w:rsidR="007C7A39" w:rsidRPr="00B15176">
        <w:rPr>
          <w:b/>
          <w:sz w:val="24"/>
          <w:szCs w:val="24"/>
        </w:rPr>
        <w:t>контроля за</w:t>
      </w:r>
      <w:proofErr w:type="gramEnd"/>
      <w:r w:rsidR="007C7A39" w:rsidRPr="00B15176">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A39" w:rsidRPr="00B15176" w:rsidRDefault="00CD4D2B" w:rsidP="007C7A39">
      <w:pPr>
        <w:widowControl w:val="0"/>
        <w:jc w:val="both"/>
        <w:rPr>
          <w:sz w:val="24"/>
          <w:szCs w:val="24"/>
        </w:rPr>
      </w:pPr>
      <w:r>
        <w:rPr>
          <w:b/>
          <w:sz w:val="24"/>
          <w:szCs w:val="24"/>
        </w:rPr>
        <w:t>3</w:t>
      </w:r>
      <w:r w:rsidR="00122144">
        <w:rPr>
          <w:b/>
          <w:sz w:val="24"/>
          <w:szCs w:val="24"/>
        </w:rPr>
        <w:t>2</w:t>
      </w:r>
      <w:r w:rsidR="007C7A39" w:rsidRPr="00B15176">
        <w:rPr>
          <w:b/>
          <w:sz w:val="24"/>
          <w:szCs w:val="24"/>
        </w:rPr>
        <w:t>.1.</w:t>
      </w:r>
      <w:r w:rsidR="007C7A39" w:rsidRPr="00B15176">
        <w:rPr>
          <w:sz w:val="24"/>
          <w:szCs w:val="24"/>
        </w:rPr>
        <w:t xml:space="preserve"> Текущий </w:t>
      </w:r>
      <w:proofErr w:type="gramStart"/>
      <w:r w:rsidR="007C7A39" w:rsidRPr="00B15176">
        <w:rPr>
          <w:sz w:val="24"/>
          <w:szCs w:val="24"/>
        </w:rPr>
        <w:t>контроль за</w:t>
      </w:r>
      <w:proofErr w:type="gramEnd"/>
      <w:r w:rsidR="007C7A39" w:rsidRPr="00B15176">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00E714DE">
        <w:rPr>
          <w:sz w:val="24"/>
          <w:szCs w:val="24"/>
        </w:rPr>
        <w:t xml:space="preserve">Администрации или </w:t>
      </w:r>
      <w:r w:rsidR="00A2575F">
        <w:rPr>
          <w:sz w:val="24"/>
          <w:szCs w:val="24"/>
        </w:rPr>
        <w:t xml:space="preserve"> Первый </w:t>
      </w:r>
      <w:r w:rsidR="00E714DE">
        <w:rPr>
          <w:sz w:val="24"/>
          <w:szCs w:val="24"/>
        </w:rPr>
        <w:t>заместитель главы Администрации по строительству, архитектуре и жилищно-коммунальному хозяйству</w:t>
      </w:r>
      <w:r w:rsidR="007C7A39" w:rsidRPr="00B15176">
        <w:rPr>
          <w:sz w:val="24"/>
          <w:szCs w:val="24"/>
        </w:rPr>
        <w:t xml:space="preserve">. </w:t>
      </w:r>
    </w:p>
    <w:p w:rsidR="007C7A39" w:rsidRPr="00B15176" w:rsidRDefault="00CD4D2B" w:rsidP="007C7A39">
      <w:pPr>
        <w:widowControl w:val="0"/>
        <w:jc w:val="both"/>
        <w:rPr>
          <w:sz w:val="24"/>
          <w:szCs w:val="24"/>
        </w:rPr>
      </w:pPr>
      <w:r>
        <w:rPr>
          <w:b/>
          <w:sz w:val="24"/>
          <w:szCs w:val="24"/>
        </w:rPr>
        <w:t>3</w:t>
      </w:r>
      <w:r w:rsidR="00122144">
        <w:rPr>
          <w:b/>
          <w:sz w:val="24"/>
          <w:szCs w:val="24"/>
        </w:rPr>
        <w:t>2</w:t>
      </w:r>
      <w:r w:rsidR="007C7A39" w:rsidRPr="00B15176">
        <w:rPr>
          <w:b/>
          <w:sz w:val="24"/>
          <w:szCs w:val="24"/>
        </w:rPr>
        <w:t>.2.</w:t>
      </w:r>
      <w:r w:rsidR="007C7A39" w:rsidRPr="00B15176">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7C7A39" w:rsidRPr="00B15176" w:rsidRDefault="00CD4D2B" w:rsidP="007C7A39">
      <w:pPr>
        <w:widowControl w:val="0"/>
        <w:jc w:val="both"/>
        <w:rPr>
          <w:sz w:val="24"/>
          <w:szCs w:val="24"/>
        </w:rPr>
      </w:pPr>
      <w:r>
        <w:rPr>
          <w:b/>
          <w:sz w:val="24"/>
          <w:szCs w:val="24"/>
        </w:rPr>
        <w:t>3</w:t>
      </w:r>
      <w:r w:rsidR="00122144">
        <w:rPr>
          <w:b/>
          <w:sz w:val="24"/>
          <w:szCs w:val="24"/>
        </w:rPr>
        <w:t>2</w:t>
      </w:r>
      <w:r w:rsidR="007C7A39" w:rsidRPr="00B15176">
        <w:rPr>
          <w:b/>
          <w:sz w:val="24"/>
          <w:szCs w:val="24"/>
        </w:rPr>
        <w:t>.3.</w:t>
      </w:r>
      <w:r w:rsidR="007C7A39" w:rsidRPr="00B15176">
        <w:rPr>
          <w:sz w:val="24"/>
          <w:szCs w:val="24"/>
        </w:rPr>
        <w:t xml:space="preserve"> Текущий контроль осуществляется постоянно на протяжении предоставления муниципальной услуги.</w:t>
      </w:r>
    </w:p>
    <w:p w:rsidR="007C7A39" w:rsidRPr="00B15176" w:rsidRDefault="00CD4D2B" w:rsidP="007C7A39">
      <w:pPr>
        <w:widowControl w:val="0"/>
        <w:jc w:val="both"/>
        <w:rPr>
          <w:sz w:val="24"/>
          <w:szCs w:val="24"/>
        </w:rPr>
      </w:pPr>
      <w:r>
        <w:rPr>
          <w:b/>
          <w:sz w:val="24"/>
          <w:szCs w:val="24"/>
        </w:rPr>
        <w:t>3</w:t>
      </w:r>
      <w:r w:rsidR="00122144">
        <w:rPr>
          <w:b/>
          <w:sz w:val="24"/>
          <w:szCs w:val="24"/>
        </w:rPr>
        <w:t>2</w:t>
      </w:r>
      <w:r w:rsidR="007C7A39" w:rsidRPr="00B15176">
        <w:rPr>
          <w:b/>
          <w:sz w:val="24"/>
          <w:szCs w:val="24"/>
        </w:rPr>
        <w:t>.4.</w:t>
      </w:r>
      <w:r w:rsidR="007C7A39" w:rsidRPr="00B15176">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w:t>
      </w:r>
      <w:r w:rsidR="000D7E23" w:rsidRPr="00B15176">
        <w:rPr>
          <w:sz w:val="24"/>
          <w:szCs w:val="24"/>
        </w:rPr>
        <w:t xml:space="preserve"> МФЦ</w:t>
      </w:r>
      <w:r w:rsidR="007C7A39" w:rsidRPr="00B15176">
        <w:rPr>
          <w:sz w:val="24"/>
          <w:szCs w:val="24"/>
        </w:rPr>
        <w:t xml:space="preserve"> устная и письменная информация должностных лиц, участвующих в предоставлении муниципальной услуги.</w:t>
      </w:r>
    </w:p>
    <w:p w:rsidR="007C7A39" w:rsidRPr="00B15176" w:rsidRDefault="00CD4D2B" w:rsidP="007C7A39">
      <w:pPr>
        <w:widowControl w:val="0"/>
        <w:jc w:val="both"/>
        <w:rPr>
          <w:sz w:val="24"/>
          <w:szCs w:val="24"/>
        </w:rPr>
      </w:pPr>
      <w:r>
        <w:rPr>
          <w:b/>
          <w:sz w:val="24"/>
          <w:szCs w:val="24"/>
        </w:rPr>
        <w:t>3</w:t>
      </w:r>
      <w:r w:rsidR="00122144">
        <w:rPr>
          <w:b/>
          <w:sz w:val="24"/>
          <w:szCs w:val="24"/>
        </w:rPr>
        <w:t>2</w:t>
      </w:r>
      <w:r w:rsidR="007C7A39" w:rsidRPr="00B15176">
        <w:rPr>
          <w:b/>
          <w:sz w:val="24"/>
          <w:szCs w:val="24"/>
        </w:rPr>
        <w:t>.5.</w:t>
      </w:r>
      <w:r w:rsidR="007C7A39" w:rsidRPr="00B15176">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00E714DE" w:rsidRPr="00E714DE">
        <w:rPr>
          <w:sz w:val="24"/>
          <w:szCs w:val="24"/>
        </w:rPr>
        <w:t>муниципального образования «</w:t>
      </w:r>
      <w:r w:rsidR="00544BBA" w:rsidRPr="00544BBA">
        <w:rPr>
          <w:sz w:val="24"/>
          <w:szCs w:val="24"/>
        </w:rPr>
        <w:t>Муниципальный округ Вавожский район Удмуртской Республики</w:t>
      </w:r>
      <w:r w:rsidR="00E714DE" w:rsidRPr="00E714DE">
        <w:rPr>
          <w:sz w:val="24"/>
          <w:szCs w:val="24"/>
        </w:rPr>
        <w:t>»</w:t>
      </w:r>
      <w:r w:rsidR="007C7A39" w:rsidRPr="00B15176">
        <w:rPr>
          <w:sz w:val="24"/>
          <w:szCs w:val="24"/>
        </w:rPr>
        <w:t xml:space="preserve">, а также осуществляют срочные меры по устранению нарушений. </w:t>
      </w:r>
    </w:p>
    <w:p w:rsidR="007C7A39" w:rsidRPr="00B15176" w:rsidRDefault="00CD4D2B" w:rsidP="007C7A39">
      <w:pPr>
        <w:widowControl w:val="0"/>
        <w:jc w:val="both"/>
        <w:rPr>
          <w:sz w:val="24"/>
          <w:szCs w:val="24"/>
        </w:rPr>
      </w:pPr>
      <w:r>
        <w:rPr>
          <w:b/>
          <w:sz w:val="24"/>
          <w:szCs w:val="24"/>
        </w:rPr>
        <w:t>3</w:t>
      </w:r>
      <w:r w:rsidR="00122144">
        <w:rPr>
          <w:b/>
          <w:sz w:val="24"/>
          <w:szCs w:val="24"/>
        </w:rPr>
        <w:t>2</w:t>
      </w:r>
      <w:r w:rsidR="007C7A39" w:rsidRPr="00B15176">
        <w:rPr>
          <w:b/>
          <w:sz w:val="24"/>
          <w:szCs w:val="24"/>
        </w:rPr>
        <w:t>.6.</w:t>
      </w:r>
      <w:r w:rsidR="007C7A39" w:rsidRPr="00B15176">
        <w:rPr>
          <w:sz w:val="24"/>
          <w:szCs w:val="24"/>
        </w:rPr>
        <w:t xml:space="preserve"> По результатам проверок Глава </w:t>
      </w:r>
      <w:r w:rsidR="00E714DE" w:rsidRPr="00E714DE">
        <w:rPr>
          <w:sz w:val="24"/>
          <w:szCs w:val="24"/>
        </w:rPr>
        <w:t>муниципального образования «</w:t>
      </w:r>
      <w:r w:rsidR="00544BBA" w:rsidRPr="00544BBA">
        <w:rPr>
          <w:sz w:val="24"/>
          <w:szCs w:val="24"/>
        </w:rPr>
        <w:t>Муниципальный округ Вавожский район Удмуртской Республики</w:t>
      </w:r>
      <w:r w:rsidR="00E714DE" w:rsidRPr="00E714DE">
        <w:rPr>
          <w:sz w:val="24"/>
          <w:szCs w:val="24"/>
        </w:rPr>
        <w:t>»</w:t>
      </w:r>
      <w:r w:rsidR="00E714DE">
        <w:rPr>
          <w:sz w:val="24"/>
          <w:szCs w:val="24"/>
        </w:rPr>
        <w:t xml:space="preserve"> </w:t>
      </w:r>
      <w:r w:rsidR="007C7A39" w:rsidRPr="00B15176">
        <w:rPr>
          <w:sz w:val="24"/>
          <w:szCs w:val="24"/>
        </w:rPr>
        <w:t>дает указания по устранению выявленных нарушений и контролирует их исполнение.</w:t>
      </w:r>
    </w:p>
    <w:p w:rsidR="007C7A39" w:rsidRPr="00B15176" w:rsidRDefault="00CD4D2B" w:rsidP="0070195F">
      <w:pPr>
        <w:widowControl w:val="0"/>
        <w:jc w:val="both"/>
        <w:rPr>
          <w:sz w:val="24"/>
          <w:szCs w:val="24"/>
        </w:rPr>
      </w:pPr>
      <w:r>
        <w:rPr>
          <w:b/>
          <w:bCs/>
          <w:sz w:val="24"/>
          <w:szCs w:val="24"/>
        </w:rPr>
        <w:t>3</w:t>
      </w:r>
      <w:r w:rsidR="00122144">
        <w:rPr>
          <w:b/>
          <w:bCs/>
          <w:sz w:val="24"/>
          <w:szCs w:val="24"/>
        </w:rPr>
        <w:t>2</w:t>
      </w:r>
      <w:r w:rsidR="0070195F" w:rsidRPr="00B15176">
        <w:rPr>
          <w:b/>
          <w:bCs/>
          <w:sz w:val="24"/>
          <w:szCs w:val="24"/>
        </w:rPr>
        <w:t>.7.</w:t>
      </w:r>
      <w:r w:rsidR="0070195F" w:rsidRPr="00B15176">
        <w:rPr>
          <w:sz w:val="24"/>
          <w:szCs w:val="24"/>
        </w:rPr>
        <w:t xml:space="preserve"> Текущий </w:t>
      </w:r>
      <w:proofErr w:type="gramStart"/>
      <w:r w:rsidR="0070195F" w:rsidRPr="00B15176">
        <w:rPr>
          <w:sz w:val="24"/>
          <w:szCs w:val="24"/>
        </w:rPr>
        <w:t>контроль за</w:t>
      </w:r>
      <w:proofErr w:type="gramEnd"/>
      <w:r w:rsidR="0070195F" w:rsidRPr="00B15176">
        <w:rPr>
          <w:sz w:val="24"/>
          <w:szCs w:val="24"/>
        </w:rPr>
        <w:t xml:space="preserve">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 и Администрацией </w:t>
      </w:r>
      <w:r w:rsidR="00E714DE" w:rsidRPr="00E714DE">
        <w:rPr>
          <w:sz w:val="24"/>
          <w:szCs w:val="24"/>
        </w:rPr>
        <w:t>муниципального образования «</w:t>
      </w:r>
      <w:r w:rsidR="00544BBA" w:rsidRPr="00544BBA">
        <w:rPr>
          <w:sz w:val="24"/>
          <w:szCs w:val="24"/>
        </w:rPr>
        <w:t>Муниципальный округ Вавожский район Удмуртской Республики</w:t>
      </w:r>
      <w:r w:rsidR="00E714DE" w:rsidRPr="00E714DE">
        <w:rPr>
          <w:sz w:val="24"/>
          <w:szCs w:val="24"/>
        </w:rPr>
        <w:t>»</w:t>
      </w:r>
      <w:r w:rsidR="0070195F" w:rsidRPr="00B15176">
        <w:rPr>
          <w:sz w:val="24"/>
          <w:szCs w:val="24"/>
        </w:rPr>
        <w:t>.</w:t>
      </w:r>
    </w:p>
    <w:p w:rsidR="0070195F" w:rsidRPr="00B15176" w:rsidRDefault="0070195F" w:rsidP="0070195F">
      <w:pPr>
        <w:widowControl w:val="0"/>
        <w:jc w:val="both"/>
        <w:rPr>
          <w:sz w:val="24"/>
          <w:szCs w:val="24"/>
        </w:rPr>
      </w:pPr>
    </w:p>
    <w:p w:rsidR="007C7A39" w:rsidRPr="00B15176" w:rsidRDefault="007C7A39" w:rsidP="00B81B50">
      <w:pPr>
        <w:jc w:val="both"/>
        <w:rPr>
          <w:b/>
          <w:sz w:val="24"/>
          <w:szCs w:val="24"/>
        </w:rPr>
      </w:pPr>
      <w:r w:rsidRPr="00B15176">
        <w:rPr>
          <w:b/>
          <w:sz w:val="24"/>
          <w:szCs w:val="24"/>
        </w:rPr>
        <w:t>3</w:t>
      </w:r>
      <w:r w:rsidR="00122144">
        <w:rPr>
          <w:b/>
          <w:sz w:val="24"/>
          <w:szCs w:val="24"/>
        </w:rPr>
        <w:t>3</w:t>
      </w:r>
      <w:r w:rsidRPr="00B15176">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sidRPr="00B15176">
        <w:rPr>
          <w:sz w:val="24"/>
          <w:szCs w:val="24"/>
        </w:rPr>
        <w:t xml:space="preserve"> </w:t>
      </w:r>
      <w:r w:rsidRPr="00B15176">
        <w:rPr>
          <w:b/>
          <w:sz w:val="24"/>
          <w:szCs w:val="24"/>
        </w:rPr>
        <w:t xml:space="preserve">порядок и формы </w:t>
      </w:r>
      <w:proofErr w:type="gramStart"/>
      <w:r w:rsidRPr="00B15176">
        <w:rPr>
          <w:b/>
          <w:sz w:val="24"/>
          <w:szCs w:val="24"/>
        </w:rPr>
        <w:t>контроля за</w:t>
      </w:r>
      <w:proofErr w:type="gramEnd"/>
      <w:r w:rsidRPr="00B15176">
        <w:rPr>
          <w:b/>
          <w:sz w:val="24"/>
          <w:szCs w:val="24"/>
        </w:rPr>
        <w:t xml:space="preserve"> полнотой и качеством предоставления муниципальной услуги</w:t>
      </w:r>
    </w:p>
    <w:p w:rsidR="000B5106" w:rsidRPr="008811C5" w:rsidRDefault="000B5106" w:rsidP="000B5106">
      <w:pPr>
        <w:widowControl w:val="0"/>
        <w:jc w:val="both"/>
        <w:rPr>
          <w:b/>
          <w:bCs/>
          <w:color w:val="FF0000"/>
          <w:sz w:val="24"/>
          <w:szCs w:val="24"/>
        </w:rPr>
      </w:pPr>
      <w:bookmarkStart w:id="30" w:name="_Hlk14265378"/>
      <w:bookmarkStart w:id="31" w:name="_Hlk14265447"/>
      <w:r w:rsidRPr="00096DB4">
        <w:rPr>
          <w:b/>
          <w:sz w:val="24"/>
          <w:szCs w:val="24"/>
        </w:rPr>
        <w:t>3</w:t>
      </w:r>
      <w:r w:rsidR="00122144">
        <w:rPr>
          <w:b/>
          <w:sz w:val="24"/>
          <w:szCs w:val="24"/>
        </w:rPr>
        <w:t>3</w:t>
      </w:r>
      <w:r w:rsidRPr="00096DB4">
        <w:rPr>
          <w:b/>
          <w:sz w:val="24"/>
          <w:szCs w:val="24"/>
        </w:rPr>
        <w:t>.</w:t>
      </w:r>
      <w:r w:rsidR="00E9279D" w:rsidRPr="00096DB4">
        <w:rPr>
          <w:b/>
          <w:sz w:val="24"/>
          <w:szCs w:val="24"/>
        </w:rPr>
        <w:t>1</w:t>
      </w:r>
      <w:r w:rsidRPr="00096DB4">
        <w:rPr>
          <w:bCs/>
          <w:sz w:val="24"/>
          <w:szCs w:val="24"/>
        </w:rPr>
        <w:t>. Плановые проверки проводятся на чаще одного раза в три года.</w:t>
      </w:r>
    </w:p>
    <w:p w:rsidR="000B5106" w:rsidRPr="00B15176" w:rsidRDefault="000B5106" w:rsidP="000B5106">
      <w:pPr>
        <w:widowControl w:val="0"/>
        <w:jc w:val="both"/>
        <w:rPr>
          <w:bCs/>
          <w:sz w:val="24"/>
          <w:szCs w:val="24"/>
        </w:rPr>
      </w:pPr>
      <w:r w:rsidRPr="00B15176">
        <w:rPr>
          <w:b/>
          <w:sz w:val="24"/>
          <w:szCs w:val="24"/>
        </w:rPr>
        <w:t>3</w:t>
      </w:r>
      <w:r w:rsidR="00122144">
        <w:rPr>
          <w:b/>
          <w:sz w:val="24"/>
          <w:szCs w:val="24"/>
        </w:rPr>
        <w:t>3</w:t>
      </w:r>
      <w:r w:rsidRPr="00B15176">
        <w:rPr>
          <w:b/>
          <w:sz w:val="24"/>
          <w:szCs w:val="24"/>
        </w:rPr>
        <w:t>.</w:t>
      </w:r>
      <w:r w:rsidR="00E9279D" w:rsidRPr="00B15176">
        <w:rPr>
          <w:b/>
          <w:sz w:val="24"/>
          <w:szCs w:val="24"/>
        </w:rPr>
        <w:t>2</w:t>
      </w:r>
      <w:r w:rsidRPr="00B15176">
        <w:rPr>
          <w:bCs/>
          <w:sz w:val="24"/>
          <w:szCs w:val="24"/>
        </w:rPr>
        <w:t>. Плановые проверки осуществляются по следующим направлениям:</w:t>
      </w:r>
    </w:p>
    <w:p w:rsidR="000B5106" w:rsidRPr="00B15176" w:rsidRDefault="000B5106" w:rsidP="00C94D0B">
      <w:pPr>
        <w:widowControl w:val="0"/>
        <w:ind w:firstLine="284"/>
        <w:jc w:val="both"/>
        <w:rPr>
          <w:bCs/>
          <w:sz w:val="24"/>
          <w:szCs w:val="24"/>
        </w:rPr>
      </w:pPr>
      <w:r w:rsidRPr="00B15176">
        <w:rPr>
          <w:bCs/>
          <w:sz w:val="24"/>
          <w:szCs w:val="24"/>
        </w:rPr>
        <w:t>1) организация работы по предоставлению муниципальной услуги;</w:t>
      </w:r>
    </w:p>
    <w:p w:rsidR="000B5106" w:rsidRPr="00B15176" w:rsidRDefault="000B5106" w:rsidP="00C94D0B">
      <w:pPr>
        <w:widowControl w:val="0"/>
        <w:ind w:firstLine="284"/>
        <w:jc w:val="both"/>
        <w:rPr>
          <w:bCs/>
          <w:sz w:val="24"/>
          <w:szCs w:val="24"/>
        </w:rPr>
      </w:pPr>
      <w:r w:rsidRPr="00B15176">
        <w:rPr>
          <w:bCs/>
          <w:sz w:val="24"/>
          <w:szCs w:val="24"/>
        </w:rPr>
        <w:t>2) полнота и качество предоставления муниципальной услуги;</w:t>
      </w:r>
    </w:p>
    <w:p w:rsidR="000B5106" w:rsidRPr="00B15176" w:rsidRDefault="000B5106" w:rsidP="00C94D0B">
      <w:pPr>
        <w:widowControl w:val="0"/>
        <w:ind w:firstLine="284"/>
        <w:jc w:val="both"/>
        <w:rPr>
          <w:bCs/>
          <w:sz w:val="24"/>
          <w:szCs w:val="24"/>
        </w:rPr>
      </w:pPr>
      <w:r w:rsidRPr="00B15176">
        <w:rPr>
          <w:bCs/>
          <w:sz w:val="24"/>
          <w:szCs w:val="24"/>
        </w:rPr>
        <w:t>3) осуществление текущего контроля.</w:t>
      </w:r>
    </w:p>
    <w:p w:rsidR="000B5106" w:rsidRPr="00B15176" w:rsidRDefault="000B5106" w:rsidP="000B5106">
      <w:pPr>
        <w:widowControl w:val="0"/>
        <w:jc w:val="both"/>
        <w:rPr>
          <w:bCs/>
          <w:sz w:val="24"/>
          <w:szCs w:val="24"/>
        </w:rPr>
      </w:pPr>
      <w:r w:rsidRPr="00B15176">
        <w:rPr>
          <w:b/>
          <w:sz w:val="24"/>
          <w:szCs w:val="24"/>
        </w:rPr>
        <w:t>3</w:t>
      </w:r>
      <w:r w:rsidR="00122144">
        <w:rPr>
          <w:b/>
          <w:sz w:val="24"/>
          <w:szCs w:val="24"/>
        </w:rPr>
        <w:t>3</w:t>
      </w:r>
      <w:r w:rsidR="00E9279D" w:rsidRPr="00B15176">
        <w:rPr>
          <w:b/>
          <w:sz w:val="24"/>
          <w:szCs w:val="24"/>
        </w:rPr>
        <w:t>.</w:t>
      </w:r>
      <w:r w:rsidR="00EE3E17" w:rsidRPr="00B15176">
        <w:rPr>
          <w:b/>
          <w:sz w:val="24"/>
          <w:szCs w:val="24"/>
        </w:rPr>
        <w:t>3</w:t>
      </w:r>
      <w:r w:rsidRPr="00B15176">
        <w:rPr>
          <w:b/>
          <w:sz w:val="24"/>
          <w:szCs w:val="24"/>
        </w:rPr>
        <w:t>.</w:t>
      </w:r>
      <w:r w:rsidRPr="00B15176">
        <w:rPr>
          <w:bCs/>
          <w:sz w:val="24"/>
          <w:szCs w:val="24"/>
        </w:rPr>
        <w:t xml:space="preserve"> </w:t>
      </w:r>
      <w:proofErr w:type="gramStart"/>
      <w:r w:rsidRPr="00B15176">
        <w:rPr>
          <w:bCs/>
          <w:sz w:val="24"/>
          <w:szCs w:val="24"/>
        </w:rPr>
        <w:t>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B5106" w:rsidRPr="00B15176" w:rsidRDefault="000B5106" w:rsidP="000B5106">
      <w:pPr>
        <w:widowControl w:val="0"/>
        <w:jc w:val="both"/>
        <w:rPr>
          <w:bCs/>
          <w:sz w:val="24"/>
          <w:szCs w:val="24"/>
        </w:rPr>
      </w:pPr>
      <w:r w:rsidRPr="00B15176">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B15176">
        <w:t xml:space="preserve"> </w:t>
      </w:r>
      <w:r w:rsidRPr="00B15176">
        <w:rPr>
          <w:bCs/>
          <w:sz w:val="24"/>
          <w:szCs w:val="24"/>
        </w:rPr>
        <w:t>К проверке, при необходимости, могут привлекаться представители уполномоченных органов.</w:t>
      </w:r>
    </w:p>
    <w:p w:rsidR="000B5106" w:rsidRPr="00B15176" w:rsidRDefault="000B5106" w:rsidP="000B5106">
      <w:pPr>
        <w:widowControl w:val="0"/>
        <w:jc w:val="both"/>
        <w:rPr>
          <w:bCs/>
          <w:sz w:val="24"/>
          <w:szCs w:val="24"/>
        </w:rPr>
      </w:pPr>
      <w:r w:rsidRPr="00B15176">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0B5106" w:rsidRPr="00B15176" w:rsidRDefault="000B5106" w:rsidP="000B5106">
      <w:pPr>
        <w:widowControl w:val="0"/>
        <w:jc w:val="both"/>
        <w:rPr>
          <w:bCs/>
          <w:sz w:val="24"/>
          <w:szCs w:val="24"/>
        </w:rPr>
      </w:pPr>
      <w:r w:rsidRPr="00B15176">
        <w:rPr>
          <w:bCs/>
          <w:sz w:val="24"/>
          <w:szCs w:val="24"/>
        </w:rPr>
        <w:lastRenderedPageBreak/>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0B5106" w:rsidRPr="00B15176" w:rsidRDefault="000B5106" w:rsidP="000B5106">
      <w:pPr>
        <w:widowControl w:val="0"/>
        <w:jc w:val="both"/>
        <w:rPr>
          <w:bCs/>
          <w:sz w:val="24"/>
          <w:szCs w:val="24"/>
        </w:rPr>
      </w:pPr>
      <w:r w:rsidRPr="00B15176">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C7A39" w:rsidRPr="00B15176" w:rsidRDefault="00EE3E17" w:rsidP="007C7A39">
      <w:pPr>
        <w:widowControl w:val="0"/>
        <w:jc w:val="both"/>
        <w:rPr>
          <w:sz w:val="24"/>
          <w:szCs w:val="24"/>
        </w:rPr>
      </w:pPr>
      <w:r w:rsidRPr="00B15176">
        <w:rPr>
          <w:b/>
          <w:sz w:val="24"/>
          <w:szCs w:val="24"/>
        </w:rPr>
        <w:t>3</w:t>
      </w:r>
      <w:r w:rsidR="00122144">
        <w:rPr>
          <w:b/>
          <w:sz w:val="24"/>
          <w:szCs w:val="24"/>
        </w:rPr>
        <w:t>3</w:t>
      </w:r>
      <w:r w:rsidR="00E9279D" w:rsidRPr="00B15176">
        <w:rPr>
          <w:b/>
          <w:sz w:val="24"/>
          <w:szCs w:val="24"/>
        </w:rPr>
        <w:t>.</w:t>
      </w:r>
      <w:r w:rsidRPr="00B15176">
        <w:rPr>
          <w:b/>
          <w:sz w:val="24"/>
          <w:szCs w:val="24"/>
        </w:rPr>
        <w:t>4</w:t>
      </w:r>
      <w:r w:rsidR="007C7A39" w:rsidRPr="00B15176">
        <w:rPr>
          <w:b/>
          <w:sz w:val="24"/>
          <w:szCs w:val="24"/>
        </w:rPr>
        <w:t>.</w:t>
      </w:r>
      <w:r w:rsidR="007C7A39" w:rsidRPr="00B15176">
        <w:rPr>
          <w:sz w:val="24"/>
          <w:szCs w:val="24"/>
        </w:rPr>
        <w:t xml:space="preserve"> Внеплановые проверки проводятся:</w:t>
      </w:r>
    </w:p>
    <w:p w:rsidR="007C7A39" w:rsidRPr="00B15176" w:rsidRDefault="00E9279D" w:rsidP="00E9279D">
      <w:pPr>
        <w:widowControl w:val="0"/>
        <w:jc w:val="both"/>
        <w:rPr>
          <w:sz w:val="24"/>
          <w:szCs w:val="24"/>
        </w:rPr>
      </w:pPr>
      <w:r w:rsidRPr="00B15176">
        <w:rPr>
          <w:sz w:val="24"/>
          <w:szCs w:val="24"/>
        </w:rPr>
        <w:t xml:space="preserve">     </w:t>
      </w:r>
      <w:r w:rsidR="007C7A39" w:rsidRPr="00B15176">
        <w:rPr>
          <w:sz w:val="24"/>
          <w:szCs w:val="24"/>
        </w:rPr>
        <w:t xml:space="preserve">1) </w:t>
      </w:r>
      <w:r w:rsidR="00EE3E17" w:rsidRPr="00B15176">
        <w:rPr>
          <w:sz w:val="24"/>
          <w:szCs w:val="24"/>
        </w:rPr>
        <w:t>п</w:t>
      </w:r>
      <w:r w:rsidR="007C7A39" w:rsidRPr="00B15176">
        <w:rPr>
          <w:sz w:val="24"/>
          <w:szCs w:val="24"/>
        </w:rPr>
        <w:t xml:space="preserve">о поручению Главы </w:t>
      </w:r>
      <w:r w:rsidR="002B7AD8" w:rsidRPr="002B7AD8">
        <w:rPr>
          <w:sz w:val="24"/>
          <w:szCs w:val="24"/>
        </w:rPr>
        <w:t>муниципального образования «</w:t>
      </w:r>
      <w:r w:rsidR="00544BBA" w:rsidRPr="00544BBA">
        <w:rPr>
          <w:sz w:val="24"/>
          <w:szCs w:val="24"/>
        </w:rPr>
        <w:t>Муниципальный округ Вавожский район Удмуртской Республики</w:t>
      </w:r>
      <w:r w:rsidR="002B7AD8" w:rsidRPr="002B7AD8">
        <w:rPr>
          <w:sz w:val="24"/>
          <w:szCs w:val="24"/>
        </w:rPr>
        <w:t>»</w:t>
      </w:r>
      <w:r w:rsidR="007C7A39" w:rsidRPr="00B15176">
        <w:rPr>
          <w:sz w:val="24"/>
          <w:szCs w:val="24"/>
        </w:rPr>
        <w:t>,</w:t>
      </w:r>
      <w:r w:rsidR="007C7A39" w:rsidRPr="00B15176">
        <w:rPr>
          <w:color w:val="000000"/>
          <w:sz w:val="24"/>
          <w:szCs w:val="24"/>
        </w:rPr>
        <w:t xml:space="preserve"> а также на основании запросов </w:t>
      </w:r>
      <w:r w:rsidR="007C7A39" w:rsidRPr="00B15176">
        <w:rPr>
          <w:sz w:val="24"/>
          <w:szCs w:val="24"/>
        </w:rPr>
        <w:t>уполномоченных органов;</w:t>
      </w:r>
    </w:p>
    <w:p w:rsidR="007C7A39" w:rsidRPr="00B15176" w:rsidRDefault="00E9279D" w:rsidP="00E9279D">
      <w:pPr>
        <w:widowControl w:val="0"/>
        <w:jc w:val="both"/>
        <w:rPr>
          <w:sz w:val="24"/>
          <w:szCs w:val="24"/>
        </w:rPr>
      </w:pPr>
      <w:r w:rsidRPr="00B15176">
        <w:rPr>
          <w:color w:val="000000"/>
          <w:sz w:val="24"/>
          <w:szCs w:val="24"/>
        </w:rPr>
        <w:t xml:space="preserve">     </w:t>
      </w:r>
      <w:r w:rsidR="007C7A39" w:rsidRPr="00B15176">
        <w:rPr>
          <w:color w:val="000000"/>
          <w:sz w:val="24"/>
          <w:szCs w:val="24"/>
        </w:rPr>
        <w:t>2)</w:t>
      </w:r>
      <w:r w:rsidR="007C7A39" w:rsidRPr="00B15176">
        <w:rPr>
          <w:sz w:val="24"/>
          <w:szCs w:val="24"/>
        </w:rPr>
        <w:t xml:space="preserve"> </w:t>
      </w:r>
      <w:r w:rsidR="00EE3E17" w:rsidRPr="00B15176">
        <w:rPr>
          <w:sz w:val="24"/>
          <w:szCs w:val="24"/>
        </w:rPr>
        <w:t>н</w:t>
      </w:r>
      <w:r w:rsidR="007C7A39" w:rsidRPr="00B15176">
        <w:rPr>
          <w:sz w:val="24"/>
          <w:szCs w:val="24"/>
        </w:rPr>
        <w:t>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C7A39" w:rsidRPr="00B15176" w:rsidRDefault="00E9279D" w:rsidP="00E9279D">
      <w:pPr>
        <w:widowControl w:val="0"/>
        <w:jc w:val="both"/>
        <w:rPr>
          <w:sz w:val="24"/>
          <w:szCs w:val="24"/>
        </w:rPr>
      </w:pPr>
      <w:r w:rsidRPr="00B15176">
        <w:rPr>
          <w:sz w:val="24"/>
          <w:szCs w:val="24"/>
        </w:rPr>
        <w:t xml:space="preserve">     </w:t>
      </w:r>
      <w:r w:rsidR="007C7A39" w:rsidRPr="00B15176">
        <w:rPr>
          <w:sz w:val="24"/>
          <w:szCs w:val="24"/>
        </w:rPr>
        <w:t xml:space="preserve">3) </w:t>
      </w:r>
      <w:r w:rsidR="00EE3E17" w:rsidRPr="00B15176">
        <w:rPr>
          <w:sz w:val="24"/>
          <w:szCs w:val="24"/>
        </w:rPr>
        <w:t>п</w:t>
      </w:r>
      <w:r w:rsidR="007C7A39" w:rsidRPr="00B15176">
        <w:rPr>
          <w:sz w:val="24"/>
          <w:szCs w:val="24"/>
        </w:rPr>
        <w:t>ри необходимости, выявленной по результатам плановой проверки.</w:t>
      </w:r>
    </w:p>
    <w:p w:rsidR="007C7A39" w:rsidRPr="00B15176" w:rsidRDefault="007C7A39" w:rsidP="007C7A39">
      <w:pPr>
        <w:widowControl w:val="0"/>
        <w:jc w:val="both"/>
        <w:rPr>
          <w:sz w:val="24"/>
          <w:szCs w:val="24"/>
        </w:rPr>
      </w:pPr>
      <w:r w:rsidRPr="00B15176">
        <w:rPr>
          <w:b/>
          <w:sz w:val="24"/>
          <w:szCs w:val="24"/>
        </w:rPr>
        <w:t>3</w:t>
      </w:r>
      <w:r w:rsidR="00122144">
        <w:rPr>
          <w:b/>
          <w:sz w:val="24"/>
          <w:szCs w:val="24"/>
        </w:rPr>
        <w:t>3</w:t>
      </w:r>
      <w:r w:rsidRPr="00B15176">
        <w:rPr>
          <w:b/>
          <w:sz w:val="24"/>
          <w:szCs w:val="24"/>
        </w:rPr>
        <w:t>.</w:t>
      </w:r>
      <w:r w:rsidR="00EE3E17" w:rsidRPr="00B15176">
        <w:rPr>
          <w:b/>
          <w:sz w:val="24"/>
          <w:szCs w:val="24"/>
        </w:rPr>
        <w:t>5</w:t>
      </w:r>
      <w:r w:rsidRPr="00B15176">
        <w:rPr>
          <w:b/>
          <w:sz w:val="24"/>
          <w:szCs w:val="24"/>
        </w:rPr>
        <w:t>.</w:t>
      </w:r>
      <w:r w:rsidRPr="00B15176">
        <w:rPr>
          <w:sz w:val="24"/>
          <w:szCs w:val="24"/>
        </w:rPr>
        <w:t xml:space="preserve"> Продолжительность плановых и внеплановых проверок не должна превышать один месяц. </w:t>
      </w:r>
    </w:p>
    <w:p w:rsidR="007C7A39" w:rsidRPr="00B15176" w:rsidRDefault="007C7A39" w:rsidP="007C7A39">
      <w:pPr>
        <w:widowControl w:val="0"/>
        <w:jc w:val="both"/>
        <w:rPr>
          <w:sz w:val="24"/>
          <w:szCs w:val="24"/>
        </w:rPr>
      </w:pPr>
      <w:r w:rsidRPr="00B15176">
        <w:rPr>
          <w:b/>
          <w:sz w:val="24"/>
          <w:szCs w:val="24"/>
        </w:rPr>
        <w:t>3</w:t>
      </w:r>
      <w:r w:rsidR="00122144">
        <w:rPr>
          <w:b/>
          <w:sz w:val="24"/>
          <w:szCs w:val="24"/>
        </w:rPr>
        <w:t>3</w:t>
      </w:r>
      <w:r w:rsidR="00E9279D" w:rsidRPr="00B15176">
        <w:rPr>
          <w:b/>
          <w:sz w:val="24"/>
          <w:szCs w:val="24"/>
        </w:rPr>
        <w:t>.</w:t>
      </w:r>
      <w:r w:rsidR="00EE3E17" w:rsidRPr="00B15176">
        <w:rPr>
          <w:b/>
          <w:sz w:val="24"/>
          <w:szCs w:val="24"/>
        </w:rPr>
        <w:t>6</w:t>
      </w:r>
      <w:r w:rsidRPr="00B15176">
        <w:rPr>
          <w:b/>
          <w:sz w:val="24"/>
          <w:szCs w:val="24"/>
        </w:rPr>
        <w:t>.</w:t>
      </w:r>
      <w:r w:rsidRPr="00B15176">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0"/>
    <w:p w:rsidR="007C7A39" w:rsidRPr="00B15176" w:rsidRDefault="007C7A39" w:rsidP="007C7A39">
      <w:pPr>
        <w:ind w:firstLine="601"/>
        <w:jc w:val="both"/>
        <w:rPr>
          <w:noProof/>
          <w:sz w:val="24"/>
          <w:szCs w:val="24"/>
        </w:rPr>
      </w:pPr>
    </w:p>
    <w:bookmarkEnd w:id="31"/>
    <w:p w:rsidR="007C7A39" w:rsidRPr="00B15176" w:rsidRDefault="007C7A39" w:rsidP="00EE3E17">
      <w:pPr>
        <w:jc w:val="both"/>
        <w:rPr>
          <w:b/>
          <w:sz w:val="24"/>
          <w:szCs w:val="24"/>
        </w:rPr>
      </w:pPr>
      <w:r w:rsidRPr="00B15176">
        <w:rPr>
          <w:b/>
          <w:sz w:val="24"/>
          <w:szCs w:val="24"/>
        </w:rPr>
        <w:t>3</w:t>
      </w:r>
      <w:r w:rsidR="00122144">
        <w:rPr>
          <w:b/>
          <w:sz w:val="24"/>
          <w:szCs w:val="24"/>
        </w:rPr>
        <w:t>4</w:t>
      </w:r>
      <w:r w:rsidRPr="00B15176">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A39" w:rsidRPr="00B15176" w:rsidRDefault="007C7A39" w:rsidP="007C7A39">
      <w:pPr>
        <w:jc w:val="both"/>
        <w:rPr>
          <w:b/>
          <w:sz w:val="24"/>
          <w:szCs w:val="24"/>
        </w:rPr>
      </w:pPr>
      <w:bookmarkStart w:id="32" w:name="_Hlk14265485"/>
      <w:r w:rsidRPr="00B15176">
        <w:rPr>
          <w:b/>
          <w:sz w:val="24"/>
          <w:szCs w:val="24"/>
        </w:rPr>
        <w:t>3</w:t>
      </w:r>
      <w:r w:rsidR="00122144">
        <w:rPr>
          <w:b/>
          <w:sz w:val="24"/>
          <w:szCs w:val="24"/>
        </w:rPr>
        <w:t>4</w:t>
      </w:r>
      <w:r w:rsidRPr="00B15176">
        <w:rPr>
          <w:b/>
          <w:sz w:val="24"/>
          <w:szCs w:val="24"/>
        </w:rPr>
        <w:t>.</w:t>
      </w:r>
      <w:r w:rsidR="004E6200" w:rsidRPr="00B15176">
        <w:rPr>
          <w:b/>
          <w:sz w:val="24"/>
          <w:szCs w:val="24"/>
        </w:rPr>
        <w:t>1</w:t>
      </w:r>
      <w:r w:rsidRPr="00B15176">
        <w:rPr>
          <w:b/>
          <w:sz w:val="24"/>
          <w:szCs w:val="24"/>
        </w:rPr>
        <w:t>.</w:t>
      </w:r>
      <w:r w:rsidRPr="00B15176">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B15176">
        <w:rPr>
          <w:b/>
          <w:sz w:val="24"/>
          <w:szCs w:val="24"/>
        </w:rPr>
        <w:t xml:space="preserve"> </w:t>
      </w:r>
    </w:p>
    <w:p w:rsidR="007C7A39" w:rsidRPr="00B15176" w:rsidRDefault="00122144" w:rsidP="007C7A39">
      <w:pPr>
        <w:widowControl w:val="0"/>
        <w:jc w:val="both"/>
        <w:rPr>
          <w:sz w:val="24"/>
          <w:szCs w:val="24"/>
        </w:rPr>
      </w:pPr>
      <w:r>
        <w:rPr>
          <w:b/>
          <w:sz w:val="24"/>
          <w:szCs w:val="24"/>
        </w:rPr>
        <w:t>34.</w:t>
      </w:r>
      <w:r w:rsidR="004E6200" w:rsidRPr="00B15176">
        <w:rPr>
          <w:b/>
          <w:sz w:val="24"/>
          <w:szCs w:val="24"/>
        </w:rPr>
        <w:t>2</w:t>
      </w:r>
      <w:r w:rsidR="007C7A39" w:rsidRPr="00B15176">
        <w:rPr>
          <w:b/>
          <w:sz w:val="24"/>
          <w:szCs w:val="24"/>
        </w:rPr>
        <w:t>.</w:t>
      </w:r>
      <w:r w:rsidR="007C7A39" w:rsidRPr="00B15176">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C7A39" w:rsidRPr="00B15176" w:rsidRDefault="007C7A39" w:rsidP="007C7A39">
      <w:pPr>
        <w:widowControl w:val="0"/>
        <w:jc w:val="both"/>
        <w:rPr>
          <w:sz w:val="24"/>
          <w:szCs w:val="24"/>
        </w:rPr>
      </w:pPr>
      <w:r w:rsidRPr="00B15176">
        <w:rPr>
          <w:b/>
          <w:sz w:val="24"/>
          <w:szCs w:val="24"/>
        </w:rPr>
        <w:t>3</w:t>
      </w:r>
      <w:r w:rsidR="00122144">
        <w:rPr>
          <w:b/>
          <w:sz w:val="24"/>
          <w:szCs w:val="24"/>
        </w:rPr>
        <w:t>4</w:t>
      </w:r>
      <w:r w:rsidR="00EE3E17" w:rsidRPr="00B15176">
        <w:rPr>
          <w:b/>
          <w:sz w:val="24"/>
          <w:szCs w:val="24"/>
        </w:rPr>
        <w:t>.</w:t>
      </w:r>
      <w:r w:rsidR="004E6200" w:rsidRPr="00B15176">
        <w:rPr>
          <w:b/>
          <w:sz w:val="24"/>
          <w:szCs w:val="24"/>
        </w:rPr>
        <w:t>3</w:t>
      </w:r>
      <w:r w:rsidRPr="00B15176">
        <w:rPr>
          <w:b/>
          <w:sz w:val="24"/>
          <w:szCs w:val="24"/>
        </w:rPr>
        <w:t>.</w:t>
      </w:r>
      <w:r w:rsidRPr="00B15176">
        <w:rPr>
          <w:sz w:val="24"/>
          <w:szCs w:val="24"/>
        </w:rPr>
        <w:t xml:space="preserve"> Должностные лица Администрации,</w:t>
      </w:r>
      <w:r w:rsidR="000D7E23" w:rsidRPr="00B15176">
        <w:rPr>
          <w:sz w:val="24"/>
          <w:szCs w:val="24"/>
        </w:rPr>
        <w:t xml:space="preserve"> МФЦ</w:t>
      </w:r>
      <w:r w:rsidRPr="00B15176">
        <w:rPr>
          <w:sz w:val="24"/>
          <w:szCs w:val="24"/>
        </w:rPr>
        <w:t xml:space="preserve">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2"/>
    <w:p w:rsidR="007C7A39" w:rsidRPr="00B15176" w:rsidRDefault="007C7A39" w:rsidP="007C7A39">
      <w:pPr>
        <w:jc w:val="center"/>
        <w:rPr>
          <w:b/>
          <w:color w:val="7030A0"/>
          <w:sz w:val="24"/>
          <w:szCs w:val="24"/>
        </w:rPr>
      </w:pPr>
    </w:p>
    <w:p w:rsidR="007C7A39" w:rsidRPr="00B15176" w:rsidRDefault="007C7A39" w:rsidP="00EE3E17">
      <w:pPr>
        <w:jc w:val="both"/>
        <w:rPr>
          <w:b/>
          <w:sz w:val="24"/>
          <w:szCs w:val="24"/>
        </w:rPr>
      </w:pPr>
      <w:r w:rsidRPr="00B15176">
        <w:rPr>
          <w:b/>
          <w:sz w:val="24"/>
          <w:szCs w:val="24"/>
        </w:rPr>
        <w:t>3</w:t>
      </w:r>
      <w:r w:rsidR="00122144">
        <w:rPr>
          <w:b/>
          <w:sz w:val="24"/>
          <w:szCs w:val="24"/>
        </w:rPr>
        <w:t>5</w:t>
      </w:r>
      <w:r w:rsidRPr="00B15176">
        <w:rPr>
          <w:b/>
          <w:sz w:val="24"/>
          <w:szCs w:val="24"/>
        </w:rPr>
        <w:t xml:space="preserve">. Положения, характеризующие требования к порядку и формам </w:t>
      </w:r>
      <w:proofErr w:type="gramStart"/>
      <w:r w:rsidRPr="00B15176">
        <w:rPr>
          <w:b/>
          <w:sz w:val="24"/>
          <w:szCs w:val="24"/>
        </w:rPr>
        <w:t>контроля за</w:t>
      </w:r>
      <w:proofErr w:type="gramEnd"/>
      <w:r w:rsidRPr="00B15176">
        <w:rPr>
          <w:b/>
          <w:sz w:val="24"/>
          <w:szCs w:val="24"/>
        </w:rPr>
        <w:t xml:space="preserve"> предоставлением муниципальной услуги, в том числе со стороны граждан, их объединений и организаций</w:t>
      </w:r>
    </w:p>
    <w:p w:rsidR="007C7A39" w:rsidRPr="00B15176" w:rsidRDefault="007C7A39" w:rsidP="007C7A39">
      <w:pPr>
        <w:jc w:val="both"/>
        <w:rPr>
          <w:sz w:val="24"/>
          <w:szCs w:val="24"/>
        </w:rPr>
      </w:pPr>
      <w:bookmarkStart w:id="33" w:name="_Hlk10464090"/>
      <w:r w:rsidRPr="00B15176">
        <w:rPr>
          <w:b/>
          <w:sz w:val="24"/>
          <w:szCs w:val="24"/>
        </w:rPr>
        <w:t>3</w:t>
      </w:r>
      <w:r w:rsidR="00122144">
        <w:rPr>
          <w:b/>
          <w:sz w:val="24"/>
          <w:szCs w:val="24"/>
        </w:rPr>
        <w:t>5</w:t>
      </w:r>
      <w:r w:rsidRPr="00B15176">
        <w:rPr>
          <w:b/>
          <w:sz w:val="24"/>
          <w:szCs w:val="24"/>
        </w:rPr>
        <w:t>.1.</w:t>
      </w:r>
      <w:r w:rsidRPr="00B15176">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w:t>
      </w:r>
      <w:r w:rsidR="000D7E23" w:rsidRPr="00B15176">
        <w:rPr>
          <w:sz w:val="24"/>
          <w:szCs w:val="24"/>
        </w:rPr>
        <w:t xml:space="preserve"> МФЦ,</w:t>
      </w:r>
      <w:r w:rsidRPr="00B15176">
        <w:rPr>
          <w:sz w:val="24"/>
          <w:szCs w:val="24"/>
        </w:rPr>
        <w:t xml:space="preserve"> участвующих в предоставлении муниципальной услуги.</w:t>
      </w:r>
    </w:p>
    <w:p w:rsidR="007C7A39" w:rsidRPr="00B15176" w:rsidRDefault="007C7A39" w:rsidP="007C7A39">
      <w:pPr>
        <w:jc w:val="both"/>
        <w:rPr>
          <w:sz w:val="24"/>
          <w:szCs w:val="24"/>
        </w:rPr>
      </w:pPr>
      <w:r w:rsidRPr="00B15176">
        <w:rPr>
          <w:b/>
          <w:sz w:val="24"/>
          <w:szCs w:val="24"/>
        </w:rPr>
        <w:t>3</w:t>
      </w:r>
      <w:r w:rsidR="00122144">
        <w:rPr>
          <w:b/>
          <w:sz w:val="24"/>
          <w:szCs w:val="24"/>
        </w:rPr>
        <w:t>5</w:t>
      </w:r>
      <w:r w:rsidRPr="00B15176">
        <w:rPr>
          <w:b/>
          <w:sz w:val="24"/>
          <w:szCs w:val="24"/>
        </w:rPr>
        <w:t>.2.</w:t>
      </w:r>
      <w:r w:rsidRPr="00B15176">
        <w:rPr>
          <w:sz w:val="24"/>
          <w:szCs w:val="24"/>
        </w:rPr>
        <w:t xml:space="preserve"> </w:t>
      </w:r>
      <w:proofErr w:type="gramStart"/>
      <w:r w:rsidRPr="00B15176">
        <w:rPr>
          <w:sz w:val="24"/>
          <w:szCs w:val="24"/>
        </w:rPr>
        <w:t>Контроль за</w:t>
      </w:r>
      <w:proofErr w:type="gramEnd"/>
      <w:r w:rsidRPr="00B15176">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w:t>
      </w:r>
      <w:r w:rsidR="000D7E23" w:rsidRPr="00B15176">
        <w:rPr>
          <w:sz w:val="24"/>
          <w:szCs w:val="24"/>
        </w:rPr>
        <w:t xml:space="preserve">МФЦ, </w:t>
      </w:r>
      <w:r w:rsidRPr="00B15176">
        <w:rPr>
          <w:sz w:val="24"/>
          <w:szCs w:val="24"/>
        </w:rPr>
        <w:t>участвующих в предоставлении муниципальной услуги.</w:t>
      </w:r>
    </w:p>
    <w:p w:rsidR="007C7A39" w:rsidRPr="00B15176" w:rsidRDefault="007C7A39" w:rsidP="007C7A39">
      <w:pPr>
        <w:jc w:val="both"/>
        <w:rPr>
          <w:sz w:val="24"/>
          <w:szCs w:val="24"/>
        </w:rPr>
      </w:pPr>
      <w:r w:rsidRPr="00B15176">
        <w:rPr>
          <w:b/>
          <w:sz w:val="24"/>
          <w:szCs w:val="24"/>
        </w:rPr>
        <w:t>3</w:t>
      </w:r>
      <w:r w:rsidR="00122144">
        <w:rPr>
          <w:b/>
          <w:sz w:val="24"/>
          <w:szCs w:val="24"/>
        </w:rPr>
        <w:t>5</w:t>
      </w:r>
      <w:r w:rsidRPr="00B15176">
        <w:rPr>
          <w:b/>
          <w:sz w:val="24"/>
          <w:szCs w:val="24"/>
        </w:rPr>
        <w:t>.3.</w:t>
      </w:r>
      <w:r w:rsidRPr="00B15176">
        <w:rPr>
          <w:sz w:val="24"/>
          <w:szCs w:val="24"/>
        </w:rPr>
        <w:t xml:space="preserve"> </w:t>
      </w:r>
      <w:proofErr w:type="gramStart"/>
      <w:r w:rsidRPr="00B15176">
        <w:rPr>
          <w:sz w:val="24"/>
          <w:szCs w:val="24"/>
        </w:rPr>
        <w:t>Контроль за</w:t>
      </w:r>
      <w:proofErr w:type="gramEnd"/>
      <w:r w:rsidRPr="00B15176">
        <w:rPr>
          <w:sz w:val="24"/>
          <w:szCs w:val="24"/>
        </w:rPr>
        <w:t xml:space="preserve"> предоставлением муниципальной услуги осуществляется в следующих формах:</w:t>
      </w:r>
    </w:p>
    <w:p w:rsidR="007C7A39" w:rsidRPr="00B15176" w:rsidRDefault="00E9279D" w:rsidP="00E9279D">
      <w:pPr>
        <w:jc w:val="both"/>
        <w:rPr>
          <w:sz w:val="24"/>
          <w:szCs w:val="24"/>
        </w:rPr>
      </w:pPr>
      <w:r w:rsidRPr="00B15176">
        <w:rPr>
          <w:sz w:val="24"/>
          <w:szCs w:val="24"/>
        </w:rPr>
        <w:t xml:space="preserve">     </w:t>
      </w:r>
      <w:r w:rsidR="007C7A39" w:rsidRPr="00B15176">
        <w:rPr>
          <w:sz w:val="24"/>
          <w:szCs w:val="24"/>
        </w:rPr>
        <w:t xml:space="preserve">1)  </w:t>
      </w:r>
      <w:r w:rsidR="00B81B50" w:rsidRPr="00B15176">
        <w:rPr>
          <w:sz w:val="24"/>
          <w:szCs w:val="24"/>
        </w:rPr>
        <w:t>т</w:t>
      </w:r>
      <w:r w:rsidR="007C7A39" w:rsidRPr="00B15176">
        <w:rPr>
          <w:sz w:val="24"/>
          <w:szCs w:val="24"/>
        </w:rPr>
        <w:t>екущий контроль;</w:t>
      </w:r>
    </w:p>
    <w:p w:rsidR="007C7A39" w:rsidRPr="00B15176" w:rsidRDefault="00E9279D" w:rsidP="00E9279D">
      <w:pPr>
        <w:jc w:val="both"/>
        <w:rPr>
          <w:sz w:val="24"/>
          <w:szCs w:val="24"/>
        </w:rPr>
      </w:pPr>
      <w:r w:rsidRPr="00B15176">
        <w:rPr>
          <w:sz w:val="24"/>
          <w:szCs w:val="24"/>
        </w:rPr>
        <w:t xml:space="preserve">     </w:t>
      </w:r>
      <w:r w:rsidR="007C7A39" w:rsidRPr="00B15176">
        <w:rPr>
          <w:sz w:val="24"/>
          <w:szCs w:val="24"/>
        </w:rPr>
        <w:t xml:space="preserve">2)  </w:t>
      </w:r>
      <w:r w:rsidR="00B81B50" w:rsidRPr="00B15176">
        <w:rPr>
          <w:sz w:val="24"/>
          <w:szCs w:val="24"/>
        </w:rPr>
        <w:t>в</w:t>
      </w:r>
      <w:r w:rsidR="007C7A39" w:rsidRPr="00B15176">
        <w:rPr>
          <w:sz w:val="24"/>
          <w:szCs w:val="24"/>
        </w:rPr>
        <w:t>нутриведомственный контроль;</w:t>
      </w:r>
    </w:p>
    <w:p w:rsidR="007C7A39" w:rsidRPr="00B15176" w:rsidRDefault="00E9279D" w:rsidP="00E9279D">
      <w:pPr>
        <w:jc w:val="both"/>
        <w:rPr>
          <w:sz w:val="24"/>
          <w:szCs w:val="24"/>
        </w:rPr>
      </w:pPr>
      <w:r w:rsidRPr="00B15176">
        <w:rPr>
          <w:sz w:val="24"/>
          <w:szCs w:val="24"/>
        </w:rPr>
        <w:t xml:space="preserve">     </w:t>
      </w:r>
      <w:r w:rsidR="007C7A39" w:rsidRPr="00B15176">
        <w:rPr>
          <w:sz w:val="24"/>
          <w:szCs w:val="24"/>
        </w:rPr>
        <w:t xml:space="preserve">3)  </w:t>
      </w:r>
      <w:r w:rsidR="00B81B50" w:rsidRPr="00B15176">
        <w:rPr>
          <w:sz w:val="24"/>
          <w:szCs w:val="24"/>
        </w:rPr>
        <w:t>к</w:t>
      </w:r>
      <w:r w:rsidR="007C7A39" w:rsidRPr="00B15176">
        <w:rPr>
          <w:sz w:val="24"/>
          <w:szCs w:val="24"/>
        </w:rPr>
        <w:t>онтроль со стороны граждан, их объединений и организаций.</w:t>
      </w:r>
    </w:p>
    <w:p w:rsidR="007C7A39" w:rsidRPr="00B15176" w:rsidRDefault="007C7A39" w:rsidP="007C7A39">
      <w:pPr>
        <w:jc w:val="both"/>
        <w:rPr>
          <w:sz w:val="24"/>
          <w:szCs w:val="24"/>
        </w:rPr>
      </w:pPr>
      <w:r w:rsidRPr="00B15176">
        <w:rPr>
          <w:b/>
          <w:sz w:val="24"/>
          <w:szCs w:val="24"/>
        </w:rPr>
        <w:t>3</w:t>
      </w:r>
      <w:r w:rsidR="00122144">
        <w:rPr>
          <w:b/>
          <w:sz w:val="24"/>
          <w:szCs w:val="24"/>
        </w:rPr>
        <w:t>5</w:t>
      </w:r>
      <w:r w:rsidRPr="00B15176">
        <w:rPr>
          <w:b/>
          <w:sz w:val="24"/>
          <w:szCs w:val="24"/>
        </w:rPr>
        <w:t>.4.</w:t>
      </w:r>
      <w:r w:rsidRPr="00B15176">
        <w:rPr>
          <w:sz w:val="24"/>
          <w:szCs w:val="24"/>
        </w:rPr>
        <w:t xml:space="preserve"> Система контроля предоставления муниципальной услуги включает в себя:</w:t>
      </w:r>
    </w:p>
    <w:p w:rsidR="007C7A39" w:rsidRPr="00B15176" w:rsidRDefault="00E9279D" w:rsidP="00E9279D">
      <w:pPr>
        <w:jc w:val="both"/>
        <w:rPr>
          <w:sz w:val="24"/>
          <w:szCs w:val="24"/>
        </w:rPr>
      </w:pPr>
      <w:r w:rsidRPr="00B15176">
        <w:rPr>
          <w:sz w:val="24"/>
          <w:szCs w:val="24"/>
        </w:rPr>
        <w:t xml:space="preserve">     </w:t>
      </w:r>
      <w:r w:rsidR="007C7A39" w:rsidRPr="00B15176">
        <w:rPr>
          <w:sz w:val="24"/>
          <w:szCs w:val="24"/>
        </w:rPr>
        <w:t xml:space="preserve">1) </w:t>
      </w:r>
      <w:r w:rsidR="00B81B50" w:rsidRPr="00B15176">
        <w:rPr>
          <w:sz w:val="24"/>
          <w:szCs w:val="24"/>
        </w:rPr>
        <w:t>о</w:t>
      </w:r>
      <w:r w:rsidR="007C7A39" w:rsidRPr="00B15176">
        <w:rPr>
          <w:sz w:val="24"/>
          <w:szCs w:val="24"/>
        </w:rPr>
        <w:t xml:space="preserve">рганизацию </w:t>
      </w:r>
      <w:proofErr w:type="gramStart"/>
      <w:r w:rsidR="007C7A39" w:rsidRPr="00B15176">
        <w:rPr>
          <w:sz w:val="24"/>
          <w:szCs w:val="24"/>
        </w:rPr>
        <w:t>контроля за</w:t>
      </w:r>
      <w:proofErr w:type="gramEnd"/>
      <w:r w:rsidR="007C7A39" w:rsidRPr="00B15176">
        <w:rPr>
          <w:sz w:val="24"/>
          <w:szCs w:val="24"/>
        </w:rPr>
        <w:t xml:space="preserve"> исполнением административных процедур в сроки, установленные </w:t>
      </w:r>
      <w:r w:rsidR="000D7E23" w:rsidRPr="00B15176">
        <w:rPr>
          <w:sz w:val="24"/>
          <w:szCs w:val="24"/>
        </w:rPr>
        <w:t xml:space="preserve">настоящим </w:t>
      </w:r>
      <w:r w:rsidR="007C7A39" w:rsidRPr="00B15176">
        <w:rPr>
          <w:sz w:val="24"/>
          <w:szCs w:val="24"/>
        </w:rPr>
        <w:t>регламентом;</w:t>
      </w:r>
    </w:p>
    <w:p w:rsidR="007C7A39" w:rsidRPr="00B15176" w:rsidRDefault="00E9279D" w:rsidP="00E9279D">
      <w:pPr>
        <w:jc w:val="both"/>
        <w:rPr>
          <w:sz w:val="24"/>
          <w:szCs w:val="24"/>
        </w:rPr>
      </w:pPr>
      <w:r w:rsidRPr="00B15176">
        <w:rPr>
          <w:sz w:val="24"/>
          <w:szCs w:val="24"/>
        </w:rPr>
        <w:t xml:space="preserve">     </w:t>
      </w:r>
      <w:r w:rsidR="007C7A39" w:rsidRPr="00B15176">
        <w:rPr>
          <w:sz w:val="24"/>
          <w:szCs w:val="24"/>
        </w:rPr>
        <w:t xml:space="preserve">2)  </w:t>
      </w:r>
      <w:r w:rsidR="00B81B50" w:rsidRPr="00B15176">
        <w:rPr>
          <w:sz w:val="24"/>
          <w:szCs w:val="24"/>
        </w:rPr>
        <w:t>п</w:t>
      </w:r>
      <w:r w:rsidR="007C7A39" w:rsidRPr="00B15176">
        <w:rPr>
          <w:sz w:val="24"/>
          <w:szCs w:val="24"/>
        </w:rPr>
        <w:t>роверку хода и качества предоставления муниципальной услуги;</w:t>
      </w:r>
    </w:p>
    <w:p w:rsidR="007C7A39" w:rsidRPr="00B15176" w:rsidRDefault="00E9279D" w:rsidP="00E9279D">
      <w:pPr>
        <w:jc w:val="both"/>
        <w:rPr>
          <w:sz w:val="24"/>
          <w:szCs w:val="24"/>
        </w:rPr>
      </w:pPr>
      <w:r w:rsidRPr="00B15176">
        <w:rPr>
          <w:sz w:val="24"/>
          <w:szCs w:val="24"/>
        </w:rPr>
        <w:lastRenderedPageBreak/>
        <w:t xml:space="preserve">     </w:t>
      </w:r>
      <w:r w:rsidR="007C7A39" w:rsidRPr="00B15176">
        <w:rPr>
          <w:sz w:val="24"/>
          <w:szCs w:val="24"/>
        </w:rPr>
        <w:t xml:space="preserve">3) </w:t>
      </w:r>
      <w:r w:rsidR="00B81B50" w:rsidRPr="00B15176">
        <w:rPr>
          <w:sz w:val="24"/>
          <w:szCs w:val="24"/>
        </w:rPr>
        <w:t>у</w:t>
      </w:r>
      <w:r w:rsidR="007C7A39" w:rsidRPr="00B15176">
        <w:rPr>
          <w:sz w:val="24"/>
          <w:szCs w:val="24"/>
        </w:rPr>
        <w:t xml:space="preserve">чет и анализ результатов исполнительской дисциплины должностных лиц Администрации, </w:t>
      </w:r>
      <w:r w:rsidR="000D7E23" w:rsidRPr="00B15176">
        <w:rPr>
          <w:sz w:val="24"/>
          <w:szCs w:val="24"/>
        </w:rPr>
        <w:t xml:space="preserve">МФЦ, </w:t>
      </w:r>
      <w:r w:rsidR="007C7A39" w:rsidRPr="00B15176">
        <w:rPr>
          <w:sz w:val="24"/>
          <w:szCs w:val="24"/>
        </w:rPr>
        <w:t>участвующих в предоставлении муниципальной услуги.</w:t>
      </w:r>
    </w:p>
    <w:p w:rsidR="007C7A39" w:rsidRPr="00B15176" w:rsidRDefault="007C7A39" w:rsidP="007C7A39">
      <w:pPr>
        <w:jc w:val="both"/>
        <w:rPr>
          <w:sz w:val="24"/>
          <w:szCs w:val="24"/>
        </w:rPr>
      </w:pPr>
      <w:r w:rsidRPr="00B15176">
        <w:rPr>
          <w:b/>
          <w:sz w:val="24"/>
          <w:szCs w:val="24"/>
        </w:rPr>
        <w:t>3</w:t>
      </w:r>
      <w:r w:rsidR="00122144">
        <w:rPr>
          <w:b/>
          <w:sz w:val="24"/>
          <w:szCs w:val="24"/>
        </w:rPr>
        <w:t>5</w:t>
      </w:r>
      <w:r w:rsidRPr="00B15176">
        <w:rPr>
          <w:b/>
          <w:sz w:val="24"/>
          <w:szCs w:val="24"/>
        </w:rPr>
        <w:t>.5.</w:t>
      </w:r>
      <w:r w:rsidRPr="00B15176">
        <w:rPr>
          <w:sz w:val="24"/>
          <w:szCs w:val="24"/>
        </w:rPr>
        <w:t xml:space="preserve"> </w:t>
      </w:r>
      <w:proofErr w:type="gramStart"/>
      <w:r w:rsidRPr="00B15176">
        <w:rPr>
          <w:sz w:val="24"/>
          <w:szCs w:val="24"/>
        </w:rPr>
        <w:t>Контроль за</w:t>
      </w:r>
      <w:proofErr w:type="gramEnd"/>
      <w:r w:rsidRPr="00B15176">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C7A39" w:rsidRPr="00B15176" w:rsidRDefault="00E9279D" w:rsidP="00E9279D">
      <w:pPr>
        <w:jc w:val="both"/>
        <w:rPr>
          <w:sz w:val="24"/>
          <w:szCs w:val="24"/>
        </w:rPr>
      </w:pPr>
      <w:bookmarkStart w:id="34" w:name="_Hlk14265658"/>
      <w:r w:rsidRPr="00B15176">
        <w:rPr>
          <w:sz w:val="24"/>
          <w:szCs w:val="24"/>
        </w:rPr>
        <w:t xml:space="preserve">     </w:t>
      </w:r>
      <w:r w:rsidR="007C7A39" w:rsidRPr="00B15176">
        <w:rPr>
          <w:sz w:val="24"/>
          <w:szCs w:val="24"/>
        </w:rPr>
        <w:t>Специалист Администрации,</w:t>
      </w:r>
      <w:r w:rsidRPr="00B15176">
        <w:rPr>
          <w:sz w:val="24"/>
          <w:szCs w:val="24"/>
        </w:rPr>
        <w:t xml:space="preserve"> </w:t>
      </w:r>
      <w:r w:rsidR="000D4C46">
        <w:rPr>
          <w:sz w:val="24"/>
          <w:szCs w:val="24"/>
        </w:rPr>
        <w:t>работник</w:t>
      </w:r>
      <w:r w:rsidRPr="00B15176">
        <w:rPr>
          <w:sz w:val="24"/>
          <w:szCs w:val="24"/>
        </w:rPr>
        <w:t xml:space="preserve"> МФЦ </w:t>
      </w:r>
      <w:r w:rsidR="007C7A39" w:rsidRPr="00B15176">
        <w:rPr>
          <w:sz w:val="24"/>
          <w:szCs w:val="24"/>
        </w:rPr>
        <w:t xml:space="preserve"> в случае обращения заявителя за предоставлением муниципальной услуги через </w:t>
      </w:r>
      <w:r w:rsidRPr="00B15176">
        <w:rPr>
          <w:sz w:val="24"/>
          <w:szCs w:val="24"/>
        </w:rPr>
        <w:t>МФЦ</w:t>
      </w:r>
      <w:r w:rsidR="000D7E23" w:rsidRPr="00B15176">
        <w:rPr>
          <w:sz w:val="24"/>
          <w:szCs w:val="24"/>
        </w:rPr>
        <w:t>,</w:t>
      </w:r>
      <w:r w:rsidR="001B2FCD" w:rsidRPr="00B15176">
        <w:rPr>
          <w:sz w:val="24"/>
          <w:szCs w:val="24"/>
        </w:rPr>
        <w:t xml:space="preserve"> </w:t>
      </w:r>
      <w:r w:rsidR="007C7A39" w:rsidRPr="00B15176">
        <w:rPr>
          <w:sz w:val="24"/>
          <w:szCs w:val="24"/>
        </w:rPr>
        <w:t xml:space="preserve">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6" w:history="1">
        <w:r w:rsidR="007C7A39" w:rsidRPr="00B15176">
          <w:rPr>
            <w:sz w:val="24"/>
            <w:szCs w:val="24"/>
          </w:rPr>
          <w:t>https://vashkontrol.ru/</w:t>
        </w:r>
      </w:hyperlink>
      <w:r w:rsidR="007C7A39" w:rsidRPr="00B15176">
        <w:rPr>
          <w:sz w:val="24"/>
          <w:szCs w:val="24"/>
        </w:rPr>
        <w:t xml:space="preserve"> в сети Интернет.</w:t>
      </w:r>
    </w:p>
    <w:bookmarkEnd w:id="33"/>
    <w:bookmarkEnd w:id="34"/>
    <w:p w:rsidR="007C7A39" w:rsidRDefault="007C7A39" w:rsidP="007C7A39">
      <w:pPr>
        <w:jc w:val="center"/>
        <w:rPr>
          <w:b/>
          <w:sz w:val="24"/>
          <w:szCs w:val="24"/>
        </w:rPr>
      </w:pPr>
    </w:p>
    <w:p w:rsidR="00126563" w:rsidRPr="00B15176" w:rsidRDefault="00126563" w:rsidP="007C7A39">
      <w:pPr>
        <w:jc w:val="center"/>
        <w:rPr>
          <w:b/>
          <w:sz w:val="24"/>
          <w:szCs w:val="24"/>
        </w:rPr>
      </w:pPr>
    </w:p>
    <w:p w:rsidR="000D7E23" w:rsidRPr="00B15176" w:rsidRDefault="007C7A39" w:rsidP="007C7A39">
      <w:pPr>
        <w:jc w:val="center"/>
        <w:rPr>
          <w:b/>
          <w:sz w:val="24"/>
          <w:szCs w:val="24"/>
        </w:rPr>
      </w:pPr>
      <w:r w:rsidRPr="00B15176">
        <w:rPr>
          <w:b/>
          <w:sz w:val="24"/>
          <w:szCs w:val="24"/>
        </w:rPr>
        <w:t>Р</w:t>
      </w:r>
      <w:r w:rsidR="00C43C30" w:rsidRPr="00B15176">
        <w:rPr>
          <w:b/>
          <w:sz w:val="24"/>
          <w:szCs w:val="24"/>
        </w:rPr>
        <w:t>АЗДЕЛ</w:t>
      </w:r>
      <w:r w:rsidRPr="00B15176">
        <w:rPr>
          <w:b/>
          <w:sz w:val="24"/>
          <w:szCs w:val="24"/>
        </w:rPr>
        <w:t xml:space="preserve"> </w:t>
      </w:r>
      <w:r w:rsidRPr="00B15176">
        <w:rPr>
          <w:b/>
          <w:sz w:val="24"/>
          <w:szCs w:val="24"/>
          <w:lang w:val="en-US"/>
        </w:rPr>
        <w:t>V</w:t>
      </w:r>
      <w:r w:rsidRPr="00B15176">
        <w:rPr>
          <w:b/>
          <w:sz w:val="24"/>
          <w:szCs w:val="24"/>
        </w:rPr>
        <w:t xml:space="preserve">. </w:t>
      </w:r>
    </w:p>
    <w:p w:rsidR="007C7A39" w:rsidRDefault="00661F3A" w:rsidP="007C7A39">
      <w:pPr>
        <w:jc w:val="center"/>
        <w:rPr>
          <w:b/>
          <w:sz w:val="24"/>
          <w:szCs w:val="24"/>
        </w:rPr>
      </w:pPr>
      <w:r w:rsidRPr="00B15176">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196FB0" w:rsidRPr="00B15176" w:rsidRDefault="00196FB0" w:rsidP="007C7A39">
      <w:pPr>
        <w:jc w:val="center"/>
        <w:rPr>
          <w:b/>
          <w:sz w:val="24"/>
          <w:szCs w:val="24"/>
        </w:rPr>
      </w:pPr>
    </w:p>
    <w:p w:rsidR="007C7A39" w:rsidRPr="00B15176" w:rsidRDefault="007C7A39" w:rsidP="00EE3E17">
      <w:pPr>
        <w:tabs>
          <w:tab w:val="left" w:pos="567"/>
        </w:tabs>
        <w:jc w:val="both"/>
        <w:rPr>
          <w:b/>
          <w:sz w:val="24"/>
          <w:szCs w:val="24"/>
        </w:rPr>
      </w:pPr>
      <w:r w:rsidRPr="00B15176">
        <w:rPr>
          <w:b/>
          <w:sz w:val="24"/>
          <w:szCs w:val="24"/>
        </w:rPr>
        <w:t>3</w:t>
      </w:r>
      <w:r w:rsidR="00D17AE3">
        <w:rPr>
          <w:b/>
          <w:sz w:val="24"/>
          <w:szCs w:val="24"/>
        </w:rPr>
        <w:t>6</w:t>
      </w:r>
      <w:r w:rsidRPr="00B15176">
        <w:rPr>
          <w:b/>
          <w:sz w:val="24"/>
          <w:szCs w:val="24"/>
        </w:rPr>
        <w:t>.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D17AE3" w:rsidRPr="00D17AE3" w:rsidRDefault="007C7A39" w:rsidP="00D17AE3">
      <w:pPr>
        <w:tabs>
          <w:tab w:val="left" w:pos="709"/>
        </w:tabs>
        <w:jc w:val="both"/>
        <w:rPr>
          <w:sz w:val="24"/>
          <w:szCs w:val="24"/>
        </w:rPr>
      </w:pPr>
      <w:r w:rsidRPr="00B15176">
        <w:rPr>
          <w:b/>
          <w:sz w:val="24"/>
          <w:szCs w:val="24"/>
        </w:rPr>
        <w:t>3</w:t>
      </w:r>
      <w:r w:rsidR="00D17AE3">
        <w:rPr>
          <w:b/>
          <w:sz w:val="24"/>
          <w:szCs w:val="24"/>
        </w:rPr>
        <w:t>6</w:t>
      </w:r>
      <w:r w:rsidRPr="00B15176">
        <w:rPr>
          <w:b/>
          <w:sz w:val="24"/>
          <w:szCs w:val="24"/>
        </w:rPr>
        <w:t>.1.</w:t>
      </w:r>
      <w:r w:rsidRPr="00B15176">
        <w:rPr>
          <w:sz w:val="24"/>
          <w:szCs w:val="24"/>
        </w:rPr>
        <w:t xml:space="preserve"> </w:t>
      </w:r>
      <w:r w:rsidR="00D17AE3" w:rsidRPr="00D17AE3">
        <w:rPr>
          <w:sz w:val="24"/>
          <w:szCs w:val="24"/>
        </w:rPr>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муниципальных услуг могут быть обжалованы заявителем в досудебном (внесудебном) порядке (далее – жалоба).</w:t>
      </w:r>
    </w:p>
    <w:p w:rsidR="00D17AE3" w:rsidRPr="00D17AE3" w:rsidRDefault="00D17AE3" w:rsidP="00D17AE3">
      <w:pPr>
        <w:tabs>
          <w:tab w:val="left" w:pos="709"/>
        </w:tabs>
        <w:ind w:firstLine="284"/>
        <w:jc w:val="both"/>
        <w:rPr>
          <w:sz w:val="24"/>
          <w:szCs w:val="24"/>
        </w:rPr>
      </w:pPr>
      <w:r w:rsidRPr="00D17AE3">
        <w:rPr>
          <w:sz w:val="24"/>
          <w:szCs w:val="24"/>
        </w:rPr>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w:t>
      </w:r>
      <w:r>
        <w:rPr>
          <w:sz w:val="24"/>
          <w:szCs w:val="24"/>
        </w:rPr>
        <w:t>№ 210-ФЗ).</w:t>
      </w:r>
    </w:p>
    <w:p w:rsidR="00D17AE3" w:rsidRDefault="00D17AE3" w:rsidP="00D17AE3">
      <w:pPr>
        <w:tabs>
          <w:tab w:val="left" w:pos="709"/>
        </w:tabs>
        <w:ind w:firstLine="284"/>
        <w:jc w:val="both"/>
        <w:rPr>
          <w:sz w:val="24"/>
          <w:szCs w:val="24"/>
        </w:rPr>
      </w:pPr>
      <w:r w:rsidRPr="00D17AE3">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C94D0B" w:rsidRDefault="00D17AE3" w:rsidP="00C94D0B">
      <w:pPr>
        <w:tabs>
          <w:tab w:val="left" w:pos="709"/>
        </w:tabs>
        <w:ind w:firstLine="284"/>
        <w:jc w:val="both"/>
        <w:rPr>
          <w:sz w:val="24"/>
          <w:szCs w:val="24"/>
        </w:rPr>
      </w:pPr>
      <w:r w:rsidRPr="00D17AE3">
        <w:rPr>
          <w:sz w:val="24"/>
          <w:szCs w:val="24"/>
        </w:rPr>
        <w:t>Информация о порядке подачи и рассмотрения жалобы предоставляется заявителю:</w:t>
      </w:r>
    </w:p>
    <w:p w:rsidR="00C94D0B" w:rsidRDefault="00D17AE3" w:rsidP="00C94D0B">
      <w:pPr>
        <w:tabs>
          <w:tab w:val="left" w:pos="709"/>
        </w:tabs>
        <w:ind w:firstLine="284"/>
        <w:jc w:val="both"/>
        <w:rPr>
          <w:sz w:val="24"/>
          <w:szCs w:val="24"/>
        </w:rPr>
      </w:pPr>
      <w:r w:rsidRPr="00D17AE3">
        <w:rPr>
          <w:sz w:val="24"/>
          <w:szCs w:val="24"/>
        </w:rPr>
        <w:t>1)</w:t>
      </w:r>
      <w:r w:rsidRPr="00D17AE3">
        <w:rPr>
          <w:sz w:val="24"/>
          <w:szCs w:val="24"/>
        </w:rPr>
        <w:tab/>
        <w:t>в устной форме по телефону и (или) при личном приеме;</w:t>
      </w:r>
    </w:p>
    <w:p w:rsidR="00C94D0B" w:rsidRDefault="00D17AE3" w:rsidP="00C94D0B">
      <w:pPr>
        <w:tabs>
          <w:tab w:val="left" w:pos="709"/>
        </w:tabs>
        <w:ind w:firstLine="284"/>
        <w:jc w:val="both"/>
        <w:rPr>
          <w:sz w:val="24"/>
          <w:szCs w:val="24"/>
        </w:rPr>
      </w:pPr>
      <w:r w:rsidRPr="00D17AE3">
        <w:rPr>
          <w:sz w:val="24"/>
          <w:szCs w:val="24"/>
        </w:rPr>
        <w:t>2)</w:t>
      </w:r>
      <w:r w:rsidRPr="00D17AE3">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D17AE3" w:rsidRPr="00D17AE3" w:rsidRDefault="00D17AE3" w:rsidP="00C94D0B">
      <w:pPr>
        <w:tabs>
          <w:tab w:val="left" w:pos="709"/>
        </w:tabs>
        <w:ind w:firstLine="284"/>
        <w:jc w:val="both"/>
        <w:rPr>
          <w:sz w:val="24"/>
          <w:szCs w:val="24"/>
        </w:rPr>
      </w:pPr>
      <w:r w:rsidRPr="00D17AE3">
        <w:rPr>
          <w:sz w:val="24"/>
          <w:szCs w:val="24"/>
        </w:rPr>
        <w:t>3)</w:t>
      </w:r>
      <w:r w:rsidRPr="00D17AE3">
        <w:rPr>
          <w:sz w:val="24"/>
          <w:szCs w:val="24"/>
        </w:rPr>
        <w:tab/>
        <w:t>посредством размещения информации:</w:t>
      </w:r>
    </w:p>
    <w:p w:rsidR="00D17AE3" w:rsidRPr="00D17AE3" w:rsidRDefault="00D17AE3" w:rsidP="00D17AE3">
      <w:pPr>
        <w:tabs>
          <w:tab w:val="left" w:pos="709"/>
        </w:tabs>
        <w:jc w:val="both"/>
        <w:rPr>
          <w:sz w:val="24"/>
          <w:szCs w:val="24"/>
        </w:rPr>
      </w:pPr>
      <w:r>
        <w:rPr>
          <w:sz w:val="24"/>
          <w:szCs w:val="24"/>
        </w:rPr>
        <w:t xml:space="preserve">   - </w:t>
      </w:r>
      <w:r w:rsidRPr="00D17AE3">
        <w:rPr>
          <w:sz w:val="24"/>
          <w:szCs w:val="24"/>
        </w:rPr>
        <w:t>на информационных стендах в местах предоставления муниципальной услуги;</w:t>
      </w:r>
    </w:p>
    <w:p w:rsidR="00D17AE3" w:rsidRPr="00D17AE3" w:rsidRDefault="00D17AE3" w:rsidP="00D17AE3">
      <w:pPr>
        <w:tabs>
          <w:tab w:val="left" w:pos="709"/>
        </w:tabs>
        <w:jc w:val="both"/>
        <w:rPr>
          <w:sz w:val="24"/>
          <w:szCs w:val="24"/>
        </w:rPr>
      </w:pPr>
      <w:r>
        <w:rPr>
          <w:sz w:val="24"/>
          <w:szCs w:val="24"/>
        </w:rPr>
        <w:t xml:space="preserve">   - </w:t>
      </w:r>
      <w:r w:rsidRPr="00D17AE3">
        <w:rPr>
          <w:sz w:val="24"/>
          <w:szCs w:val="24"/>
        </w:rPr>
        <w:t>на официальном сайте уполномоченного органа, предоставляющего государственную услугу;</w:t>
      </w:r>
    </w:p>
    <w:p w:rsidR="00D17AE3" w:rsidRPr="00D17AE3" w:rsidRDefault="00D17AE3" w:rsidP="00D17AE3">
      <w:pPr>
        <w:tabs>
          <w:tab w:val="left" w:pos="709"/>
        </w:tabs>
        <w:jc w:val="both"/>
        <w:rPr>
          <w:sz w:val="24"/>
          <w:szCs w:val="24"/>
        </w:rPr>
      </w:pPr>
      <w:r>
        <w:rPr>
          <w:sz w:val="24"/>
          <w:szCs w:val="24"/>
        </w:rPr>
        <w:t xml:space="preserve">   - </w:t>
      </w:r>
      <w:r w:rsidRPr="00D17AE3">
        <w:rPr>
          <w:sz w:val="24"/>
          <w:szCs w:val="24"/>
        </w:rPr>
        <w:t>на официальном сайте многофункционального центра;</w:t>
      </w:r>
    </w:p>
    <w:p w:rsidR="00D17AE3" w:rsidRPr="00D17AE3" w:rsidRDefault="00D17AE3" w:rsidP="00D17AE3">
      <w:pPr>
        <w:tabs>
          <w:tab w:val="left" w:pos="709"/>
        </w:tabs>
        <w:jc w:val="both"/>
        <w:rPr>
          <w:sz w:val="24"/>
          <w:szCs w:val="24"/>
        </w:rPr>
      </w:pPr>
      <w:r>
        <w:rPr>
          <w:sz w:val="24"/>
          <w:szCs w:val="24"/>
        </w:rPr>
        <w:t xml:space="preserve">   - </w:t>
      </w:r>
      <w:r w:rsidRPr="00D17AE3">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D17AE3" w:rsidRPr="00D17AE3" w:rsidRDefault="00D17AE3" w:rsidP="00D17AE3">
      <w:pPr>
        <w:tabs>
          <w:tab w:val="left" w:pos="709"/>
        </w:tabs>
        <w:jc w:val="both"/>
        <w:rPr>
          <w:sz w:val="24"/>
          <w:szCs w:val="24"/>
        </w:rPr>
      </w:pPr>
      <w:r>
        <w:rPr>
          <w:sz w:val="24"/>
          <w:szCs w:val="24"/>
        </w:rPr>
        <w:t xml:space="preserve">   - </w:t>
      </w:r>
      <w:r w:rsidRPr="00D17AE3">
        <w:rPr>
          <w:sz w:val="24"/>
          <w:szCs w:val="24"/>
        </w:rPr>
        <w:t>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rsidR="007C7A39" w:rsidRPr="00B15176" w:rsidRDefault="007C7A39" w:rsidP="00D17AE3">
      <w:pPr>
        <w:tabs>
          <w:tab w:val="left" w:pos="709"/>
        </w:tabs>
        <w:jc w:val="both"/>
        <w:rPr>
          <w:i/>
          <w:iCs/>
          <w:sz w:val="24"/>
          <w:szCs w:val="24"/>
        </w:rPr>
      </w:pPr>
      <w:r w:rsidRPr="00B15176">
        <w:rPr>
          <w:b/>
          <w:sz w:val="24"/>
          <w:szCs w:val="24"/>
        </w:rPr>
        <w:lastRenderedPageBreak/>
        <w:t>3</w:t>
      </w:r>
      <w:r w:rsidR="00D17AE3">
        <w:rPr>
          <w:b/>
          <w:sz w:val="24"/>
          <w:szCs w:val="24"/>
        </w:rPr>
        <w:t>6</w:t>
      </w:r>
      <w:r w:rsidRPr="00B15176">
        <w:rPr>
          <w:b/>
          <w:sz w:val="24"/>
          <w:szCs w:val="24"/>
        </w:rPr>
        <w:t>.</w:t>
      </w:r>
      <w:r w:rsidR="00E9279D" w:rsidRPr="00B15176">
        <w:rPr>
          <w:b/>
          <w:sz w:val="24"/>
          <w:szCs w:val="24"/>
        </w:rPr>
        <w:t>2</w:t>
      </w:r>
      <w:r w:rsidRPr="00B15176">
        <w:rPr>
          <w:b/>
          <w:sz w:val="24"/>
          <w:szCs w:val="24"/>
        </w:rPr>
        <w:t>.</w:t>
      </w:r>
      <w:r w:rsidRPr="00B15176">
        <w:rPr>
          <w:sz w:val="24"/>
          <w:szCs w:val="24"/>
        </w:rPr>
        <w:t xml:space="preserve"> </w:t>
      </w:r>
      <w:bookmarkStart w:id="35" w:name="_Hlk14265890"/>
      <w:r w:rsidRPr="00B15176">
        <w:rPr>
          <w:rStyle w:val="a8"/>
          <w:i w:val="0"/>
          <w:iCs w:val="0"/>
          <w:sz w:val="24"/>
          <w:szCs w:val="24"/>
        </w:rPr>
        <w:t>Заявитель может обратиться с жалобой, в том числе в следующих случаях:</w:t>
      </w:r>
      <w:bookmarkEnd w:id="35"/>
    </w:p>
    <w:p w:rsidR="007C7A39" w:rsidRPr="00B15176" w:rsidRDefault="00E9279D" w:rsidP="00E9279D">
      <w:pPr>
        <w:tabs>
          <w:tab w:val="left" w:pos="709"/>
        </w:tabs>
        <w:jc w:val="both"/>
        <w:rPr>
          <w:sz w:val="24"/>
          <w:szCs w:val="24"/>
        </w:rPr>
      </w:pPr>
      <w:r w:rsidRPr="00B15176">
        <w:rPr>
          <w:sz w:val="24"/>
          <w:szCs w:val="24"/>
        </w:rPr>
        <w:t xml:space="preserve">     </w:t>
      </w:r>
      <w:r w:rsidR="007C7A39" w:rsidRPr="00B15176">
        <w:rPr>
          <w:sz w:val="24"/>
          <w:szCs w:val="24"/>
        </w:rPr>
        <w:t>1) нарушения срока регистрации заявления заявителя о предоставлении муниципальной услуги</w:t>
      </w:r>
      <w:r w:rsidR="006812CD" w:rsidRPr="00B15176">
        <w:rPr>
          <w:sz w:val="24"/>
          <w:szCs w:val="24"/>
        </w:rPr>
        <w:t>, запроса, указанного в статье 15.1 Федерального закона от 27.07.2010 №210-ФЗ «Об организации предоставления  муниципальных услуг</w:t>
      </w:r>
      <w:r w:rsidR="007C7A39" w:rsidRPr="00B15176">
        <w:rPr>
          <w:sz w:val="24"/>
          <w:szCs w:val="24"/>
        </w:rPr>
        <w:t>;</w:t>
      </w:r>
    </w:p>
    <w:p w:rsidR="007C7A39" w:rsidRPr="00B15176" w:rsidRDefault="00E9279D" w:rsidP="00E9279D">
      <w:pPr>
        <w:tabs>
          <w:tab w:val="left" w:pos="709"/>
        </w:tabs>
        <w:jc w:val="both"/>
        <w:rPr>
          <w:sz w:val="24"/>
          <w:szCs w:val="24"/>
        </w:rPr>
      </w:pPr>
      <w:r w:rsidRPr="00B15176">
        <w:rPr>
          <w:sz w:val="24"/>
          <w:szCs w:val="24"/>
        </w:rPr>
        <w:t xml:space="preserve">     </w:t>
      </w:r>
      <w:r w:rsidR="007C7A39" w:rsidRPr="00B15176">
        <w:rPr>
          <w:sz w:val="24"/>
          <w:szCs w:val="24"/>
        </w:rPr>
        <w:t>2) нарушения срока предоставления муниципальной услуги</w:t>
      </w:r>
      <w:r w:rsidR="006812CD" w:rsidRPr="00B15176">
        <w:rPr>
          <w:sz w:val="24"/>
          <w:szCs w:val="24"/>
        </w:rPr>
        <w:t>.</w:t>
      </w:r>
      <w:r w:rsidR="006812CD" w:rsidRPr="00B15176">
        <w:t xml:space="preserve"> </w:t>
      </w:r>
      <w:proofErr w:type="gramStart"/>
      <w:r w:rsidR="006812CD" w:rsidRPr="00B15176">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муниципальных услуг»;</w:t>
      </w:r>
      <w:proofErr w:type="gramEnd"/>
    </w:p>
    <w:p w:rsidR="006812CD" w:rsidRPr="00B15176" w:rsidRDefault="00E9279D" w:rsidP="00E9279D">
      <w:pPr>
        <w:tabs>
          <w:tab w:val="left" w:pos="709"/>
        </w:tabs>
        <w:jc w:val="both"/>
        <w:rPr>
          <w:sz w:val="24"/>
          <w:szCs w:val="24"/>
        </w:rPr>
      </w:pPr>
      <w:r w:rsidRPr="00B15176">
        <w:rPr>
          <w:sz w:val="24"/>
          <w:szCs w:val="24"/>
        </w:rPr>
        <w:t xml:space="preserve">     </w:t>
      </w:r>
      <w:r w:rsidR="007C7A39" w:rsidRPr="00B15176">
        <w:rPr>
          <w:sz w:val="24"/>
          <w:szCs w:val="24"/>
        </w:rPr>
        <w:t>3</w:t>
      </w:r>
      <w:r w:rsidR="006812CD" w:rsidRPr="00B15176">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A39" w:rsidRPr="00B15176" w:rsidRDefault="00E9279D" w:rsidP="00E9279D">
      <w:pPr>
        <w:tabs>
          <w:tab w:val="left" w:pos="709"/>
        </w:tabs>
        <w:jc w:val="both"/>
        <w:rPr>
          <w:sz w:val="24"/>
          <w:szCs w:val="24"/>
        </w:rPr>
      </w:pPr>
      <w:r w:rsidRPr="00B15176">
        <w:rPr>
          <w:sz w:val="24"/>
          <w:szCs w:val="24"/>
        </w:rPr>
        <w:t xml:space="preserve">     </w:t>
      </w:r>
      <w:r w:rsidR="007C7A39" w:rsidRPr="00B15176">
        <w:rPr>
          <w:sz w:val="24"/>
          <w:szCs w:val="24"/>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812CD" w:rsidRPr="00B15176" w:rsidRDefault="00E9279D" w:rsidP="00E9279D">
      <w:pPr>
        <w:tabs>
          <w:tab w:val="left" w:pos="709"/>
        </w:tabs>
        <w:jc w:val="both"/>
        <w:rPr>
          <w:sz w:val="24"/>
          <w:szCs w:val="24"/>
        </w:rPr>
      </w:pPr>
      <w:r w:rsidRPr="00B15176">
        <w:rPr>
          <w:sz w:val="24"/>
          <w:szCs w:val="24"/>
        </w:rPr>
        <w:t xml:space="preserve">     </w:t>
      </w:r>
      <w:proofErr w:type="gramStart"/>
      <w:r w:rsidR="007C7A39" w:rsidRPr="00B15176">
        <w:rPr>
          <w:sz w:val="24"/>
          <w:szCs w:val="24"/>
        </w:rPr>
        <w:t xml:space="preserve">5) </w:t>
      </w:r>
      <w:r w:rsidR="006812CD" w:rsidRPr="00B15176">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B15176">
        <w:rPr>
          <w:sz w:val="24"/>
          <w:szCs w:val="24"/>
        </w:rPr>
        <w:t xml:space="preserve"> </w:t>
      </w:r>
      <w:proofErr w:type="gramStart"/>
      <w:r w:rsidR="006812CD" w:rsidRPr="00B15176">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муниципальных услуг»;</w:t>
      </w:r>
      <w:proofErr w:type="gramEnd"/>
    </w:p>
    <w:p w:rsidR="007C7A39" w:rsidRPr="00B15176" w:rsidRDefault="00E9279D" w:rsidP="00E9279D">
      <w:pPr>
        <w:tabs>
          <w:tab w:val="left" w:pos="709"/>
        </w:tabs>
        <w:jc w:val="both"/>
        <w:rPr>
          <w:sz w:val="24"/>
          <w:szCs w:val="24"/>
        </w:rPr>
      </w:pPr>
      <w:r w:rsidRPr="00B15176">
        <w:rPr>
          <w:sz w:val="24"/>
          <w:szCs w:val="24"/>
        </w:rPr>
        <w:t xml:space="preserve">     </w:t>
      </w:r>
      <w:r w:rsidR="007C7A39" w:rsidRPr="00B15176">
        <w:rPr>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006812CD" w:rsidRPr="00B15176">
        <w:rPr>
          <w:sz w:val="24"/>
          <w:szCs w:val="24"/>
        </w:rPr>
        <w:t>, муниципальными правовыми актами</w:t>
      </w:r>
      <w:r w:rsidR="007C7A39" w:rsidRPr="00B15176">
        <w:rPr>
          <w:sz w:val="24"/>
          <w:szCs w:val="24"/>
        </w:rPr>
        <w:t>;</w:t>
      </w:r>
    </w:p>
    <w:p w:rsidR="007C7A39" w:rsidRPr="00B15176" w:rsidRDefault="00E9279D" w:rsidP="00E9279D">
      <w:pPr>
        <w:tabs>
          <w:tab w:val="left" w:pos="709"/>
        </w:tabs>
        <w:jc w:val="both"/>
        <w:rPr>
          <w:sz w:val="24"/>
          <w:szCs w:val="24"/>
        </w:rPr>
      </w:pPr>
      <w:r w:rsidRPr="00B15176">
        <w:rPr>
          <w:sz w:val="24"/>
          <w:szCs w:val="24"/>
        </w:rPr>
        <w:t xml:space="preserve">     </w:t>
      </w:r>
      <w:proofErr w:type="gramStart"/>
      <w:r w:rsidR="007C7A39" w:rsidRPr="00B15176">
        <w:rPr>
          <w:sz w:val="24"/>
          <w:szCs w:val="24"/>
        </w:rPr>
        <w:t>7)</w:t>
      </w:r>
      <w:r w:rsidR="006812CD" w:rsidRPr="00B15176">
        <w:t xml:space="preserve"> </w:t>
      </w:r>
      <w:r w:rsidR="006812CD" w:rsidRPr="00B15176">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12CD" w:rsidRPr="00B15176">
        <w:rPr>
          <w:sz w:val="24"/>
          <w:szCs w:val="24"/>
        </w:rPr>
        <w:t xml:space="preserve"> </w:t>
      </w:r>
      <w:proofErr w:type="gramStart"/>
      <w:r w:rsidR="006812CD" w:rsidRPr="00B15176">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муниципальных услуг»;</w:t>
      </w:r>
      <w:proofErr w:type="gramEnd"/>
    </w:p>
    <w:p w:rsidR="007C7A39" w:rsidRPr="00B15176" w:rsidRDefault="00E9279D" w:rsidP="00E9279D">
      <w:pPr>
        <w:tabs>
          <w:tab w:val="left" w:pos="0"/>
          <w:tab w:val="left" w:pos="1134"/>
        </w:tabs>
        <w:jc w:val="both"/>
        <w:rPr>
          <w:color w:val="000000"/>
          <w:sz w:val="24"/>
          <w:szCs w:val="24"/>
          <w:shd w:val="clear" w:color="auto" w:fill="FFFFFF"/>
        </w:rPr>
      </w:pPr>
      <w:r w:rsidRPr="00B15176">
        <w:rPr>
          <w:sz w:val="24"/>
          <w:szCs w:val="24"/>
        </w:rPr>
        <w:t xml:space="preserve">     </w:t>
      </w:r>
      <w:r w:rsidR="007C7A39" w:rsidRPr="00B15176">
        <w:rPr>
          <w:sz w:val="24"/>
          <w:szCs w:val="24"/>
        </w:rPr>
        <w:t>8) н</w:t>
      </w:r>
      <w:r w:rsidR="007C7A39" w:rsidRPr="00B15176">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7C7A39" w:rsidRPr="00B15176" w:rsidRDefault="00E9279D" w:rsidP="00E9279D">
      <w:pPr>
        <w:pStyle w:val="a6"/>
        <w:jc w:val="both"/>
        <w:rPr>
          <w:rFonts w:ascii="Times New Roman" w:hAnsi="Times New Roman" w:cs="Times New Roman"/>
          <w:color w:val="000000"/>
          <w:sz w:val="24"/>
          <w:szCs w:val="24"/>
          <w:shd w:val="clear" w:color="auto" w:fill="FFFFFF"/>
        </w:rPr>
      </w:pPr>
      <w:r w:rsidRPr="00B15176">
        <w:rPr>
          <w:rFonts w:ascii="Times New Roman" w:hAnsi="Times New Roman" w:cs="Times New Roman"/>
          <w:color w:val="000000"/>
          <w:sz w:val="24"/>
          <w:szCs w:val="24"/>
          <w:shd w:val="clear" w:color="auto" w:fill="FFFFFF"/>
        </w:rPr>
        <w:t xml:space="preserve">     </w:t>
      </w:r>
      <w:proofErr w:type="gramStart"/>
      <w:r w:rsidR="007C7A39" w:rsidRPr="00B15176">
        <w:rPr>
          <w:rFonts w:ascii="Times New Roman" w:hAnsi="Times New Roman" w:cs="Times New Roman"/>
          <w:color w:val="000000"/>
          <w:sz w:val="24"/>
          <w:szCs w:val="24"/>
          <w:shd w:val="clear" w:color="auto" w:fill="FFFFFF"/>
        </w:rPr>
        <w:t>9</w:t>
      </w:r>
      <w:r w:rsidR="006812CD" w:rsidRPr="00B15176">
        <w:rPr>
          <w:rFonts w:ascii="Times New Roman" w:hAnsi="Times New Roman" w:cs="Times New Roman"/>
          <w:color w:val="000000"/>
          <w:sz w:val="24"/>
          <w:szCs w:val="24"/>
          <w:shd w:val="clear" w:color="auto" w:fill="FFFFFF"/>
        </w:rPr>
        <w:t>)</w:t>
      </w:r>
      <w:r w:rsidR="006812CD" w:rsidRPr="00B15176">
        <w:t xml:space="preserve"> </w:t>
      </w:r>
      <w:r w:rsidR="006812CD" w:rsidRPr="00B15176">
        <w:rPr>
          <w:rFonts w:ascii="Times New Roman" w:hAnsi="Times New Roman" w:cs="Times New Roman"/>
          <w:color w:val="000000"/>
          <w:sz w:val="24"/>
          <w:szCs w:val="24"/>
          <w:shd w:val="clear" w:color="auto" w:fill="FFFFFF"/>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6812CD" w:rsidRPr="00B15176">
        <w:rPr>
          <w:rFonts w:ascii="Times New Roman" w:hAnsi="Times New Roman" w:cs="Times New Roman"/>
          <w:color w:val="000000"/>
          <w:sz w:val="24"/>
          <w:szCs w:val="24"/>
          <w:shd w:val="clear" w:color="auto" w:fill="FFFFFF"/>
        </w:rPr>
        <w:lastRenderedPageBreak/>
        <w:t>муниципальными правовыми актами.</w:t>
      </w:r>
      <w:proofErr w:type="gramEnd"/>
      <w:r w:rsidR="006812CD" w:rsidRPr="00B15176">
        <w:rPr>
          <w:rFonts w:ascii="Times New Roman" w:hAnsi="Times New Roman" w:cs="Times New Roman"/>
          <w:color w:val="000000"/>
          <w:sz w:val="24"/>
          <w:szCs w:val="24"/>
          <w:shd w:val="clear" w:color="auto" w:fill="FFFFFF"/>
        </w:rPr>
        <w:t xml:space="preserve"> </w:t>
      </w:r>
      <w:proofErr w:type="gramStart"/>
      <w:r w:rsidR="006812CD" w:rsidRPr="00B15176">
        <w:rPr>
          <w:rFonts w:ascii="Times New Roman" w:hAnsi="Times New Roman" w:cs="Times New Roman"/>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муниципальных услуг»;</w:t>
      </w:r>
      <w:proofErr w:type="gramEnd"/>
    </w:p>
    <w:p w:rsidR="00BF6F47" w:rsidRDefault="00E9279D" w:rsidP="00E9279D">
      <w:pPr>
        <w:pStyle w:val="a6"/>
        <w:jc w:val="both"/>
        <w:rPr>
          <w:rStyle w:val="a8"/>
          <w:rFonts w:ascii="Times New Roman" w:hAnsi="Times New Roman" w:cs="Times New Roman"/>
          <w:i w:val="0"/>
          <w:sz w:val="24"/>
          <w:szCs w:val="24"/>
        </w:rPr>
      </w:pPr>
      <w:r w:rsidRPr="00B15176">
        <w:rPr>
          <w:rStyle w:val="a8"/>
          <w:rFonts w:ascii="Times New Roman" w:hAnsi="Times New Roman" w:cs="Times New Roman"/>
          <w:i w:val="0"/>
          <w:sz w:val="24"/>
          <w:szCs w:val="24"/>
        </w:rPr>
        <w:t xml:space="preserve">     </w:t>
      </w:r>
      <w:proofErr w:type="gramStart"/>
      <w:r w:rsidR="006812CD" w:rsidRPr="00B15176">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муниципальных услуг».</w:t>
      </w:r>
      <w:proofErr w:type="gramEnd"/>
      <w:r w:rsidR="006812CD" w:rsidRPr="00B15176">
        <w:rPr>
          <w:rStyle w:val="a8"/>
          <w:rFonts w:ascii="Times New Roman" w:hAnsi="Times New Roman" w:cs="Times New Roman"/>
          <w:i w:val="0"/>
          <w:sz w:val="24"/>
          <w:szCs w:val="24"/>
        </w:rPr>
        <w:t xml:space="preserve"> </w:t>
      </w:r>
      <w:proofErr w:type="gramStart"/>
      <w:r w:rsidR="006812CD" w:rsidRPr="00B15176">
        <w:rPr>
          <w:rStyle w:val="a8"/>
          <w:rFonts w:ascii="Times New Roman" w:hAnsi="Times New Roman" w:cs="Times New Roman"/>
          <w:i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w:t>
      </w:r>
      <w:proofErr w:type="gramEnd"/>
    </w:p>
    <w:p w:rsidR="006812CD" w:rsidRPr="00B15176" w:rsidRDefault="006812CD" w:rsidP="00E9279D">
      <w:pPr>
        <w:pStyle w:val="a6"/>
        <w:jc w:val="both"/>
        <w:rPr>
          <w:rStyle w:val="a8"/>
          <w:rFonts w:ascii="Times New Roman" w:hAnsi="Times New Roman" w:cs="Times New Roman"/>
          <w:i w:val="0"/>
          <w:sz w:val="24"/>
          <w:szCs w:val="24"/>
        </w:rPr>
      </w:pPr>
      <w:r w:rsidRPr="00B15176">
        <w:rPr>
          <w:rStyle w:val="a8"/>
          <w:rFonts w:ascii="Times New Roman" w:hAnsi="Times New Roman" w:cs="Times New Roman"/>
          <w:i w:val="0"/>
          <w:sz w:val="24"/>
          <w:szCs w:val="24"/>
        </w:rPr>
        <w:t xml:space="preserve"> муниципальных услуг».</w:t>
      </w:r>
    </w:p>
    <w:p w:rsidR="007C7A39" w:rsidRPr="00B15176" w:rsidRDefault="007C7A39" w:rsidP="007C7A39">
      <w:pPr>
        <w:tabs>
          <w:tab w:val="left" w:pos="567"/>
        </w:tabs>
        <w:ind w:firstLine="567"/>
        <w:jc w:val="both"/>
        <w:rPr>
          <w:sz w:val="24"/>
          <w:szCs w:val="24"/>
        </w:rPr>
      </w:pPr>
    </w:p>
    <w:p w:rsidR="007C7A39" w:rsidRPr="00B15176" w:rsidRDefault="007C7A39" w:rsidP="00EE3E17">
      <w:pPr>
        <w:tabs>
          <w:tab w:val="left" w:pos="567"/>
        </w:tabs>
        <w:jc w:val="both"/>
        <w:rPr>
          <w:b/>
          <w:bCs/>
          <w:sz w:val="24"/>
          <w:szCs w:val="24"/>
        </w:rPr>
      </w:pPr>
      <w:r w:rsidRPr="00B15176">
        <w:rPr>
          <w:b/>
          <w:bCs/>
          <w:sz w:val="24"/>
          <w:szCs w:val="24"/>
        </w:rPr>
        <w:t>3</w:t>
      </w:r>
      <w:r w:rsidR="00257715">
        <w:rPr>
          <w:b/>
          <w:bCs/>
          <w:sz w:val="24"/>
          <w:szCs w:val="24"/>
        </w:rPr>
        <w:t>7</w:t>
      </w:r>
      <w:r w:rsidRPr="00B15176">
        <w:rPr>
          <w:b/>
          <w:bCs/>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7C7A39" w:rsidRPr="00B15176" w:rsidRDefault="007C7A39" w:rsidP="007C7A39">
      <w:pPr>
        <w:tabs>
          <w:tab w:val="left" w:pos="709"/>
        </w:tabs>
        <w:jc w:val="both"/>
        <w:rPr>
          <w:sz w:val="24"/>
          <w:szCs w:val="24"/>
        </w:rPr>
      </w:pPr>
      <w:r w:rsidRPr="00B15176">
        <w:rPr>
          <w:b/>
          <w:sz w:val="24"/>
          <w:szCs w:val="24"/>
        </w:rPr>
        <w:t>3</w:t>
      </w:r>
      <w:r w:rsidR="00257715">
        <w:rPr>
          <w:b/>
          <w:sz w:val="24"/>
          <w:szCs w:val="24"/>
        </w:rPr>
        <w:t>7</w:t>
      </w:r>
      <w:r w:rsidRPr="00B15176">
        <w:rPr>
          <w:b/>
          <w:sz w:val="24"/>
          <w:szCs w:val="24"/>
        </w:rPr>
        <w:t>.1.</w:t>
      </w:r>
      <w:r w:rsidRPr="00B15176">
        <w:rPr>
          <w:sz w:val="24"/>
          <w:szCs w:val="24"/>
        </w:rPr>
        <w:t xml:space="preserve"> Жалобы на решение и (или) действие (бездействие) должностных лиц </w:t>
      </w:r>
      <w:r w:rsidR="00880BA5" w:rsidRPr="00880BA5">
        <w:rPr>
          <w:sz w:val="24"/>
          <w:szCs w:val="24"/>
        </w:rPr>
        <w:t>муниципального образования «</w:t>
      </w:r>
      <w:r w:rsidR="00544BBA" w:rsidRPr="00544BBA">
        <w:rPr>
          <w:sz w:val="24"/>
          <w:szCs w:val="24"/>
        </w:rPr>
        <w:t>Муниципальный округ Вавожский район Удмуртской Республики</w:t>
      </w:r>
      <w:r w:rsidR="00880BA5" w:rsidRPr="00880BA5">
        <w:rPr>
          <w:sz w:val="24"/>
          <w:szCs w:val="24"/>
        </w:rPr>
        <w:t>»</w:t>
      </w:r>
      <w:r w:rsidRPr="00B15176">
        <w:rPr>
          <w:sz w:val="24"/>
          <w:szCs w:val="24"/>
        </w:rPr>
        <w:t>, участвующих в предоставлении муниципальной услуги, подаются на имя Главы муниципального образования «</w:t>
      </w:r>
      <w:r w:rsidR="00544BBA" w:rsidRPr="00544BBA">
        <w:rPr>
          <w:sz w:val="24"/>
          <w:szCs w:val="24"/>
        </w:rPr>
        <w:t>Муниципальный округ Вавожский район Удмуртской Республики</w:t>
      </w:r>
      <w:r w:rsidRPr="00B15176">
        <w:rPr>
          <w:sz w:val="24"/>
          <w:szCs w:val="24"/>
        </w:rPr>
        <w:t>».</w:t>
      </w:r>
    </w:p>
    <w:p w:rsidR="001E37D1" w:rsidRPr="00B15176" w:rsidRDefault="001E37D1" w:rsidP="001E37D1">
      <w:pPr>
        <w:rPr>
          <w:sz w:val="24"/>
          <w:szCs w:val="24"/>
        </w:rPr>
      </w:pPr>
      <w:r w:rsidRPr="00B15176">
        <w:rPr>
          <w:b/>
          <w:bCs/>
          <w:sz w:val="24"/>
          <w:szCs w:val="24"/>
        </w:rPr>
        <w:t>3</w:t>
      </w:r>
      <w:r w:rsidR="00257715">
        <w:rPr>
          <w:b/>
          <w:bCs/>
          <w:sz w:val="24"/>
          <w:szCs w:val="24"/>
        </w:rPr>
        <w:t>7</w:t>
      </w:r>
      <w:r w:rsidRPr="00B15176">
        <w:rPr>
          <w:b/>
          <w:bCs/>
          <w:sz w:val="24"/>
          <w:szCs w:val="24"/>
        </w:rPr>
        <w:t>.2</w:t>
      </w:r>
      <w:r w:rsidRPr="00B15176">
        <w:rPr>
          <w:sz w:val="24"/>
          <w:szCs w:val="24"/>
        </w:rPr>
        <w:t>. Жалобы на решение и (или) действие (бездействие) должностных лиц МФЦ, участвующих в предоставлении муниципальной услуги, подаются на имя директора МФЦ.</w:t>
      </w:r>
    </w:p>
    <w:p w:rsidR="007C7A39" w:rsidRPr="00B15176" w:rsidRDefault="007C7A39" w:rsidP="007C7A39">
      <w:pPr>
        <w:autoSpaceDE w:val="0"/>
        <w:autoSpaceDN w:val="0"/>
        <w:adjustRightInd w:val="0"/>
        <w:ind w:firstLine="708"/>
        <w:jc w:val="both"/>
        <w:rPr>
          <w:sz w:val="24"/>
          <w:szCs w:val="24"/>
        </w:rPr>
      </w:pPr>
    </w:p>
    <w:p w:rsidR="007C7A39" w:rsidRPr="00B15176" w:rsidRDefault="007C7A39" w:rsidP="00EE3E17">
      <w:pPr>
        <w:tabs>
          <w:tab w:val="left" w:pos="567"/>
        </w:tabs>
        <w:rPr>
          <w:b/>
          <w:bCs/>
          <w:sz w:val="24"/>
          <w:szCs w:val="24"/>
        </w:rPr>
      </w:pPr>
      <w:r w:rsidRPr="00B15176">
        <w:rPr>
          <w:b/>
          <w:bCs/>
          <w:sz w:val="24"/>
          <w:szCs w:val="24"/>
        </w:rPr>
        <w:t>3</w:t>
      </w:r>
      <w:r w:rsidR="00257715">
        <w:rPr>
          <w:b/>
          <w:bCs/>
          <w:sz w:val="24"/>
          <w:szCs w:val="24"/>
        </w:rPr>
        <w:t>8</w:t>
      </w:r>
      <w:r w:rsidRPr="00B15176">
        <w:rPr>
          <w:b/>
          <w:bCs/>
          <w:sz w:val="24"/>
          <w:szCs w:val="24"/>
        </w:rPr>
        <w:t>. Порядок подачи и рассмотрения жалобы</w:t>
      </w:r>
    </w:p>
    <w:p w:rsidR="007C7A39" w:rsidRPr="00B15176" w:rsidRDefault="007C7A39" w:rsidP="007C7A39">
      <w:pPr>
        <w:tabs>
          <w:tab w:val="left" w:pos="709"/>
        </w:tabs>
        <w:jc w:val="both"/>
        <w:rPr>
          <w:sz w:val="24"/>
          <w:szCs w:val="24"/>
        </w:rPr>
      </w:pPr>
      <w:r w:rsidRPr="00B15176">
        <w:rPr>
          <w:b/>
          <w:sz w:val="24"/>
          <w:szCs w:val="24"/>
        </w:rPr>
        <w:t>3</w:t>
      </w:r>
      <w:r w:rsidR="00257715">
        <w:rPr>
          <w:b/>
          <w:sz w:val="24"/>
          <w:szCs w:val="24"/>
        </w:rPr>
        <w:t>7</w:t>
      </w:r>
      <w:r w:rsidRPr="00B15176">
        <w:rPr>
          <w:b/>
          <w:sz w:val="24"/>
          <w:szCs w:val="24"/>
        </w:rPr>
        <w:t>.1.</w:t>
      </w:r>
      <w:r w:rsidRPr="00B15176">
        <w:rPr>
          <w:sz w:val="24"/>
          <w:szCs w:val="24"/>
        </w:rPr>
        <w:t xml:space="preserve"> Жалоба может быть подана в устной и письменной форме.</w:t>
      </w:r>
    </w:p>
    <w:p w:rsidR="007C7A39" w:rsidRPr="00B15176" w:rsidRDefault="007C7A39" w:rsidP="007C7A39">
      <w:pPr>
        <w:tabs>
          <w:tab w:val="left" w:pos="709"/>
        </w:tabs>
        <w:jc w:val="both"/>
        <w:rPr>
          <w:sz w:val="24"/>
          <w:szCs w:val="24"/>
        </w:rPr>
      </w:pPr>
      <w:r w:rsidRPr="00B15176">
        <w:rPr>
          <w:b/>
          <w:sz w:val="24"/>
          <w:szCs w:val="24"/>
        </w:rPr>
        <w:t>3</w:t>
      </w:r>
      <w:r w:rsidR="00257715">
        <w:rPr>
          <w:b/>
          <w:sz w:val="24"/>
          <w:szCs w:val="24"/>
        </w:rPr>
        <w:t>8</w:t>
      </w:r>
      <w:r w:rsidRPr="00B15176">
        <w:rPr>
          <w:b/>
          <w:sz w:val="24"/>
          <w:szCs w:val="24"/>
        </w:rPr>
        <w:t>.2.</w:t>
      </w:r>
      <w:r w:rsidRPr="00B15176">
        <w:rPr>
          <w:sz w:val="24"/>
          <w:szCs w:val="24"/>
        </w:rPr>
        <w:t xml:space="preserve"> Жалоба в письменной форме может быть представлена на адреса Администрации и </w:t>
      </w:r>
      <w:r w:rsidR="00E9279D" w:rsidRPr="00B15176">
        <w:rPr>
          <w:sz w:val="24"/>
          <w:szCs w:val="24"/>
        </w:rPr>
        <w:t>МФЦ</w:t>
      </w:r>
      <w:r w:rsidRPr="00B15176">
        <w:rPr>
          <w:sz w:val="24"/>
          <w:szCs w:val="24"/>
        </w:rPr>
        <w:t xml:space="preserve">:  </w:t>
      </w:r>
    </w:p>
    <w:p w:rsidR="007C7A39" w:rsidRPr="00B15176" w:rsidRDefault="00E9279D" w:rsidP="00E9279D">
      <w:pPr>
        <w:autoSpaceDE w:val="0"/>
        <w:autoSpaceDN w:val="0"/>
        <w:adjustRightInd w:val="0"/>
        <w:jc w:val="both"/>
        <w:rPr>
          <w:sz w:val="24"/>
          <w:szCs w:val="24"/>
        </w:rPr>
      </w:pPr>
      <w:r w:rsidRPr="00B15176">
        <w:rPr>
          <w:sz w:val="24"/>
          <w:szCs w:val="24"/>
        </w:rPr>
        <w:t xml:space="preserve">     </w:t>
      </w:r>
      <w:r w:rsidR="007C7A39" w:rsidRPr="00B15176">
        <w:rPr>
          <w:sz w:val="24"/>
          <w:szCs w:val="24"/>
        </w:rPr>
        <w:t>1) лично самим заявителем, либо его представителем;</w:t>
      </w:r>
    </w:p>
    <w:p w:rsidR="007C7A39" w:rsidRPr="00B15176" w:rsidRDefault="00E9279D" w:rsidP="00E9279D">
      <w:pPr>
        <w:autoSpaceDE w:val="0"/>
        <w:autoSpaceDN w:val="0"/>
        <w:adjustRightInd w:val="0"/>
        <w:jc w:val="both"/>
        <w:rPr>
          <w:sz w:val="24"/>
          <w:szCs w:val="24"/>
        </w:rPr>
      </w:pPr>
      <w:r w:rsidRPr="00B15176">
        <w:rPr>
          <w:sz w:val="24"/>
          <w:szCs w:val="24"/>
        </w:rPr>
        <w:t xml:space="preserve">     </w:t>
      </w:r>
      <w:r w:rsidR="007C7A39" w:rsidRPr="00B15176">
        <w:rPr>
          <w:sz w:val="24"/>
          <w:szCs w:val="24"/>
        </w:rPr>
        <w:t>2) посредством курьерской доставки;</w:t>
      </w:r>
    </w:p>
    <w:p w:rsidR="007C7A39" w:rsidRPr="00B15176" w:rsidRDefault="00E9279D" w:rsidP="00E9279D">
      <w:pPr>
        <w:autoSpaceDE w:val="0"/>
        <w:autoSpaceDN w:val="0"/>
        <w:adjustRightInd w:val="0"/>
        <w:jc w:val="both"/>
        <w:rPr>
          <w:sz w:val="24"/>
          <w:szCs w:val="24"/>
        </w:rPr>
      </w:pPr>
      <w:r w:rsidRPr="00B15176">
        <w:rPr>
          <w:sz w:val="24"/>
          <w:szCs w:val="24"/>
        </w:rPr>
        <w:t xml:space="preserve">     </w:t>
      </w:r>
      <w:r w:rsidR="007C7A39" w:rsidRPr="00B15176">
        <w:rPr>
          <w:sz w:val="24"/>
          <w:szCs w:val="24"/>
        </w:rPr>
        <w:t>3) посредством почтовой связи (письма, бандероли и т.д.);</w:t>
      </w:r>
    </w:p>
    <w:p w:rsidR="007C7A39" w:rsidRPr="00B15176" w:rsidRDefault="00E9279D" w:rsidP="00E9279D">
      <w:pPr>
        <w:autoSpaceDE w:val="0"/>
        <w:autoSpaceDN w:val="0"/>
        <w:adjustRightInd w:val="0"/>
        <w:jc w:val="both"/>
        <w:rPr>
          <w:sz w:val="24"/>
          <w:szCs w:val="24"/>
        </w:rPr>
      </w:pPr>
      <w:r w:rsidRPr="00B15176">
        <w:rPr>
          <w:sz w:val="24"/>
          <w:szCs w:val="24"/>
        </w:rPr>
        <w:t xml:space="preserve">     </w:t>
      </w:r>
      <w:r w:rsidR="007C7A39" w:rsidRPr="00B15176">
        <w:rPr>
          <w:sz w:val="24"/>
          <w:szCs w:val="24"/>
        </w:rPr>
        <w:t xml:space="preserve">4) в электронной форме на адреса электронной почты Администрации и </w:t>
      </w:r>
      <w:r w:rsidRPr="00B15176">
        <w:rPr>
          <w:sz w:val="24"/>
          <w:szCs w:val="24"/>
        </w:rPr>
        <w:t>МФЦ</w:t>
      </w:r>
      <w:r w:rsidR="007C7A39" w:rsidRPr="00B15176">
        <w:rPr>
          <w:sz w:val="24"/>
          <w:szCs w:val="24"/>
        </w:rPr>
        <w:t xml:space="preserve">. </w:t>
      </w:r>
    </w:p>
    <w:p w:rsidR="007C7A39" w:rsidRPr="00B15176" w:rsidRDefault="00257715" w:rsidP="007C7A39">
      <w:pPr>
        <w:autoSpaceDE w:val="0"/>
        <w:autoSpaceDN w:val="0"/>
        <w:adjustRightInd w:val="0"/>
        <w:jc w:val="both"/>
        <w:rPr>
          <w:sz w:val="24"/>
          <w:szCs w:val="24"/>
        </w:rPr>
      </w:pPr>
      <w:r>
        <w:rPr>
          <w:b/>
          <w:sz w:val="24"/>
          <w:szCs w:val="24"/>
        </w:rPr>
        <w:t>38.</w:t>
      </w:r>
      <w:r w:rsidR="007C7A39" w:rsidRPr="00B15176">
        <w:rPr>
          <w:b/>
          <w:sz w:val="24"/>
          <w:szCs w:val="24"/>
        </w:rPr>
        <w:t>3.</w:t>
      </w:r>
      <w:r w:rsidR="007C7A39" w:rsidRPr="00B15176">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w:t>
      </w:r>
      <w:r w:rsidR="000D7E23" w:rsidRPr="00B15176">
        <w:rPr>
          <w:sz w:val="24"/>
          <w:szCs w:val="24"/>
        </w:rPr>
        <w:t>,</w:t>
      </w:r>
      <w:r w:rsidR="007C7A39" w:rsidRPr="00B15176">
        <w:rPr>
          <w:sz w:val="24"/>
          <w:szCs w:val="24"/>
        </w:rPr>
        <w:t xml:space="preserve"> </w:t>
      </w:r>
      <w:r w:rsidR="00E9279D" w:rsidRPr="00B15176">
        <w:rPr>
          <w:sz w:val="24"/>
          <w:szCs w:val="24"/>
        </w:rPr>
        <w:t>МФЦ.</w:t>
      </w:r>
    </w:p>
    <w:p w:rsidR="007C7A39" w:rsidRPr="00B15176" w:rsidRDefault="00E9279D" w:rsidP="00E9279D">
      <w:pPr>
        <w:autoSpaceDE w:val="0"/>
        <w:autoSpaceDN w:val="0"/>
        <w:adjustRightInd w:val="0"/>
        <w:jc w:val="both"/>
        <w:rPr>
          <w:sz w:val="24"/>
          <w:szCs w:val="24"/>
        </w:rPr>
      </w:pPr>
      <w:r w:rsidRPr="00B15176">
        <w:rPr>
          <w:sz w:val="24"/>
          <w:szCs w:val="24"/>
        </w:rPr>
        <w:t xml:space="preserve">     </w:t>
      </w:r>
      <w:r w:rsidR="007C7A39" w:rsidRPr="00B15176">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муниципальных услуг».</w:t>
      </w:r>
    </w:p>
    <w:p w:rsidR="007C7A39" w:rsidRPr="00B15176" w:rsidRDefault="007C7A39" w:rsidP="007C7A39">
      <w:pPr>
        <w:autoSpaceDE w:val="0"/>
        <w:autoSpaceDN w:val="0"/>
        <w:adjustRightInd w:val="0"/>
        <w:jc w:val="both"/>
        <w:rPr>
          <w:sz w:val="24"/>
          <w:szCs w:val="24"/>
        </w:rPr>
      </w:pPr>
      <w:r w:rsidRPr="00B15176">
        <w:rPr>
          <w:b/>
          <w:sz w:val="24"/>
          <w:szCs w:val="24"/>
        </w:rPr>
        <w:t>3</w:t>
      </w:r>
      <w:r w:rsidR="00257715">
        <w:rPr>
          <w:b/>
          <w:sz w:val="24"/>
          <w:szCs w:val="24"/>
        </w:rPr>
        <w:t>8</w:t>
      </w:r>
      <w:r w:rsidRPr="00B15176">
        <w:rPr>
          <w:b/>
          <w:sz w:val="24"/>
          <w:szCs w:val="24"/>
        </w:rPr>
        <w:t xml:space="preserve">.4. </w:t>
      </w:r>
      <w:r w:rsidRPr="00B15176">
        <w:rPr>
          <w:sz w:val="24"/>
          <w:szCs w:val="24"/>
        </w:rPr>
        <w:t>В своей жалобе заявитель указывает:</w:t>
      </w:r>
    </w:p>
    <w:p w:rsidR="007C7A39" w:rsidRPr="00B15176" w:rsidRDefault="00E9279D" w:rsidP="00E9279D">
      <w:pPr>
        <w:autoSpaceDE w:val="0"/>
        <w:autoSpaceDN w:val="0"/>
        <w:adjustRightInd w:val="0"/>
        <w:jc w:val="both"/>
        <w:rPr>
          <w:sz w:val="24"/>
          <w:szCs w:val="24"/>
        </w:rPr>
      </w:pPr>
      <w:r w:rsidRPr="00B15176">
        <w:rPr>
          <w:sz w:val="24"/>
          <w:szCs w:val="24"/>
        </w:rPr>
        <w:t xml:space="preserve">     </w:t>
      </w:r>
      <w:r w:rsidR="007C7A39" w:rsidRPr="00B15176">
        <w:rPr>
          <w:sz w:val="24"/>
          <w:szCs w:val="24"/>
        </w:rPr>
        <w:t xml:space="preserve">1) </w:t>
      </w:r>
      <w:r w:rsidR="00EE3E17" w:rsidRPr="00B15176">
        <w:rPr>
          <w:sz w:val="24"/>
          <w:szCs w:val="24"/>
        </w:rPr>
        <w:t>а</w:t>
      </w:r>
      <w:r w:rsidR="007C7A39" w:rsidRPr="00B15176">
        <w:rPr>
          <w:sz w:val="24"/>
          <w:szCs w:val="24"/>
        </w:rPr>
        <w:t>дресат, кому направляется жалоба;</w:t>
      </w:r>
    </w:p>
    <w:p w:rsidR="00E9279D" w:rsidRPr="00B15176" w:rsidRDefault="00E9279D" w:rsidP="00E9279D">
      <w:pPr>
        <w:autoSpaceDE w:val="0"/>
        <w:autoSpaceDN w:val="0"/>
        <w:adjustRightInd w:val="0"/>
        <w:jc w:val="both"/>
        <w:rPr>
          <w:sz w:val="24"/>
          <w:szCs w:val="24"/>
        </w:rPr>
      </w:pPr>
      <w:r w:rsidRPr="00B15176">
        <w:rPr>
          <w:sz w:val="24"/>
          <w:szCs w:val="24"/>
        </w:rPr>
        <w:t xml:space="preserve">     </w:t>
      </w:r>
      <w:r w:rsidR="007C7A39" w:rsidRPr="00B15176">
        <w:rPr>
          <w:sz w:val="24"/>
          <w:szCs w:val="24"/>
        </w:rPr>
        <w:t xml:space="preserve">2) </w:t>
      </w:r>
      <w:r w:rsidR="00EE3E17" w:rsidRPr="00B15176">
        <w:rPr>
          <w:sz w:val="24"/>
          <w:szCs w:val="24"/>
        </w:rPr>
        <w:t>ф</w:t>
      </w:r>
      <w:r w:rsidR="007C7A39" w:rsidRPr="00B15176">
        <w:rPr>
          <w:sz w:val="24"/>
          <w:szCs w:val="24"/>
        </w:rPr>
        <w:t xml:space="preserve">амилию, имя, отчество должностного лица (или лиц) Администрации, </w:t>
      </w:r>
      <w:r w:rsidR="000D7E23" w:rsidRPr="00B15176">
        <w:rPr>
          <w:sz w:val="24"/>
          <w:szCs w:val="24"/>
        </w:rPr>
        <w:t xml:space="preserve">МФЦ </w:t>
      </w:r>
      <w:r w:rsidR="007C7A39" w:rsidRPr="00B15176">
        <w:rPr>
          <w:sz w:val="24"/>
          <w:szCs w:val="24"/>
        </w:rPr>
        <w:t>решения и действия (бездействие) которых обжалуются;</w:t>
      </w:r>
    </w:p>
    <w:p w:rsidR="007C7A39" w:rsidRPr="00B15176" w:rsidRDefault="00E9279D" w:rsidP="00E9279D">
      <w:pPr>
        <w:autoSpaceDE w:val="0"/>
        <w:autoSpaceDN w:val="0"/>
        <w:adjustRightInd w:val="0"/>
        <w:jc w:val="both"/>
        <w:rPr>
          <w:sz w:val="24"/>
          <w:szCs w:val="24"/>
        </w:rPr>
      </w:pPr>
      <w:r w:rsidRPr="00B15176">
        <w:rPr>
          <w:sz w:val="24"/>
          <w:szCs w:val="24"/>
        </w:rPr>
        <w:lastRenderedPageBreak/>
        <w:t xml:space="preserve">     </w:t>
      </w:r>
      <w:proofErr w:type="gramStart"/>
      <w:r w:rsidR="007C7A39" w:rsidRPr="00B15176">
        <w:rPr>
          <w:sz w:val="24"/>
          <w:szCs w:val="24"/>
        </w:rPr>
        <w:t xml:space="preserve">3) </w:t>
      </w:r>
      <w:r w:rsidR="00EE3E17" w:rsidRPr="00B15176">
        <w:rPr>
          <w:sz w:val="24"/>
          <w:szCs w:val="24"/>
        </w:rPr>
        <w:t>с</w:t>
      </w:r>
      <w:r w:rsidR="007C7A39" w:rsidRPr="00B15176">
        <w:rPr>
          <w:sz w:val="24"/>
          <w:szCs w:val="24"/>
        </w:rPr>
        <w:t>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C7A39" w:rsidRPr="00B15176" w:rsidRDefault="00E9279D" w:rsidP="00E9279D">
      <w:pPr>
        <w:tabs>
          <w:tab w:val="left" w:pos="567"/>
        </w:tabs>
        <w:jc w:val="both"/>
        <w:rPr>
          <w:sz w:val="24"/>
          <w:szCs w:val="24"/>
        </w:rPr>
      </w:pPr>
      <w:r w:rsidRPr="00B15176">
        <w:rPr>
          <w:sz w:val="24"/>
          <w:szCs w:val="24"/>
        </w:rPr>
        <w:t xml:space="preserve">     </w:t>
      </w:r>
      <w:r w:rsidR="007C7A39" w:rsidRPr="00B15176">
        <w:rPr>
          <w:sz w:val="24"/>
          <w:szCs w:val="24"/>
        </w:rPr>
        <w:t xml:space="preserve">4) </w:t>
      </w:r>
      <w:r w:rsidR="00EE3E17" w:rsidRPr="00B15176">
        <w:rPr>
          <w:sz w:val="24"/>
          <w:szCs w:val="24"/>
        </w:rPr>
        <w:t>с</w:t>
      </w:r>
      <w:r w:rsidR="007C7A39" w:rsidRPr="00B15176">
        <w:rPr>
          <w:sz w:val="24"/>
          <w:szCs w:val="24"/>
        </w:rPr>
        <w:t>ведения об обжалуемых решениях и действиях (бездействии) органа местного самоуправления, должностного лица;</w:t>
      </w:r>
    </w:p>
    <w:p w:rsidR="007C7A39" w:rsidRPr="00B15176" w:rsidRDefault="00E9279D" w:rsidP="00E9279D">
      <w:pPr>
        <w:tabs>
          <w:tab w:val="left" w:pos="567"/>
        </w:tabs>
        <w:jc w:val="both"/>
        <w:rPr>
          <w:sz w:val="24"/>
          <w:szCs w:val="24"/>
        </w:rPr>
      </w:pPr>
      <w:r w:rsidRPr="00B15176">
        <w:rPr>
          <w:sz w:val="24"/>
          <w:szCs w:val="24"/>
        </w:rPr>
        <w:t xml:space="preserve">     </w:t>
      </w:r>
      <w:r w:rsidR="007C7A39" w:rsidRPr="00B15176">
        <w:rPr>
          <w:sz w:val="24"/>
          <w:szCs w:val="24"/>
        </w:rPr>
        <w:t xml:space="preserve">5) </w:t>
      </w:r>
      <w:r w:rsidR="00EE3E17" w:rsidRPr="00B15176">
        <w:rPr>
          <w:sz w:val="24"/>
          <w:szCs w:val="24"/>
        </w:rPr>
        <w:t>д</w:t>
      </w:r>
      <w:r w:rsidR="007C7A39" w:rsidRPr="00B15176">
        <w:rPr>
          <w:sz w:val="24"/>
          <w:szCs w:val="24"/>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C7A39" w:rsidRPr="00B15176" w:rsidRDefault="00E9279D" w:rsidP="00E9279D">
      <w:pPr>
        <w:tabs>
          <w:tab w:val="left" w:pos="567"/>
        </w:tabs>
        <w:jc w:val="both"/>
        <w:rPr>
          <w:sz w:val="24"/>
          <w:szCs w:val="24"/>
        </w:rPr>
      </w:pPr>
      <w:r w:rsidRPr="00B15176">
        <w:rPr>
          <w:sz w:val="24"/>
          <w:szCs w:val="24"/>
        </w:rPr>
        <w:t xml:space="preserve">     </w:t>
      </w:r>
      <w:r w:rsidR="007C7A39" w:rsidRPr="00B15176">
        <w:rPr>
          <w:sz w:val="24"/>
          <w:szCs w:val="24"/>
        </w:rPr>
        <w:t xml:space="preserve">6) </w:t>
      </w:r>
      <w:r w:rsidR="00EE3E17" w:rsidRPr="00B15176">
        <w:rPr>
          <w:sz w:val="24"/>
          <w:szCs w:val="24"/>
        </w:rPr>
        <w:t>и</w:t>
      </w:r>
      <w:r w:rsidR="007C7A39" w:rsidRPr="00B15176">
        <w:rPr>
          <w:sz w:val="24"/>
          <w:szCs w:val="24"/>
        </w:rPr>
        <w:t>ные сведения, которые заявитель считает необходимым сообщить;</w:t>
      </w:r>
    </w:p>
    <w:p w:rsidR="007C7A39" w:rsidRPr="00B15176" w:rsidRDefault="00E9279D" w:rsidP="00E9279D">
      <w:pPr>
        <w:tabs>
          <w:tab w:val="left" w:pos="567"/>
        </w:tabs>
        <w:jc w:val="both"/>
        <w:rPr>
          <w:sz w:val="24"/>
          <w:szCs w:val="24"/>
        </w:rPr>
      </w:pPr>
      <w:r w:rsidRPr="00B15176">
        <w:rPr>
          <w:sz w:val="24"/>
          <w:szCs w:val="24"/>
        </w:rPr>
        <w:t xml:space="preserve">     </w:t>
      </w:r>
      <w:r w:rsidR="007C7A39" w:rsidRPr="00B15176">
        <w:rPr>
          <w:sz w:val="24"/>
          <w:szCs w:val="24"/>
        </w:rPr>
        <w:t xml:space="preserve">7) </w:t>
      </w:r>
      <w:r w:rsidR="00EE3E17" w:rsidRPr="00B15176">
        <w:rPr>
          <w:sz w:val="24"/>
          <w:szCs w:val="24"/>
        </w:rPr>
        <w:t>л</w:t>
      </w:r>
      <w:r w:rsidR="007C7A39" w:rsidRPr="00B15176">
        <w:rPr>
          <w:sz w:val="24"/>
          <w:szCs w:val="24"/>
        </w:rPr>
        <w:t>ичную подпись и дату.</w:t>
      </w:r>
    </w:p>
    <w:p w:rsidR="007C7A39" w:rsidRPr="00B15176" w:rsidRDefault="007C7A39" w:rsidP="007C7A39">
      <w:pPr>
        <w:tabs>
          <w:tab w:val="left" w:pos="567"/>
        </w:tabs>
        <w:jc w:val="both"/>
        <w:rPr>
          <w:sz w:val="24"/>
          <w:szCs w:val="24"/>
        </w:rPr>
      </w:pPr>
      <w:r w:rsidRPr="00B15176">
        <w:rPr>
          <w:b/>
          <w:sz w:val="24"/>
          <w:szCs w:val="24"/>
        </w:rPr>
        <w:t>3</w:t>
      </w:r>
      <w:r w:rsidR="00DD5C19">
        <w:rPr>
          <w:b/>
          <w:sz w:val="24"/>
          <w:szCs w:val="24"/>
        </w:rPr>
        <w:t>8</w:t>
      </w:r>
      <w:r w:rsidRPr="00B15176">
        <w:rPr>
          <w:b/>
          <w:sz w:val="24"/>
          <w:szCs w:val="24"/>
        </w:rPr>
        <w:t xml:space="preserve">.5. </w:t>
      </w:r>
      <w:r w:rsidRPr="00B15176">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C7A39" w:rsidRPr="00B15176" w:rsidRDefault="007C7A39" w:rsidP="00E9279D">
      <w:pPr>
        <w:jc w:val="both"/>
        <w:rPr>
          <w:sz w:val="24"/>
          <w:szCs w:val="24"/>
        </w:rPr>
      </w:pPr>
      <w:r w:rsidRPr="00B15176">
        <w:rPr>
          <w:b/>
          <w:sz w:val="24"/>
          <w:szCs w:val="24"/>
        </w:rPr>
        <w:t>3</w:t>
      </w:r>
      <w:r w:rsidR="00DD5C19">
        <w:rPr>
          <w:b/>
          <w:sz w:val="24"/>
          <w:szCs w:val="24"/>
        </w:rPr>
        <w:t>8</w:t>
      </w:r>
      <w:r w:rsidRPr="00B15176">
        <w:rPr>
          <w:b/>
          <w:sz w:val="24"/>
          <w:szCs w:val="24"/>
        </w:rPr>
        <w:t xml:space="preserve">.6. </w:t>
      </w:r>
      <w:r w:rsidRPr="00B15176">
        <w:rPr>
          <w:sz w:val="24"/>
          <w:szCs w:val="24"/>
        </w:rPr>
        <w:t>Передача персональных данных осуществляется в соответствии с Федеральным Законом от 27.07.2006 № 152-ФЗ «О персональных данных».</w:t>
      </w:r>
    </w:p>
    <w:p w:rsidR="007C7A39" w:rsidRPr="00B15176" w:rsidRDefault="007C7A39" w:rsidP="00E9279D">
      <w:pPr>
        <w:autoSpaceDE w:val="0"/>
        <w:autoSpaceDN w:val="0"/>
        <w:adjustRightInd w:val="0"/>
        <w:jc w:val="both"/>
        <w:rPr>
          <w:sz w:val="24"/>
          <w:szCs w:val="24"/>
        </w:rPr>
      </w:pPr>
      <w:r w:rsidRPr="00B15176">
        <w:rPr>
          <w:b/>
          <w:sz w:val="24"/>
          <w:szCs w:val="24"/>
        </w:rPr>
        <w:t>3</w:t>
      </w:r>
      <w:r w:rsidR="00DD5C19">
        <w:rPr>
          <w:b/>
          <w:sz w:val="24"/>
          <w:szCs w:val="24"/>
        </w:rPr>
        <w:t>8</w:t>
      </w:r>
      <w:r w:rsidRPr="00B15176">
        <w:rPr>
          <w:b/>
          <w:sz w:val="24"/>
          <w:szCs w:val="24"/>
        </w:rPr>
        <w:t xml:space="preserve">.7. </w:t>
      </w:r>
      <w:r w:rsidRPr="00B15176">
        <w:rPr>
          <w:sz w:val="24"/>
          <w:szCs w:val="24"/>
        </w:rPr>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w:t>
      </w:r>
      <w:r w:rsidR="000D7E23" w:rsidRPr="00B15176">
        <w:rPr>
          <w:sz w:val="24"/>
          <w:szCs w:val="24"/>
        </w:rPr>
        <w:t>, МФЦ</w:t>
      </w:r>
      <w:r w:rsidRPr="00B15176">
        <w:rPr>
          <w:sz w:val="24"/>
          <w:szCs w:val="24"/>
        </w:rPr>
        <w:t xml:space="preserve">. </w:t>
      </w:r>
    </w:p>
    <w:p w:rsidR="007C7A39" w:rsidRPr="00B15176" w:rsidRDefault="007C7A39" w:rsidP="007C7A39">
      <w:pPr>
        <w:autoSpaceDE w:val="0"/>
        <w:autoSpaceDN w:val="0"/>
        <w:adjustRightInd w:val="0"/>
        <w:jc w:val="both"/>
        <w:rPr>
          <w:sz w:val="24"/>
          <w:szCs w:val="24"/>
        </w:rPr>
      </w:pPr>
      <w:r w:rsidRPr="00B15176">
        <w:rPr>
          <w:b/>
          <w:sz w:val="24"/>
          <w:szCs w:val="24"/>
        </w:rPr>
        <w:t>3</w:t>
      </w:r>
      <w:r w:rsidR="00DD5C19">
        <w:rPr>
          <w:b/>
          <w:sz w:val="24"/>
          <w:szCs w:val="24"/>
        </w:rPr>
        <w:t>8</w:t>
      </w:r>
      <w:r w:rsidRPr="00B15176">
        <w:rPr>
          <w:b/>
          <w:sz w:val="24"/>
          <w:szCs w:val="24"/>
        </w:rPr>
        <w:t>.8.</w:t>
      </w:r>
      <w:r w:rsidRPr="00B15176">
        <w:rPr>
          <w:sz w:val="24"/>
          <w:szCs w:val="24"/>
        </w:rPr>
        <w:t xml:space="preserve"> Заявитель вправе обратиться с жалобой в устной форме в Администрацию</w:t>
      </w:r>
      <w:r w:rsidR="000D7E23" w:rsidRPr="00B15176">
        <w:rPr>
          <w:sz w:val="24"/>
          <w:szCs w:val="24"/>
        </w:rPr>
        <w:t>, МФЦ</w:t>
      </w:r>
      <w:r w:rsidRPr="00B15176">
        <w:rPr>
          <w:sz w:val="24"/>
          <w:szCs w:val="24"/>
        </w:rPr>
        <w:t xml:space="preserve"> в соответствии с график</w:t>
      </w:r>
      <w:r w:rsidR="000D7E23" w:rsidRPr="00B15176">
        <w:rPr>
          <w:sz w:val="24"/>
          <w:szCs w:val="24"/>
        </w:rPr>
        <w:t>ами</w:t>
      </w:r>
      <w:r w:rsidRPr="00B15176">
        <w:rPr>
          <w:sz w:val="24"/>
          <w:szCs w:val="24"/>
        </w:rPr>
        <w:t xml:space="preserve"> работы.</w:t>
      </w:r>
    </w:p>
    <w:p w:rsidR="007C7A39" w:rsidRPr="00B15176" w:rsidRDefault="007C7A39" w:rsidP="007C7A39">
      <w:pPr>
        <w:autoSpaceDE w:val="0"/>
        <w:autoSpaceDN w:val="0"/>
        <w:adjustRightInd w:val="0"/>
        <w:jc w:val="both"/>
        <w:rPr>
          <w:sz w:val="24"/>
          <w:szCs w:val="24"/>
        </w:rPr>
      </w:pPr>
      <w:r w:rsidRPr="00B15176">
        <w:rPr>
          <w:b/>
          <w:sz w:val="24"/>
          <w:szCs w:val="24"/>
        </w:rPr>
        <w:t>3</w:t>
      </w:r>
      <w:r w:rsidR="00DD5C19">
        <w:rPr>
          <w:b/>
          <w:sz w:val="24"/>
          <w:szCs w:val="24"/>
        </w:rPr>
        <w:t>8</w:t>
      </w:r>
      <w:r w:rsidRPr="00B15176">
        <w:rPr>
          <w:b/>
          <w:sz w:val="24"/>
          <w:szCs w:val="24"/>
        </w:rPr>
        <w:t>.9.</w:t>
      </w:r>
      <w:r w:rsidRPr="00B15176">
        <w:rPr>
          <w:sz w:val="24"/>
          <w:szCs w:val="24"/>
        </w:rPr>
        <w:t xml:space="preserve"> Жалоба заявителя в устной форме рассматривается на личном приеме  Главы </w:t>
      </w:r>
      <w:r w:rsidR="00880BA5" w:rsidRPr="00880BA5">
        <w:rPr>
          <w:sz w:val="24"/>
          <w:szCs w:val="24"/>
        </w:rPr>
        <w:t>муниципального образования «</w:t>
      </w:r>
      <w:r w:rsidR="00544BBA" w:rsidRPr="00544BBA">
        <w:rPr>
          <w:sz w:val="24"/>
          <w:szCs w:val="24"/>
        </w:rPr>
        <w:t>Муниципальный округ Вавожский район Удмуртской Республики</w:t>
      </w:r>
      <w:r w:rsidR="00880BA5" w:rsidRPr="00880BA5">
        <w:rPr>
          <w:sz w:val="24"/>
          <w:szCs w:val="24"/>
        </w:rPr>
        <w:t>»</w:t>
      </w:r>
      <w:r w:rsidRPr="00B15176">
        <w:rPr>
          <w:sz w:val="24"/>
          <w:szCs w:val="24"/>
        </w:rPr>
        <w:t>.</w:t>
      </w:r>
    </w:p>
    <w:p w:rsidR="007C7A39" w:rsidRPr="00B15176" w:rsidRDefault="007C7A39" w:rsidP="007C7A39">
      <w:pPr>
        <w:autoSpaceDE w:val="0"/>
        <w:autoSpaceDN w:val="0"/>
        <w:adjustRightInd w:val="0"/>
        <w:jc w:val="both"/>
        <w:rPr>
          <w:sz w:val="24"/>
          <w:szCs w:val="24"/>
        </w:rPr>
      </w:pPr>
      <w:r w:rsidRPr="00B15176">
        <w:rPr>
          <w:b/>
          <w:sz w:val="24"/>
          <w:szCs w:val="24"/>
        </w:rPr>
        <w:t>3</w:t>
      </w:r>
      <w:r w:rsidR="00DD5C19">
        <w:rPr>
          <w:b/>
          <w:sz w:val="24"/>
          <w:szCs w:val="24"/>
        </w:rPr>
        <w:t>8</w:t>
      </w:r>
      <w:r w:rsidRPr="00B15176">
        <w:rPr>
          <w:b/>
          <w:sz w:val="24"/>
          <w:szCs w:val="24"/>
        </w:rPr>
        <w:t>.10.</w:t>
      </w:r>
      <w:r w:rsidRPr="00B15176">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A39" w:rsidRPr="00B15176" w:rsidRDefault="007C7A39" w:rsidP="007C7A39">
      <w:pPr>
        <w:jc w:val="both"/>
        <w:rPr>
          <w:sz w:val="24"/>
          <w:szCs w:val="24"/>
        </w:rPr>
      </w:pPr>
      <w:r w:rsidRPr="00B15176">
        <w:rPr>
          <w:b/>
          <w:sz w:val="24"/>
          <w:szCs w:val="24"/>
        </w:rPr>
        <w:t>3</w:t>
      </w:r>
      <w:r w:rsidR="00DD5C19">
        <w:rPr>
          <w:b/>
          <w:sz w:val="24"/>
          <w:szCs w:val="24"/>
        </w:rPr>
        <w:t>8</w:t>
      </w:r>
      <w:r w:rsidRPr="00B15176">
        <w:rPr>
          <w:b/>
          <w:sz w:val="24"/>
          <w:szCs w:val="24"/>
        </w:rPr>
        <w:t>.11.</w:t>
      </w:r>
      <w:r w:rsidRPr="00B15176">
        <w:rPr>
          <w:sz w:val="24"/>
          <w:szCs w:val="24"/>
        </w:rPr>
        <w:t xml:space="preserve"> Глава </w:t>
      </w:r>
      <w:r w:rsidR="00880BA5" w:rsidRPr="00880BA5">
        <w:rPr>
          <w:sz w:val="24"/>
          <w:szCs w:val="24"/>
        </w:rPr>
        <w:t>муниципального образования «</w:t>
      </w:r>
      <w:r w:rsidR="00544BBA" w:rsidRPr="00544BBA">
        <w:rPr>
          <w:sz w:val="24"/>
          <w:szCs w:val="24"/>
        </w:rPr>
        <w:t>Муниципальный округ Вавожский район Удмуртской Республики</w:t>
      </w:r>
      <w:r w:rsidR="00880BA5" w:rsidRPr="00880BA5">
        <w:rPr>
          <w:sz w:val="24"/>
          <w:szCs w:val="24"/>
        </w:rPr>
        <w:t>»</w:t>
      </w:r>
      <w:r w:rsidRPr="00B15176">
        <w:rPr>
          <w:sz w:val="24"/>
          <w:szCs w:val="24"/>
        </w:rPr>
        <w:t>, на рассмотрении которого находятся жалобы:</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1) </w:t>
      </w:r>
      <w:r w:rsidR="000D7E23" w:rsidRPr="00B15176">
        <w:rPr>
          <w:sz w:val="24"/>
          <w:szCs w:val="24"/>
        </w:rPr>
        <w:t>о</w:t>
      </w:r>
      <w:r w:rsidR="007C7A39" w:rsidRPr="00B15176">
        <w:rPr>
          <w:sz w:val="24"/>
          <w:szCs w:val="24"/>
        </w:rPr>
        <w:t>беспечивает объективное, всестороннее и своевременное рассмотрение жалобы, в том числе в случае необходимости, с участием заявителя;</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2) </w:t>
      </w:r>
      <w:r w:rsidR="000D7E23" w:rsidRPr="00B15176">
        <w:rPr>
          <w:sz w:val="24"/>
          <w:szCs w:val="24"/>
        </w:rPr>
        <w:t>о</w:t>
      </w:r>
      <w:r w:rsidR="007C7A39" w:rsidRPr="00B15176">
        <w:rPr>
          <w:sz w:val="24"/>
          <w:szCs w:val="24"/>
        </w:rPr>
        <w:t>пределяет должностное лицо, ответственное за рассмотрение жалобы;</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3) </w:t>
      </w:r>
      <w:r w:rsidR="000D7E23" w:rsidRPr="00B15176">
        <w:rPr>
          <w:sz w:val="24"/>
          <w:szCs w:val="24"/>
        </w:rPr>
        <w:t>з</w:t>
      </w:r>
      <w:r w:rsidR="007C7A39" w:rsidRPr="00B15176">
        <w:rPr>
          <w:sz w:val="24"/>
          <w:szCs w:val="24"/>
        </w:rPr>
        <w:t>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4) </w:t>
      </w:r>
      <w:r w:rsidR="000D7E23" w:rsidRPr="00B15176">
        <w:rPr>
          <w:sz w:val="24"/>
          <w:szCs w:val="24"/>
        </w:rPr>
        <w:t>п</w:t>
      </w:r>
      <w:r w:rsidR="007C7A39" w:rsidRPr="00B15176">
        <w:rPr>
          <w:sz w:val="24"/>
          <w:szCs w:val="24"/>
        </w:rPr>
        <w:t>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C7A39" w:rsidRPr="00B15176" w:rsidRDefault="007C7A39" w:rsidP="007C7A39">
      <w:pPr>
        <w:jc w:val="both"/>
        <w:rPr>
          <w:sz w:val="24"/>
          <w:szCs w:val="24"/>
        </w:rPr>
      </w:pPr>
      <w:r w:rsidRPr="00B15176">
        <w:rPr>
          <w:b/>
          <w:sz w:val="24"/>
          <w:szCs w:val="24"/>
        </w:rPr>
        <w:t>3</w:t>
      </w:r>
      <w:r w:rsidR="00DD5C19">
        <w:rPr>
          <w:b/>
          <w:sz w:val="24"/>
          <w:szCs w:val="24"/>
        </w:rPr>
        <w:t>8</w:t>
      </w:r>
      <w:r w:rsidRPr="00B15176">
        <w:rPr>
          <w:b/>
          <w:sz w:val="24"/>
          <w:szCs w:val="24"/>
        </w:rPr>
        <w:t>.12.</w:t>
      </w:r>
      <w:r w:rsidRPr="00B15176">
        <w:rPr>
          <w:sz w:val="24"/>
          <w:szCs w:val="24"/>
        </w:rPr>
        <w:t xml:space="preserve"> Обращения заявителя, содержащие обжалование решений, действий (бездействия) конкретных должностных лиц Администрации</w:t>
      </w:r>
      <w:r w:rsidR="000D7E23" w:rsidRPr="00B15176">
        <w:rPr>
          <w:sz w:val="24"/>
          <w:szCs w:val="24"/>
        </w:rPr>
        <w:t>, МФЦ</w:t>
      </w:r>
      <w:r w:rsidRPr="00B15176">
        <w:rPr>
          <w:sz w:val="24"/>
          <w:szCs w:val="24"/>
        </w:rPr>
        <w:t xml:space="preserve"> не могут направляться этим должностным лицам для рассмотрения и (или) подготовки ответа. </w:t>
      </w:r>
    </w:p>
    <w:p w:rsidR="007C7A39" w:rsidRPr="00B15176" w:rsidRDefault="007C7A39" w:rsidP="007C7A39">
      <w:pPr>
        <w:jc w:val="both"/>
        <w:rPr>
          <w:sz w:val="24"/>
          <w:szCs w:val="24"/>
        </w:rPr>
      </w:pPr>
    </w:p>
    <w:p w:rsidR="007C7A39" w:rsidRPr="00B15176" w:rsidRDefault="00EE3E17" w:rsidP="00EE3E17">
      <w:pPr>
        <w:tabs>
          <w:tab w:val="left" w:pos="567"/>
        </w:tabs>
        <w:rPr>
          <w:b/>
          <w:bCs/>
          <w:sz w:val="24"/>
          <w:szCs w:val="24"/>
        </w:rPr>
      </w:pPr>
      <w:r w:rsidRPr="00B15176">
        <w:rPr>
          <w:b/>
          <w:bCs/>
          <w:sz w:val="24"/>
          <w:szCs w:val="24"/>
        </w:rPr>
        <w:t>3</w:t>
      </w:r>
      <w:r w:rsidR="00DD5C19">
        <w:rPr>
          <w:b/>
          <w:bCs/>
          <w:sz w:val="24"/>
          <w:szCs w:val="24"/>
        </w:rPr>
        <w:t>9</w:t>
      </w:r>
      <w:r w:rsidR="007C7A39" w:rsidRPr="00B15176">
        <w:rPr>
          <w:b/>
          <w:bCs/>
          <w:sz w:val="24"/>
          <w:szCs w:val="24"/>
        </w:rPr>
        <w:t>. Сроки рассмотрения жалобы</w:t>
      </w:r>
    </w:p>
    <w:p w:rsidR="007C7A39" w:rsidRPr="00B15176" w:rsidRDefault="00EE3E17" w:rsidP="007C7A39">
      <w:pPr>
        <w:jc w:val="both"/>
        <w:rPr>
          <w:sz w:val="24"/>
          <w:szCs w:val="24"/>
        </w:rPr>
      </w:pPr>
      <w:r w:rsidRPr="00B15176">
        <w:rPr>
          <w:b/>
          <w:sz w:val="24"/>
          <w:szCs w:val="24"/>
        </w:rPr>
        <w:t>3</w:t>
      </w:r>
      <w:r w:rsidR="00DD5C19">
        <w:rPr>
          <w:b/>
          <w:sz w:val="24"/>
          <w:szCs w:val="24"/>
        </w:rPr>
        <w:t>9</w:t>
      </w:r>
      <w:r w:rsidR="007C7A39" w:rsidRPr="00B15176">
        <w:rPr>
          <w:b/>
          <w:sz w:val="24"/>
          <w:szCs w:val="24"/>
        </w:rPr>
        <w:t>.1.</w:t>
      </w:r>
      <w:r w:rsidR="007C7A39" w:rsidRPr="00B15176">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C7A39" w:rsidRPr="00B15176" w:rsidRDefault="00EE3E17" w:rsidP="007C7A39">
      <w:pPr>
        <w:jc w:val="both"/>
        <w:rPr>
          <w:sz w:val="24"/>
          <w:szCs w:val="24"/>
        </w:rPr>
      </w:pPr>
      <w:r w:rsidRPr="00B15176">
        <w:rPr>
          <w:b/>
          <w:sz w:val="24"/>
          <w:szCs w:val="24"/>
        </w:rPr>
        <w:t>3</w:t>
      </w:r>
      <w:r w:rsidR="00DD5C19">
        <w:rPr>
          <w:b/>
          <w:sz w:val="24"/>
          <w:szCs w:val="24"/>
        </w:rPr>
        <w:t>9</w:t>
      </w:r>
      <w:r w:rsidR="007C7A39" w:rsidRPr="00B15176">
        <w:rPr>
          <w:b/>
          <w:sz w:val="24"/>
          <w:szCs w:val="24"/>
        </w:rPr>
        <w:t>.2.</w:t>
      </w:r>
      <w:r w:rsidR="007C7A39" w:rsidRPr="00B15176">
        <w:rPr>
          <w:sz w:val="24"/>
          <w:szCs w:val="24"/>
        </w:rPr>
        <w:t xml:space="preserve"> Рассмотрение жалобы в устной форме осуществляется в течение 1-го рабочего дня.</w:t>
      </w:r>
    </w:p>
    <w:p w:rsidR="007C7A39" w:rsidRPr="00B15176" w:rsidRDefault="007C7A39" w:rsidP="007C7A39">
      <w:pPr>
        <w:tabs>
          <w:tab w:val="left" w:pos="567"/>
        </w:tabs>
        <w:jc w:val="center"/>
        <w:rPr>
          <w:b/>
          <w:bCs/>
          <w:sz w:val="24"/>
          <w:szCs w:val="24"/>
        </w:rPr>
      </w:pPr>
    </w:p>
    <w:p w:rsidR="007C7A39" w:rsidRPr="00B15176" w:rsidRDefault="00DD5C19" w:rsidP="00EE3E17">
      <w:pPr>
        <w:tabs>
          <w:tab w:val="left" w:pos="567"/>
        </w:tabs>
        <w:jc w:val="both"/>
        <w:rPr>
          <w:b/>
          <w:bCs/>
          <w:sz w:val="24"/>
          <w:szCs w:val="24"/>
        </w:rPr>
      </w:pPr>
      <w:r>
        <w:rPr>
          <w:b/>
          <w:bCs/>
          <w:sz w:val="24"/>
          <w:szCs w:val="24"/>
        </w:rPr>
        <w:t>40</w:t>
      </w:r>
      <w:r w:rsidR="007C7A39" w:rsidRPr="00B15176">
        <w:rPr>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C7A39" w:rsidRPr="00B15176" w:rsidRDefault="00DD5C19" w:rsidP="007C7A39">
      <w:pPr>
        <w:jc w:val="both"/>
        <w:rPr>
          <w:sz w:val="24"/>
          <w:szCs w:val="24"/>
        </w:rPr>
      </w:pPr>
      <w:r>
        <w:rPr>
          <w:b/>
          <w:sz w:val="24"/>
          <w:szCs w:val="24"/>
        </w:rPr>
        <w:t>40</w:t>
      </w:r>
      <w:r w:rsidR="007C7A39" w:rsidRPr="00B15176">
        <w:rPr>
          <w:b/>
          <w:sz w:val="24"/>
          <w:szCs w:val="24"/>
        </w:rPr>
        <w:t>.1.</w:t>
      </w:r>
      <w:r w:rsidR="007C7A39" w:rsidRPr="00B15176">
        <w:rPr>
          <w:sz w:val="24"/>
          <w:szCs w:val="24"/>
        </w:rPr>
        <w:t xml:space="preserve"> Основания для приостановления рассмотрения жалобы отсутствуют.</w:t>
      </w:r>
    </w:p>
    <w:p w:rsidR="007C7A39" w:rsidRPr="00B15176" w:rsidRDefault="00DD5C19" w:rsidP="007C7A39">
      <w:pPr>
        <w:jc w:val="both"/>
        <w:rPr>
          <w:sz w:val="24"/>
          <w:szCs w:val="24"/>
        </w:rPr>
      </w:pPr>
      <w:r>
        <w:rPr>
          <w:b/>
          <w:sz w:val="24"/>
          <w:szCs w:val="24"/>
        </w:rPr>
        <w:t>40</w:t>
      </w:r>
      <w:r w:rsidR="007C7A39" w:rsidRPr="00B15176">
        <w:rPr>
          <w:b/>
          <w:sz w:val="24"/>
          <w:szCs w:val="24"/>
        </w:rPr>
        <w:t>.2.</w:t>
      </w:r>
      <w:r w:rsidR="007C7A39" w:rsidRPr="00B15176">
        <w:rPr>
          <w:sz w:val="24"/>
          <w:szCs w:val="24"/>
        </w:rPr>
        <w:t xml:space="preserve"> Администрация</w:t>
      </w:r>
      <w:r w:rsidR="000D7E23" w:rsidRPr="00B15176">
        <w:rPr>
          <w:sz w:val="24"/>
          <w:szCs w:val="24"/>
        </w:rPr>
        <w:t>, МФЦ</w:t>
      </w:r>
      <w:r w:rsidR="007C7A39" w:rsidRPr="00B15176">
        <w:rPr>
          <w:sz w:val="24"/>
          <w:szCs w:val="24"/>
        </w:rPr>
        <w:t xml:space="preserve"> отказывает в удовлетворении жалобы в следующих случаях:</w:t>
      </w:r>
    </w:p>
    <w:p w:rsidR="007C7A39" w:rsidRPr="00B15176" w:rsidRDefault="00D151DD" w:rsidP="00D151DD">
      <w:pPr>
        <w:jc w:val="both"/>
        <w:rPr>
          <w:sz w:val="24"/>
          <w:szCs w:val="24"/>
        </w:rPr>
      </w:pPr>
      <w:r w:rsidRPr="00B15176">
        <w:rPr>
          <w:sz w:val="24"/>
          <w:szCs w:val="24"/>
        </w:rPr>
        <w:lastRenderedPageBreak/>
        <w:t xml:space="preserve">     </w:t>
      </w:r>
      <w:r w:rsidR="007C7A39" w:rsidRPr="00B15176">
        <w:rPr>
          <w:sz w:val="24"/>
          <w:szCs w:val="24"/>
        </w:rPr>
        <w:t xml:space="preserve">1) </w:t>
      </w:r>
      <w:r w:rsidR="000D7E23" w:rsidRPr="00B15176">
        <w:rPr>
          <w:sz w:val="24"/>
          <w:szCs w:val="24"/>
        </w:rPr>
        <w:t>п</w:t>
      </w:r>
      <w:r w:rsidR="007C7A39" w:rsidRPr="00B15176">
        <w:rPr>
          <w:sz w:val="24"/>
          <w:szCs w:val="24"/>
        </w:rPr>
        <w:t>ри наличии вступившего в законную силу решения суда, арбитражного суда по жалобе о том же предмете и по тем же основаниям;</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2) </w:t>
      </w:r>
      <w:r w:rsidR="000D7E23" w:rsidRPr="00B15176">
        <w:rPr>
          <w:sz w:val="24"/>
          <w:szCs w:val="24"/>
        </w:rPr>
        <w:t>п</w:t>
      </w:r>
      <w:r w:rsidR="007C7A39" w:rsidRPr="00B15176">
        <w:rPr>
          <w:sz w:val="24"/>
          <w:szCs w:val="24"/>
        </w:rPr>
        <w:t>одача жалобы лицом, полномочия которого не подтверждены в порядке, установленном законодательством Российской Федерации;</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3) </w:t>
      </w:r>
      <w:r w:rsidR="000D7E23" w:rsidRPr="00B15176">
        <w:rPr>
          <w:sz w:val="24"/>
          <w:szCs w:val="24"/>
        </w:rPr>
        <w:t>п</w:t>
      </w:r>
      <w:r w:rsidR="007C7A39" w:rsidRPr="00B15176">
        <w:rPr>
          <w:sz w:val="24"/>
          <w:szCs w:val="24"/>
        </w:rPr>
        <w:t>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C7A39" w:rsidRPr="00B15176" w:rsidRDefault="00DD5C19" w:rsidP="007C7A39">
      <w:pPr>
        <w:jc w:val="both"/>
        <w:rPr>
          <w:sz w:val="24"/>
          <w:szCs w:val="24"/>
        </w:rPr>
      </w:pPr>
      <w:r>
        <w:rPr>
          <w:b/>
          <w:sz w:val="24"/>
          <w:szCs w:val="24"/>
        </w:rPr>
        <w:t>40</w:t>
      </w:r>
      <w:r w:rsidR="007C7A39" w:rsidRPr="00B15176">
        <w:rPr>
          <w:b/>
          <w:sz w:val="24"/>
          <w:szCs w:val="24"/>
        </w:rPr>
        <w:t>.3.</w:t>
      </w:r>
      <w:r w:rsidR="007C7A39" w:rsidRPr="00B15176">
        <w:rPr>
          <w:sz w:val="24"/>
          <w:szCs w:val="24"/>
        </w:rPr>
        <w:t xml:space="preserve"> Администрация</w:t>
      </w:r>
      <w:r w:rsidR="000D7E23" w:rsidRPr="00B15176">
        <w:rPr>
          <w:sz w:val="24"/>
          <w:szCs w:val="24"/>
        </w:rPr>
        <w:t>, МФЦ</w:t>
      </w:r>
      <w:r w:rsidR="007C7A39" w:rsidRPr="00B15176">
        <w:rPr>
          <w:sz w:val="24"/>
          <w:szCs w:val="24"/>
        </w:rPr>
        <w:t xml:space="preserve"> оставляет жалобу без ответа в следующих случаях:</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1)  </w:t>
      </w:r>
      <w:r w:rsidR="000D7E23" w:rsidRPr="00B15176">
        <w:rPr>
          <w:sz w:val="24"/>
          <w:szCs w:val="24"/>
        </w:rPr>
        <w:t>п</w:t>
      </w:r>
      <w:r w:rsidR="007C7A39" w:rsidRPr="00B15176">
        <w:rPr>
          <w:sz w:val="24"/>
          <w:szCs w:val="24"/>
        </w:rPr>
        <w:t>ри наличии в жалобе нецензурных либо оскорбительных выражений, угроз жизни, здоровью и имуществу должностного лица, а также членов его семьи;</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2) </w:t>
      </w:r>
      <w:r w:rsidR="000D7E23" w:rsidRPr="00B15176">
        <w:rPr>
          <w:sz w:val="24"/>
          <w:szCs w:val="24"/>
        </w:rPr>
        <w:t>п</w:t>
      </w:r>
      <w:r w:rsidR="007C7A39" w:rsidRPr="00B15176">
        <w:rPr>
          <w:sz w:val="24"/>
          <w:szCs w:val="24"/>
        </w:rPr>
        <w:t>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8D0BC2" w:rsidRPr="00B15176" w:rsidRDefault="008D0BC2" w:rsidP="007C7A39">
      <w:pPr>
        <w:tabs>
          <w:tab w:val="left" w:pos="567"/>
        </w:tabs>
        <w:rPr>
          <w:b/>
          <w:bCs/>
          <w:sz w:val="24"/>
          <w:szCs w:val="24"/>
        </w:rPr>
      </w:pPr>
    </w:p>
    <w:p w:rsidR="007C7A39" w:rsidRPr="00B15176" w:rsidRDefault="00DD5C19" w:rsidP="007C7A39">
      <w:pPr>
        <w:tabs>
          <w:tab w:val="left" w:pos="567"/>
        </w:tabs>
        <w:rPr>
          <w:b/>
          <w:bCs/>
          <w:sz w:val="24"/>
          <w:szCs w:val="24"/>
        </w:rPr>
      </w:pPr>
      <w:r>
        <w:rPr>
          <w:b/>
          <w:bCs/>
          <w:sz w:val="24"/>
          <w:szCs w:val="24"/>
        </w:rPr>
        <w:t>41</w:t>
      </w:r>
      <w:r w:rsidR="007C7A39" w:rsidRPr="00B15176">
        <w:rPr>
          <w:b/>
          <w:bCs/>
          <w:sz w:val="24"/>
          <w:szCs w:val="24"/>
        </w:rPr>
        <w:t>. Результат рассмотрения жалобы</w:t>
      </w:r>
    </w:p>
    <w:p w:rsidR="007C7A39" w:rsidRPr="00B15176" w:rsidRDefault="00DD5C19" w:rsidP="007C7A39">
      <w:pPr>
        <w:jc w:val="both"/>
        <w:rPr>
          <w:sz w:val="24"/>
          <w:szCs w:val="24"/>
        </w:rPr>
      </w:pPr>
      <w:r>
        <w:rPr>
          <w:b/>
          <w:sz w:val="24"/>
          <w:szCs w:val="24"/>
        </w:rPr>
        <w:t>41</w:t>
      </w:r>
      <w:r w:rsidR="007C7A39" w:rsidRPr="00B15176">
        <w:rPr>
          <w:b/>
          <w:sz w:val="24"/>
          <w:szCs w:val="24"/>
        </w:rPr>
        <w:t xml:space="preserve">.1. </w:t>
      </w:r>
      <w:r w:rsidR="007C7A39" w:rsidRPr="00B15176">
        <w:rPr>
          <w:sz w:val="24"/>
          <w:szCs w:val="24"/>
        </w:rPr>
        <w:t>По результатам рассмотрения жалобы выносит</w:t>
      </w:r>
      <w:r w:rsidR="000D7E23" w:rsidRPr="00B15176">
        <w:rPr>
          <w:sz w:val="24"/>
          <w:szCs w:val="24"/>
        </w:rPr>
        <w:t>ся</w:t>
      </w:r>
      <w:r w:rsidR="007C7A39" w:rsidRPr="00B15176">
        <w:rPr>
          <w:sz w:val="24"/>
          <w:szCs w:val="24"/>
        </w:rPr>
        <w:t xml:space="preserve"> одно из следующих решений:</w:t>
      </w:r>
    </w:p>
    <w:p w:rsidR="007C7A39" w:rsidRPr="00B15176" w:rsidRDefault="00D151DD" w:rsidP="00D151DD">
      <w:pPr>
        <w:jc w:val="both"/>
        <w:rPr>
          <w:sz w:val="24"/>
          <w:szCs w:val="24"/>
        </w:rPr>
      </w:pPr>
      <w:r w:rsidRPr="00B15176">
        <w:rPr>
          <w:sz w:val="24"/>
          <w:szCs w:val="24"/>
        </w:rPr>
        <w:t xml:space="preserve">     </w:t>
      </w:r>
      <w:proofErr w:type="gramStart"/>
      <w:r w:rsidR="007C7A39" w:rsidRPr="00B15176">
        <w:rPr>
          <w:sz w:val="24"/>
          <w:szCs w:val="24"/>
        </w:rPr>
        <w:t>1) удовлетворяет</w:t>
      </w:r>
      <w:r w:rsidR="000D7E23" w:rsidRPr="00B15176">
        <w:rPr>
          <w:sz w:val="24"/>
          <w:szCs w:val="24"/>
        </w:rPr>
        <w:t>ся</w:t>
      </w:r>
      <w:r w:rsidR="007C7A39" w:rsidRPr="00B15176">
        <w:rPr>
          <w:sz w:val="24"/>
          <w:szCs w:val="24"/>
        </w:rPr>
        <w:t xml:space="preserve">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2)  отказывает</w:t>
      </w:r>
      <w:r w:rsidR="000D7E23" w:rsidRPr="00B15176">
        <w:rPr>
          <w:sz w:val="24"/>
          <w:szCs w:val="24"/>
        </w:rPr>
        <w:t xml:space="preserve">ся </w:t>
      </w:r>
      <w:r w:rsidR="007C7A39" w:rsidRPr="00B15176">
        <w:rPr>
          <w:sz w:val="24"/>
          <w:szCs w:val="24"/>
        </w:rPr>
        <w:t>в удовлетворении жалобы.</w:t>
      </w:r>
    </w:p>
    <w:p w:rsidR="007C7A39" w:rsidRPr="00B15176" w:rsidRDefault="00DD5C19" w:rsidP="007C7A39">
      <w:pPr>
        <w:jc w:val="both"/>
        <w:rPr>
          <w:sz w:val="24"/>
          <w:szCs w:val="24"/>
        </w:rPr>
      </w:pPr>
      <w:r>
        <w:rPr>
          <w:b/>
          <w:sz w:val="24"/>
          <w:szCs w:val="24"/>
        </w:rPr>
        <w:t>41</w:t>
      </w:r>
      <w:r w:rsidR="007C7A39" w:rsidRPr="00B15176">
        <w:rPr>
          <w:b/>
          <w:sz w:val="24"/>
          <w:szCs w:val="24"/>
        </w:rPr>
        <w:t>.2.</w:t>
      </w:r>
      <w:r w:rsidR="007C7A39" w:rsidRPr="00B15176">
        <w:rPr>
          <w:sz w:val="24"/>
          <w:szCs w:val="24"/>
        </w:rPr>
        <w:t xml:space="preserve"> В ответе по результатам рассмотрения жалобы указываются: </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1) </w:t>
      </w:r>
      <w:r w:rsidR="000D7E23" w:rsidRPr="00B15176">
        <w:rPr>
          <w:sz w:val="24"/>
          <w:szCs w:val="24"/>
        </w:rPr>
        <w:t>н</w:t>
      </w:r>
      <w:r w:rsidR="007C7A39" w:rsidRPr="00B15176">
        <w:rPr>
          <w:sz w:val="24"/>
          <w:szCs w:val="24"/>
        </w:rPr>
        <w:t>аименование Администрации,</w:t>
      </w:r>
      <w:r w:rsidR="000D7E23" w:rsidRPr="00B15176">
        <w:rPr>
          <w:sz w:val="24"/>
          <w:szCs w:val="24"/>
        </w:rPr>
        <w:t xml:space="preserve"> МФЦ,</w:t>
      </w:r>
      <w:r w:rsidR="007C7A39" w:rsidRPr="00B15176">
        <w:rPr>
          <w:sz w:val="24"/>
          <w:szCs w:val="24"/>
        </w:rPr>
        <w:t xml:space="preserve"> должность, фамилия, имя, отчество (при наличии) </w:t>
      </w:r>
      <w:r w:rsidR="000D7E23" w:rsidRPr="00B15176">
        <w:rPr>
          <w:sz w:val="24"/>
          <w:szCs w:val="24"/>
        </w:rPr>
        <w:t>должностного лица,</w:t>
      </w:r>
      <w:r w:rsidR="007C7A39" w:rsidRPr="00B15176">
        <w:rPr>
          <w:sz w:val="24"/>
          <w:szCs w:val="24"/>
        </w:rPr>
        <w:t xml:space="preserve"> принявшего решение по жалобе;</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2)  </w:t>
      </w:r>
      <w:r w:rsidR="000D7E23" w:rsidRPr="00B15176">
        <w:rPr>
          <w:sz w:val="24"/>
          <w:szCs w:val="24"/>
        </w:rPr>
        <w:t>н</w:t>
      </w:r>
      <w:r w:rsidR="007C7A39" w:rsidRPr="00B15176">
        <w:rPr>
          <w:sz w:val="24"/>
          <w:szCs w:val="24"/>
        </w:rPr>
        <w:t xml:space="preserve">омер, дата, сведения о должностном лице Администрации, </w:t>
      </w:r>
      <w:r w:rsidR="000D7E23" w:rsidRPr="00B15176">
        <w:rPr>
          <w:sz w:val="24"/>
          <w:szCs w:val="24"/>
        </w:rPr>
        <w:t xml:space="preserve">МФЦ, </w:t>
      </w:r>
      <w:r w:rsidR="007C7A39" w:rsidRPr="00B15176">
        <w:rPr>
          <w:sz w:val="24"/>
          <w:szCs w:val="24"/>
        </w:rPr>
        <w:t>решение или действие (бездействие) которого обжалуется;</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3)   </w:t>
      </w:r>
      <w:r w:rsidR="000D7E23" w:rsidRPr="00B15176">
        <w:rPr>
          <w:sz w:val="24"/>
          <w:szCs w:val="24"/>
        </w:rPr>
        <w:t>с</w:t>
      </w:r>
      <w:r w:rsidR="007C7A39" w:rsidRPr="00B15176">
        <w:rPr>
          <w:sz w:val="24"/>
          <w:szCs w:val="24"/>
        </w:rPr>
        <w:t>ведения о заявителе, подавшем жалобу;</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4)   </w:t>
      </w:r>
      <w:r w:rsidR="000D7E23" w:rsidRPr="00B15176">
        <w:rPr>
          <w:sz w:val="24"/>
          <w:szCs w:val="24"/>
        </w:rPr>
        <w:t>о</w:t>
      </w:r>
      <w:r w:rsidR="007C7A39" w:rsidRPr="00B15176">
        <w:rPr>
          <w:sz w:val="24"/>
          <w:szCs w:val="24"/>
        </w:rPr>
        <w:t>снования для принятия решения по жалобе;</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5)   </w:t>
      </w:r>
      <w:r w:rsidR="000D7E23" w:rsidRPr="00B15176">
        <w:rPr>
          <w:sz w:val="24"/>
          <w:szCs w:val="24"/>
        </w:rPr>
        <w:t>п</w:t>
      </w:r>
      <w:r w:rsidR="007C7A39" w:rsidRPr="00B15176">
        <w:rPr>
          <w:sz w:val="24"/>
          <w:szCs w:val="24"/>
        </w:rPr>
        <w:t>ринятое по жалобе решение;</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6)  </w:t>
      </w:r>
      <w:r w:rsidR="000D7E23" w:rsidRPr="00B15176">
        <w:rPr>
          <w:sz w:val="24"/>
          <w:szCs w:val="24"/>
        </w:rPr>
        <w:t>в</w:t>
      </w:r>
      <w:r w:rsidR="007C7A39" w:rsidRPr="00B15176">
        <w:rPr>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7)   </w:t>
      </w:r>
      <w:r w:rsidR="000D7E23" w:rsidRPr="00B15176">
        <w:rPr>
          <w:sz w:val="24"/>
          <w:szCs w:val="24"/>
        </w:rPr>
        <w:t>с</w:t>
      </w:r>
      <w:r w:rsidR="007C7A39" w:rsidRPr="00B15176">
        <w:rPr>
          <w:sz w:val="24"/>
          <w:szCs w:val="24"/>
        </w:rPr>
        <w:t>ведения о порядке обжалования принятого по жалобе решения.</w:t>
      </w:r>
    </w:p>
    <w:p w:rsidR="007C7A39" w:rsidRPr="00B15176" w:rsidRDefault="00DD5C19" w:rsidP="007C7A39">
      <w:pPr>
        <w:jc w:val="both"/>
        <w:rPr>
          <w:sz w:val="24"/>
          <w:szCs w:val="24"/>
        </w:rPr>
      </w:pPr>
      <w:r>
        <w:rPr>
          <w:b/>
          <w:sz w:val="24"/>
          <w:szCs w:val="24"/>
        </w:rPr>
        <w:t>41</w:t>
      </w:r>
      <w:r w:rsidR="007C7A39" w:rsidRPr="00B15176">
        <w:rPr>
          <w:b/>
          <w:sz w:val="24"/>
          <w:szCs w:val="24"/>
        </w:rPr>
        <w:t>.3.</w:t>
      </w:r>
      <w:r w:rsidR="007C7A39" w:rsidRPr="00B15176">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C7A39" w:rsidRPr="00B15176" w:rsidRDefault="00DD5C19" w:rsidP="007C7A39">
      <w:pPr>
        <w:jc w:val="both"/>
        <w:rPr>
          <w:sz w:val="24"/>
          <w:szCs w:val="24"/>
        </w:rPr>
      </w:pPr>
      <w:r>
        <w:rPr>
          <w:b/>
          <w:sz w:val="24"/>
          <w:szCs w:val="24"/>
        </w:rPr>
        <w:t>41.</w:t>
      </w:r>
      <w:r w:rsidR="007C7A39" w:rsidRPr="00B15176">
        <w:rPr>
          <w:b/>
          <w:sz w:val="24"/>
          <w:szCs w:val="24"/>
        </w:rPr>
        <w:t>4.</w:t>
      </w:r>
      <w:r w:rsidR="007C7A39" w:rsidRPr="00B15176">
        <w:rPr>
          <w:sz w:val="24"/>
          <w:szCs w:val="24"/>
        </w:rPr>
        <w:t xml:space="preserve"> </w:t>
      </w:r>
      <w:bookmarkStart w:id="36" w:name="_Hlk14266813"/>
      <w:r w:rsidR="007C7A39" w:rsidRPr="00B15176">
        <w:rPr>
          <w:sz w:val="24"/>
          <w:szCs w:val="24"/>
        </w:rPr>
        <w:t xml:space="preserve">Ответ на жалобу подписывается </w:t>
      </w:r>
      <w:r w:rsidR="000D7E23" w:rsidRPr="00B15176">
        <w:rPr>
          <w:sz w:val="24"/>
          <w:szCs w:val="24"/>
        </w:rPr>
        <w:t>должностным лицом, ответственным за рассмотрение жалобы</w:t>
      </w:r>
      <w:r w:rsidR="007C7A39" w:rsidRPr="00B15176">
        <w:rPr>
          <w:sz w:val="24"/>
          <w:szCs w:val="24"/>
        </w:rPr>
        <w:t>.</w:t>
      </w:r>
    </w:p>
    <w:bookmarkEnd w:id="36"/>
    <w:p w:rsidR="007C7A39" w:rsidRPr="00B15176" w:rsidRDefault="00BB25F3" w:rsidP="007C7A39">
      <w:pPr>
        <w:jc w:val="both"/>
        <w:rPr>
          <w:sz w:val="24"/>
          <w:szCs w:val="24"/>
        </w:rPr>
      </w:pPr>
      <w:r>
        <w:rPr>
          <w:b/>
          <w:sz w:val="24"/>
          <w:szCs w:val="24"/>
        </w:rPr>
        <w:t>41</w:t>
      </w:r>
      <w:r w:rsidR="007C7A39" w:rsidRPr="00B15176">
        <w:rPr>
          <w:b/>
          <w:sz w:val="24"/>
          <w:szCs w:val="24"/>
        </w:rPr>
        <w:t>.5.</w:t>
      </w:r>
      <w:r w:rsidR="007C7A39" w:rsidRPr="00B15176">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7C7A39" w:rsidRPr="00B15176" w:rsidRDefault="00DD5C19" w:rsidP="007C7A39">
      <w:pPr>
        <w:jc w:val="both"/>
        <w:rPr>
          <w:sz w:val="24"/>
          <w:szCs w:val="24"/>
        </w:rPr>
      </w:pPr>
      <w:r>
        <w:rPr>
          <w:b/>
          <w:sz w:val="24"/>
          <w:szCs w:val="24"/>
        </w:rPr>
        <w:t>41</w:t>
      </w:r>
      <w:r w:rsidR="007C7A39" w:rsidRPr="00B15176">
        <w:rPr>
          <w:b/>
          <w:sz w:val="24"/>
          <w:szCs w:val="24"/>
        </w:rPr>
        <w:t>.6.</w:t>
      </w:r>
      <w:r w:rsidR="007C7A39" w:rsidRPr="00B15176">
        <w:rPr>
          <w:sz w:val="24"/>
          <w:szCs w:val="24"/>
        </w:rPr>
        <w:t xml:space="preserve"> В случае установления в ходе или по результатам </w:t>
      </w:r>
      <w:proofErr w:type="gramStart"/>
      <w:r w:rsidR="007C7A39" w:rsidRPr="00B15176">
        <w:rPr>
          <w:sz w:val="24"/>
          <w:szCs w:val="24"/>
        </w:rPr>
        <w:t>рассмотрения жалобы признаков состава административного правонарушения</w:t>
      </w:r>
      <w:proofErr w:type="gramEnd"/>
      <w:r w:rsidR="007C7A39" w:rsidRPr="00B15176">
        <w:rPr>
          <w:sz w:val="24"/>
          <w:szCs w:val="24"/>
        </w:rPr>
        <w:t xml:space="preserve"> или преступления, </w:t>
      </w:r>
      <w:r w:rsidR="000D7E23" w:rsidRPr="00B15176">
        <w:rPr>
          <w:sz w:val="24"/>
          <w:szCs w:val="24"/>
        </w:rPr>
        <w:t>должностное лицо, ответс</w:t>
      </w:r>
      <w:r w:rsidR="001E4591" w:rsidRPr="00B15176">
        <w:rPr>
          <w:sz w:val="24"/>
          <w:szCs w:val="24"/>
        </w:rPr>
        <w:t>т</w:t>
      </w:r>
      <w:r w:rsidR="000D7E23" w:rsidRPr="00B15176">
        <w:rPr>
          <w:sz w:val="24"/>
          <w:szCs w:val="24"/>
        </w:rPr>
        <w:t>венное за рас</w:t>
      </w:r>
      <w:r w:rsidR="001E4591" w:rsidRPr="00B15176">
        <w:rPr>
          <w:sz w:val="24"/>
          <w:szCs w:val="24"/>
        </w:rPr>
        <w:t>с</w:t>
      </w:r>
      <w:r w:rsidR="000D7E23" w:rsidRPr="00B15176">
        <w:rPr>
          <w:sz w:val="24"/>
          <w:szCs w:val="24"/>
        </w:rPr>
        <w:t>мотрение жалобы</w:t>
      </w:r>
      <w:r w:rsidR="007C7A39" w:rsidRPr="00B15176">
        <w:rPr>
          <w:sz w:val="24"/>
          <w:szCs w:val="24"/>
        </w:rPr>
        <w:t>, незамедлительно направляет имеющиеся материалы в правоохранительные органы.</w:t>
      </w:r>
    </w:p>
    <w:p w:rsidR="002C5C63" w:rsidRDefault="002C5C63" w:rsidP="007C7A39">
      <w:pPr>
        <w:tabs>
          <w:tab w:val="left" w:pos="567"/>
        </w:tabs>
        <w:jc w:val="both"/>
        <w:rPr>
          <w:b/>
          <w:bCs/>
          <w:sz w:val="24"/>
          <w:szCs w:val="24"/>
        </w:rPr>
      </w:pPr>
    </w:p>
    <w:p w:rsidR="002C5C63" w:rsidRDefault="00FF5913" w:rsidP="007C7A39">
      <w:pPr>
        <w:tabs>
          <w:tab w:val="left" w:pos="567"/>
        </w:tabs>
        <w:jc w:val="both"/>
        <w:rPr>
          <w:b/>
          <w:bCs/>
          <w:sz w:val="24"/>
          <w:szCs w:val="24"/>
        </w:rPr>
      </w:pPr>
      <w:r>
        <w:rPr>
          <w:b/>
          <w:bCs/>
          <w:sz w:val="24"/>
          <w:szCs w:val="24"/>
        </w:rPr>
        <w:t>4</w:t>
      </w:r>
      <w:r w:rsidR="00DD5C19">
        <w:rPr>
          <w:b/>
          <w:bCs/>
          <w:sz w:val="24"/>
          <w:szCs w:val="24"/>
        </w:rPr>
        <w:t>2</w:t>
      </w:r>
      <w:r w:rsidR="007C7A39" w:rsidRPr="00B15176">
        <w:rPr>
          <w:b/>
          <w:bCs/>
          <w:sz w:val="24"/>
          <w:szCs w:val="24"/>
        </w:rPr>
        <w:t>. Порядок обжалования решения по жалобе</w:t>
      </w:r>
    </w:p>
    <w:p w:rsidR="007C7A39" w:rsidRPr="00B15176" w:rsidRDefault="00DD5C19" w:rsidP="007C7A39">
      <w:pPr>
        <w:tabs>
          <w:tab w:val="left" w:pos="567"/>
        </w:tabs>
        <w:jc w:val="both"/>
        <w:rPr>
          <w:b/>
          <w:bCs/>
          <w:sz w:val="24"/>
          <w:szCs w:val="24"/>
        </w:rPr>
      </w:pPr>
      <w:r>
        <w:rPr>
          <w:b/>
          <w:sz w:val="24"/>
          <w:szCs w:val="24"/>
        </w:rPr>
        <w:t>42</w:t>
      </w:r>
      <w:r w:rsidR="007C7A39" w:rsidRPr="00B15176">
        <w:rPr>
          <w:b/>
          <w:sz w:val="24"/>
          <w:szCs w:val="24"/>
        </w:rPr>
        <w:t>.1.</w:t>
      </w:r>
      <w:r w:rsidR="007C7A39" w:rsidRPr="00B15176">
        <w:rPr>
          <w:sz w:val="24"/>
          <w:szCs w:val="24"/>
        </w:rPr>
        <w:t xml:space="preserve"> В случае если заявитель не удовлетворен результатами рассмотрения жалобы в Администрации, </w:t>
      </w:r>
      <w:r w:rsidR="001E4591" w:rsidRPr="00B15176">
        <w:rPr>
          <w:sz w:val="24"/>
          <w:szCs w:val="24"/>
        </w:rPr>
        <w:t xml:space="preserve">МФЦ, </w:t>
      </w:r>
      <w:r w:rsidR="007C7A39" w:rsidRPr="00B15176">
        <w:rPr>
          <w:sz w:val="24"/>
          <w:szCs w:val="24"/>
        </w:rPr>
        <w:t>он может обжаловать принятое решение в судебном порядке в соответствии с действующим законодательством Российской Федерации.</w:t>
      </w:r>
    </w:p>
    <w:p w:rsidR="007C7A39" w:rsidRPr="00B15176" w:rsidRDefault="007C7A39" w:rsidP="007C7A39">
      <w:pPr>
        <w:jc w:val="both"/>
        <w:rPr>
          <w:sz w:val="24"/>
          <w:szCs w:val="24"/>
        </w:rPr>
      </w:pPr>
    </w:p>
    <w:p w:rsidR="00D9380B" w:rsidRPr="00B15176" w:rsidRDefault="007C7A39" w:rsidP="00D9380B">
      <w:pPr>
        <w:tabs>
          <w:tab w:val="left" w:pos="567"/>
        </w:tabs>
        <w:jc w:val="both"/>
        <w:rPr>
          <w:b/>
          <w:bCs/>
          <w:sz w:val="24"/>
          <w:szCs w:val="24"/>
        </w:rPr>
      </w:pPr>
      <w:r w:rsidRPr="00B15176">
        <w:rPr>
          <w:b/>
          <w:bCs/>
          <w:sz w:val="24"/>
          <w:szCs w:val="24"/>
        </w:rPr>
        <w:t>4</w:t>
      </w:r>
      <w:r w:rsidR="00F61A56">
        <w:rPr>
          <w:b/>
          <w:bCs/>
          <w:sz w:val="24"/>
          <w:szCs w:val="24"/>
        </w:rPr>
        <w:t>3</w:t>
      </w:r>
      <w:r w:rsidRPr="00B15176">
        <w:rPr>
          <w:b/>
          <w:bCs/>
          <w:sz w:val="24"/>
          <w:szCs w:val="24"/>
        </w:rPr>
        <w:t>. Право заявителя на получение информации и документов, необходимых для обоснования и рассмотрения жалобы</w:t>
      </w:r>
    </w:p>
    <w:p w:rsidR="007C7A39" w:rsidRPr="00B15176" w:rsidRDefault="00D9380B" w:rsidP="00D9380B">
      <w:pPr>
        <w:tabs>
          <w:tab w:val="left" w:pos="567"/>
        </w:tabs>
        <w:jc w:val="both"/>
        <w:rPr>
          <w:sz w:val="24"/>
          <w:szCs w:val="24"/>
        </w:rPr>
      </w:pPr>
      <w:r w:rsidRPr="00B15176">
        <w:rPr>
          <w:b/>
          <w:sz w:val="24"/>
          <w:szCs w:val="24"/>
        </w:rPr>
        <w:t xml:space="preserve"> </w:t>
      </w:r>
      <w:r w:rsidR="007C7A39" w:rsidRPr="00B15176">
        <w:rPr>
          <w:b/>
          <w:sz w:val="24"/>
          <w:szCs w:val="24"/>
        </w:rPr>
        <w:t>4</w:t>
      </w:r>
      <w:r w:rsidR="00F61A56">
        <w:rPr>
          <w:b/>
          <w:sz w:val="24"/>
          <w:szCs w:val="24"/>
        </w:rPr>
        <w:t>3</w:t>
      </w:r>
      <w:r w:rsidR="007C7A39" w:rsidRPr="00B15176">
        <w:rPr>
          <w:b/>
          <w:sz w:val="24"/>
          <w:szCs w:val="24"/>
        </w:rPr>
        <w:t xml:space="preserve">.1. </w:t>
      </w:r>
      <w:r w:rsidR="007C7A39" w:rsidRPr="00B15176">
        <w:rPr>
          <w:sz w:val="24"/>
          <w:szCs w:val="24"/>
        </w:rPr>
        <w:t>Для подготовки жалобы заявитель вправе запрашивать и получать от Администрации</w:t>
      </w:r>
      <w:r w:rsidR="001E4591" w:rsidRPr="00B15176">
        <w:rPr>
          <w:sz w:val="24"/>
          <w:szCs w:val="24"/>
        </w:rPr>
        <w:t>, МФЦ</w:t>
      </w:r>
      <w:r w:rsidR="007C7A39" w:rsidRPr="00B15176">
        <w:rPr>
          <w:sz w:val="24"/>
          <w:szCs w:val="24"/>
        </w:rPr>
        <w:t>:</w:t>
      </w:r>
    </w:p>
    <w:p w:rsidR="007C7A39" w:rsidRPr="00B15176" w:rsidRDefault="00D151DD" w:rsidP="00D151DD">
      <w:pPr>
        <w:jc w:val="both"/>
        <w:rPr>
          <w:sz w:val="24"/>
          <w:szCs w:val="24"/>
        </w:rPr>
      </w:pPr>
      <w:r w:rsidRPr="00B15176">
        <w:rPr>
          <w:sz w:val="24"/>
          <w:szCs w:val="24"/>
        </w:rPr>
        <w:lastRenderedPageBreak/>
        <w:t xml:space="preserve">     </w:t>
      </w:r>
      <w:r w:rsidR="007C7A39" w:rsidRPr="00B15176">
        <w:rPr>
          <w:sz w:val="24"/>
          <w:szCs w:val="24"/>
        </w:rPr>
        <w:t xml:space="preserve">1) </w:t>
      </w:r>
      <w:r w:rsidR="001E4591" w:rsidRPr="00B15176">
        <w:rPr>
          <w:sz w:val="24"/>
          <w:szCs w:val="24"/>
        </w:rPr>
        <w:t>и</w:t>
      </w:r>
      <w:r w:rsidR="007C7A39" w:rsidRPr="00B15176">
        <w:rPr>
          <w:sz w:val="24"/>
          <w:szCs w:val="24"/>
        </w:rPr>
        <w:t>нформацию о ходе предоставления муниципальной услуги;</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2) </w:t>
      </w:r>
      <w:r w:rsidR="001E4591" w:rsidRPr="00B15176">
        <w:rPr>
          <w:sz w:val="24"/>
          <w:szCs w:val="24"/>
        </w:rPr>
        <w:t>к</w:t>
      </w:r>
      <w:r w:rsidR="007C7A39" w:rsidRPr="00B15176">
        <w:rPr>
          <w:sz w:val="24"/>
          <w:szCs w:val="24"/>
        </w:rPr>
        <w:t>опию обжалуемого решения Администрации</w:t>
      </w:r>
      <w:r w:rsidR="001E4591" w:rsidRPr="00B15176">
        <w:rPr>
          <w:sz w:val="24"/>
          <w:szCs w:val="24"/>
        </w:rPr>
        <w:t>, МФЦ</w:t>
      </w:r>
      <w:r w:rsidR="007C7A39" w:rsidRPr="00B15176">
        <w:rPr>
          <w:sz w:val="24"/>
          <w:szCs w:val="24"/>
        </w:rPr>
        <w:t xml:space="preserve"> об отказе в предоставлении муниципальной услуги;</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3) </w:t>
      </w:r>
      <w:r w:rsidR="001E4591" w:rsidRPr="00B15176">
        <w:rPr>
          <w:sz w:val="24"/>
          <w:szCs w:val="24"/>
        </w:rPr>
        <w:t>к</w:t>
      </w:r>
      <w:r w:rsidR="007C7A39" w:rsidRPr="00B15176">
        <w:rPr>
          <w:sz w:val="24"/>
          <w:szCs w:val="24"/>
        </w:rPr>
        <w:t>опии документов, материалов, подтверждающих обжалуемое действие (бездействие) Администрации</w:t>
      </w:r>
      <w:r w:rsidR="001E4591" w:rsidRPr="00B15176">
        <w:rPr>
          <w:sz w:val="24"/>
          <w:szCs w:val="24"/>
        </w:rPr>
        <w:t>, МФЦ</w:t>
      </w:r>
      <w:r w:rsidR="007C7A39" w:rsidRPr="00B15176">
        <w:rPr>
          <w:sz w:val="24"/>
          <w:szCs w:val="24"/>
        </w:rPr>
        <w:t xml:space="preserve"> и (или) </w:t>
      </w:r>
      <w:r w:rsidR="001E4591" w:rsidRPr="00B15176">
        <w:rPr>
          <w:sz w:val="24"/>
          <w:szCs w:val="24"/>
        </w:rPr>
        <w:t>их</w:t>
      </w:r>
      <w:r w:rsidR="007C7A39" w:rsidRPr="00B15176">
        <w:rPr>
          <w:sz w:val="24"/>
          <w:szCs w:val="24"/>
        </w:rPr>
        <w:t xml:space="preserve"> должностных лиц;</w:t>
      </w:r>
    </w:p>
    <w:p w:rsidR="007C7A39" w:rsidRPr="00B15176" w:rsidRDefault="00D151DD" w:rsidP="00D151DD">
      <w:pPr>
        <w:jc w:val="both"/>
        <w:rPr>
          <w:sz w:val="24"/>
          <w:szCs w:val="24"/>
        </w:rPr>
      </w:pPr>
      <w:r w:rsidRPr="00B15176">
        <w:rPr>
          <w:sz w:val="24"/>
          <w:szCs w:val="24"/>
        </w:rPr>
        <w:t xml:space="preserve">     </w:t>
      </w:r>
      <w:r w:rsidR="007C7A39" w:rsidRPr="00B15176">
        <w:rPr>
          <w:sz w:val="24"/>
          <w:szCs w:val="24"/>
        </w:rPr>
        <w:t xml:space="preserve">4) </w:t>
      </w:r>
      <w:r w:rsidR="001E4591" w:rsidRPr="00B15176">
        <w:rPr>
          <w:sz w:val="24"/>
          <w:szCs w:val="24"/>
        </w:rPr>
        <w:t>д</w:t>
      </w:r>
      <w:r w:rsidR="007C7A39" w:rsidRPr="00B15176">
        <w:rPr>
          <w:sz w:val="24"/>
          <w:szCs w:val="24"/>
        </w:rPr>
        <w:t>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3574CA" w:rsidRDefault="007C7A39" w:rsidP="00F53C12">
      <w:pPr>
        <w:jc w:val="both"/>
        <w:rPr>
          <w:sz w:val="24"/>
          <w:szCs w:val="24"/>
        </w:rPr>
      </w:pPr>
      <w:r w:rsidRPr="00B15176">
        <w:rPr>
          <w:b/>
          <w:sz w:val="24"/>
          <w:szCs w:val="24"/>
        </w:rPr>
        <w:t>4</w:t>
      </w:r>
      <w:r w:rsidR="00F61A56">
        <w:rPr>
          <w:b/>
          <w:sz w:val="24"/>
          <w:szCs w:val="24"/>
        </w:rPr>
        <w:t>3</w:t>
      </w:r>
      <w:r w:rsidRPr="00B15176">
        <w:rPr>
          <w:b/>
          <w:sz w:val="24"/>
          <w:szCs w:val="24"/>
        </w:rPr>
        <w:t xml:space="preserve">.2. </w:t>
      </w:r>
      <w:r w:rsidRPr="00B15176">
        <w:rPr>
          <w:sz w:val="24"/>
          <w:szCs w:val="24"/>
        </w:rPr>
        <w:t xml:space="preserve">Документы, ранее поданные заявителями в Администрацию, </w:t>
      </w:r>
      <w:r w:rsidR="001E4591" w:rsidRPr="00B15176">
        <w:rPr>
          <w:sz w:val="24"/>
          <w:szCs w:val="24"/>
        </w:rPr>
        <w:t xml:space="preserve">МФЦ </w:t>
      </w:r>
      <w:r w:rsidRPr="00B15176">
        <w:rPr>
          <w:sz w:val="24"/>
          <w:szCs w:val="24"/>
        </w:rPr>
        <w:t>и организации, участвующие в предоставлении муниципальной услуги, выдаются по их просьбе в виде выписок или копий.</w:t>
      </w:r>
      <w:bookmarkStart w:id="37" w:name="P603"/>
      <w:bookmarkStart w:id="38" w:name="P624"/>
      <w:bookmarkEnd w:id="37"/>
      <w:bookmarkEnd w:id="38"/>
    </w:p>
    <w:p w:rsidR="00C94D0B" w:rsidRPr="00630AB0" w:rsidRDefault="00C94D0B" w:rsidP="00F53C12">
      <w:pPr>
        <w:jc w:val="both"/>
        <w:rPr>
          <w:sz w:val="24"/>
          <w:szCs w:val="24"/>
        </w:rPr>
      </w:pPr>
    </w:p>
    <w:p w:rsidR="00F53C12" w:rsidRPr="00B15176" w:rsidRDefault="00F53C12" w:rsidP="00F53C12">
      <w:pPr>
        <w:jc w:val="both"/>
        <w:rPr>
          <w:b/>
          <w:color w:val="000000"/>
          <w:spacing w:val="-6"/>
          <w:sz w:val="24"/>
          <w:szCs w:val="24"/>
        </w:rPr>
      </w:pPr>
      <w:r w:rsidRPr="00B15176">
        <w:rPr>
          <w:b/>
          <w:color w:val="000000"/>
          <w:spacing w:val="-6"/>
          <w:sz w:val="24"/>
          <w:szCs w:val="24"/>
        </w:rPr>
        <w:t xml:space="preserve"> 4</w:t>
      </w:r>
      <w:r w:rsidR="00F61A56">
        <w:rPr>
          <w:b/>
          <w:color w:val="000000"/>
          <w:spacing w:val="-6"/>
          <w:sz w:val="24"/>
          <w:szCs w:val="24"/>
        </w:rPr>
        <w:t>4</w:t>
      </w:r>
      <w:r w:rsidRPr="00B15176">
        <w:rPr>
          <w:b/>
          <w:color w:val="000000"/>
          <w:spacing w:val="-6"/>
          <w:sz w:val="24"/>
          <w:szCs w:val="24"/>
        </w:rPr>
        <w:t>. Способы информирования заявителей о порядке подачи и рассмотрения жалобы</w:t>
      </w:r>
    </w:p>
    <w:p w:rsidR="0064680F" w:rsidRPr="008811C5" w:rsidRDefault="00F53C12" w:rsidP="008811C5">
      <w:pPr>
        <w:jc w:val="both"/>
        <w:rPr>
          <w:b/>
          <w:color w:val="000000"/>
          <w:spacing w:val="-6"/>
          <w:szCs w:val="28"/>
        </w:rPr>
      </w:pPr>
      <w:r w:rsidRPr="00B15176">
        <w:rPr>
          <w:b/>
          <w:color w:val="000000"/>
          <w:spacing w:val="-6"/>
          <w:sz w:val="24"/>
          <w:szCs w:val="24"/>
        </w:rPr>
        <w:t>4</w:t>
      </w:r>
      <w:r w:rsidR="00F61A56">
        <w:rPr>
          <w:b/>
          <w:color w:val="000000"/>
          <w:spacing w:val="-6"/>
          <w:sz w:val="24"/>
          <w:szCs w:val="24"/>
        </w:rPr>
        <w:t>4</w:t>
      </w:r>
      <w:r w:rsidRPr="00B15176">
        <w:rPr>
          <w:b/>
          <w:color w:val="000000"/>
          <w:spacing w:val="-6"/>
          <w:sz w:val="24"/>
          <w:szCs w:val="24"/>
        </w:rPr>
        <w:t>.1</w:t>
      </w:r>
      <w:r w:rsidRPr="00B15176">
        <w:rPr>
          <w:bCs/>
          <w:color w:val="000000"/>
          <w:spacing w:val="-6"/>
          <w:sz w:val="24"/>
          <w:szCs w:val="24"/>
        </w:rPr>
        <w:t>. Информирование заявителей о порядке обжалования решений и действий (бездействия) Администрации</w:t>
      </w:r>
      <w:r w:rsidR="001E4591" w:rsidRPr="00B15176">
        <w:rPr>
          <w:bCs/>
          <w:color w:val="000000"/>
          <w:spacing w:val="-6"/>
          <w:sz w:val="24"/>
          <w:szCs w:val="24"/>
        </w:rPr>
        <w:t>, МФЦ</w:t>
      </w:r>
      <w:r w:rsidRPr="00B15176">
        <w:rPr>
          <w:bCs/>
          <w:color w:val="000000"/>
          <w:spacing w:val="-6"/>
          <w:sz w:val="24"/>
          <w:szCs w:val="24"/>
        </w:rPr>
        <w:t xml:space="preserve">, </w:t>
      </w:r>
      <w:r w:rsidR="001E4591" w:rsidRPr="00B15176">
        <w:rPr>
          <w:bCs/>
          <w:color w:val="000000"/>
          <w:spacing w:val="-6"/>
          <w:sz w:val="24"/>
          <w:szCs w:val="24"/>
        </w:rPr>
        <w:t>их</w:t>
      </w:r>
      <w:r w:rsidRPr="00B15176">
        <w:rPr>
          <w:bCs/>
          <w:color w:val="000000"/>
          <w:spacing w:val="-6"/>
          <w:sz w:val="24"/>
          <w:szCs w:val="24"/>
        </w:rPr>
        <w:t xml:space="preserve">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w:t>
      </w:r>
      <w:r w:rsidR="001E4591" w:rsidRPr="00B15176">
        <w:rPr>
          <w:bCs/>
          <w:color w:val="000000"/>
          <w:spacing w:val="-6"/>
          <w:sz w:val="24"/>
          <w:szCs w:val="24"/>
        </w:rPr>
        <w:t>Администрации</w:t>
      </w:r>
      <w:r w:rsidR="00D9380B" w:rsidRPr="00B15176">
        <w:rPr>
          <w:bCs/>
          <w:color w:val="000000"/>
          <w:spacing w:val="-6"/>
          <w:sz w:val="24"/>
          <w:szCs w:val="24"/>
        </w:rPr>
        <w:t>, МФЦ.</w:t>
      </w:r>
    </w:p>
    <w:p w:rsidR="008D0BC2" w:rsidRDefault="008D0BC2" w:rsidP="007C7A39">
      <w:pPr>
        <w:jc w:val="right"/>
        <w:rPr>
          <w:bCs/>
          <w:color w:val="000000"/>
          <w:spacing w:val="-6"/>
          <w:sz w:val="20"/>
        </w:rPr>
      </w:pPr>
    </w:p>
    <w:p w:rsidR="008D0BC2" w:rsidRDefault="008D0BC2" w:rsidP="007C7A39">
      <w:pPr>
        <w:jc w:val="right"/>
        <w:rPr>
          <w:bCs/>
          <w:color w:val="000000"/>
          <w:spacing w:val="-6"/>
          <w:sz w:val="20"/>
        </w:rPr>
      </w:pPr>
    </w:p>
    <w:p w:rsidR="008D0BC2" w:rsidRDefault="008D0BC2" w:rsidP="007C7A39">
      <w:pPr>
        <w:jc w:val="right"/>
        <w:rPr>
          <w:bCs/>
          <w:color w:val="000000"/>
          <w:spacing w:val="-6"/>
          <w:sz w:val="20"/>
        </w:rPr>
      </w:pPr>
    </w:p>
    <w:p w:rsidR="008D0BC2" w:rsidRDefault="008D0BC2" w:rsidP="00625A59">
      <w:pPr>
        <w:rPr>
          <w:bCs/>
          <w:color w:val="000000"/>
          <w:spacing w:val="-6"/>
          <w:sz w:val="20"/>
        </w:rPr>
      </w:pPr>
    </w:p>
    <w:p w:rsidR="00625A59" w:rsidRDefault="00625A59" w:rsidP="00625A59">
      <w:pPr>
        <w:rPr>
          <w:bCs/>
          <w:color w:val="000000"/>
          <w:spacing w:val="-6"/>
          <w:sz w:val="20"/>
        </w:rPr>
      </w:pPr>
    </w:p>
    <w:p w:rsidR="00625A59" w:rsidRDefault="00625A59" w:rsidP="00625A59">
      <w:pPr>
        <w:rPr>
          <w:bCs/>
          <w:color w:val="000000"/>
          <w:spacing w:val="-6"/>
          <w:sz w:val="20"/>
        </w:rPr>
      </w:pPr>
    </w:p>
    <w:p w:rsidR="00625A59" w:rsidRDefault="00625A59" w:rsidP="00625A59">
      <w:pPr>
        <w:rPr>
          <w:bCs/>
          <w:color w:val="000000"/>
          <w:spacing w:val="-6"/>
          <w:sz w:val="20"/>
        </w:rPr>
      </w:pPr>
    </w:p>
    <w:p w:rsidR="002661AE" w:rsidRDefault="002661AE" w:rsidP="00FB340E">
      <w:pPr>
        <w:rPr>
          <w:bCs/>
          <w:color w:val="000000"/>
          <w:spacing w:val="-6"/>
          <w:sz w:val="20"/>
        </w:rPr>
      </w:pPr>
    </w:p>
    <w:p w:rsidR="00FB340E" w:rsidRDefault="00FB340E" w:rsidP="00FB340E">
      <w:pPr>
        <w:rPr>
          <w:bCs/>
          <w:color w:val="000000"/>
          <w:spacing w:val="-6"/>
          <w:sz w:val="20"/>
        </w:rPr>
      </w:pPr>
    </w:p>
    <w:p w:rsidR="00FB340E" w:rsidRDefault="00FB340E" w:rsidP="00FB340E">
      <w:pPr>
        <w:rPr>
          <w:bCs/>
          <w:color w:val="000000"/>
          <w:spacing w:val="-6"/>
          <w:sz w:val="20"/>
        </w:rPr>
      </w:pPr>
    </w:p>
    <w:p w:rsidR="005146D8" w:rsidRDefault="005146D8" w:rsidP="00FB340E">
      <w:pPr>
        <w:rPr>
          <w:bCs/>
          <w:color w:val="000000"/>
          <w:spacing w:val="-6"/>
          <w:sz w:val="20"/>
        </w:rPr>
      </w:pPr>
    </w:p>
    <w:p w:rsidR="005146D8" w:rsidRDefault="005146D8" w:rsidP="00FB340E">
      <w:pPr>
        <w:rPr>
          <w:bCs/>
          <w:color w:val="000000"/>
          <w:spacing w:val="-6"/>
          <w:sz w:val="20"/>
        </w:rPr>
      </w:pPr>
    </w:p>
    <w:p w:rsidR="00C94D0B" w:rsidRDefault="00C94D0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C53FBB" w:rsidRDefault="00C53FBB" w:rsidP="00FB340E">
      <w:pPr>
        <w:rPr>
          <w:bCs/>
          <w:color w:val="000000"/>
          <w:spacing w:val="-6"/>
          <w:sz w:val="20"/>
        </w:rPr>
      </w:pPr>
    </w:p>
    <w:p w:rsidR="00FC5531" w:rsidRDefault="00FC5531" w:rsidP="00F61A56">
      <w:pPr>
        <w:rPr>
          <w:bCs/>
          <w:color w:val="000000"/>
          <w:spacing w:val="-6"/>
          <w:sz w:val="20"/>
        </w:rPr>
      </w:pPr>
    </w:p>
    <w:p w:rsidR="00EC5E14" w:rsidRDefault="00EC5E14" w:rsidP="00F61A56">
      <w:pPr>
        <w:rPr>
          <w:bCs/>
          <w:color w:val="000000"/>
          <w:spacing w:val="-6"/>
          <w:sz w:val="20"/>
        </w:rPr>
      </w:pPr>
    </w:p>
    <w:p w:rsidR="00FC5531" w:rsidRDefault="00FC5531" w:rsidP="00F61A56">
      <w:pPr>
        <w:rPr>
          <w:bCs/>
          <w:color w:val="000000"/>
          <w:spacing w:val="-6"/>
          <w:sz w:val="20"/>
        </w:rPr>
      </w:pPr>
    </w:p>
    <w:p w:rsidR="00FC5531" w:rsidRDefault="00FC5531" w:rsidP="00F61A56">
      <w:pPr>
        <w:rPr>
          <w:bCs/>
          <w:color w:val="000000"/>
          <w:spacing w:val="-6"/>
          <w:sz w:val="20"/>
        </w:rPr>
      </w:pPr>
    </w:p>
    <w:p w:rsidR="00FC5531" w:rsidRDefault="00FC5531" w:rsidP="00F61A56">
      <w:pPr>
        <w:rPr>
          <w:bCs/>
          <w:color w:val="000000"/>
          <w:spacing w:val="-6"/>
          <w:sz w:val="20"/>
        </w:rPr>
      </w:pPr>
    </w:p>
    <w:p w:rsidR="002269CE" w:rsidRDefault="002269CE" w:rsidP="00F61A56">
      <w:pPr>
        <w:rPr>
          <w:bCs/>
          <w:color w:val="000000"/>
          <w:spacing w:val="-6"/>
          <w:sz w:val="20"/>
        </w:rPr>
      </w:pPr>
    </w:p>
    <w:p w:rsidR="00544BBA" w:rsidRDefault="00544BBA" w:rsidP="00F61A56">
      <w:pPr>
        <w:rPr>
          <w:bCs/>
          <w:color w:val="000000"/>
          <w:spacing w:val="-6"/>
          <w:sz w:val="20"/>
        </w:rPr>
      </w:pPr>
    </w:p>
    <w:p w:rsidR="00544BBA" w:rsidRDefault="00544BBA" w:rsidP="00F61A56">
      <w:pPr>
        <w:rPr>
          <w:bCs/>
          <w:color w:val="000000"/>
          <w:spacing w:val="-6"/>
          <w:sz w:val="20"/>
        </w:rPr>
      </w:pPr>
    </w:p>
    <w:p w:rsidR="00544BBA" w:rsidRDefault="00544BBA" w:rsidP="00F61A56">
      <w:pPr>
        <w:rPr>
          <w:bCs/>
          <w:color w:val="000000"/>
          <w:spacing w:val="-6"/>
          <w:sz w:val="20"/>
        </w:rPr>
      </w:pPr>
    </w:p>
    <w:p w:rsidR="00544BBA" w:rsidRDefault="00544BBA" w:rsidP="00F61A56">
      <w:pPr>
        <w:rPr>
          <w:bCs/>
          <w:color w:val="000000"/>
          <w:spacing w:val="-6"/>
          <w:sz w:val="20"/>
        </w:rPr>
      </w:pPr>
    </w:p>
    <w:p w:rsidR="00544BBA" w:rsidRDefault="00544BBA" w:rsidP="00F61A56">
      <w:pPr>
        <w:rPr>
          <w:bCs/>
          <w:color w:val="000000"/>
          <w:spacing w:val="-6"/>
          <w:sz w:val="20"/>
        </w:rPr>
      </w:pPr>
    </w:p>
    <w:p w:rsidR="00544BBA" w:rsidRDefault="00544BBA" w:rsidP="00F61A56">
      <w:pPr>
        <w:rPr>
          <w:bCs/>
          <w:color w:val="000000"/>
          <w:spacing w:val="-6"/>
          <w:sz w:val="20"/>
        </w:rPr>
      </w:pPr>
    </w:p>
    <w:p w:rsidR="007C7A39" w:rsidRPr="00B15176" w:rsidRDefault="007C7A39" w:rsidP="007C7A39">
      <w:pPr>
        <w:jc w:val="right"/>
        <w:rPr>
          <w:bCs/>
          <w:color w:val="000000"/>
          <w:spacing w:val="-6"/>
          <w:sz w:val="20"/>
        </w:rPr>
      </w:pPr>
      <w:r w:rsidRPr="00B15176">
        <w:rPr>
          <w:bCs/>
          <w:color w:val="000000"/>
          <w:spacing w:val="-6"/>
          <w:sz w:val="20"/>
        </w:rPr>
        <w:lastRenderedPageBreak/>
        <w:t>Приложение № 1</w:t>
      </w:r>
    </w:p>
    <w:p w:rsidR="007C7A39" w:rsidRPr="00B15176" w:rsidRDefault="007C7A39" w:rsidP="007C7A39">
      <w:pPr>
        <w:jc w:val="right"/>
        <w:rPr>
          <w:color w:val="000000"/>
          <w:sz w:val="20"/>
        </w:rPr>
      </w:pPr>
      <w:r w:rsidRPr="00B15176">
        <w:rPr>
          <w:color w:val="000000"/>
          <w:sz w:val="20"/>
        </w:rPr>
        <w:t xml:space="preserve">к административному регламенту </w:t>
      </w:r>
    </w:p>
    <w:p w:rsidR="007C7A39" w:rsidRPr="00B15176" w:rsidRDefault="007C7A39" w:rsidP="007C7A39">
      <w:pPr>
        <w:jc w:val="right"/>
        <w:rPr>
          <w:color w:val="000000"/>
          <w:sz w:val="20"/>
        </w:rPr>
      </w:pPr>
      <w:r w:rsidRPr="00B15176">
        <w:rPr>
          <w:color w:val="000000"/>
          <w:sz w:val="20"/>
        </w:rPr>
        <w:t xml:space="preserve">предоставления муниципальной услуги </w:t>
      </w:r>
    </w:p>
    <w:p w:rsidR="00386042" w:rsidRDefault="00386042" w:rsidP="00386042">
      <w:pPr>
        <w:jc w:val="right"/>
        <w:rPr>
          <w:sz w:val="20"/>
        </w:rPr>
      </w:pPr>
      <w:r w:rsidRPr="0050620B">
        <w:rPr>
          <w:sz w:val="20"/>
        </w:rPr>
        <w:t>«</w:t>
      </w:r>
      <w:r>
        <w:rPr>
          <w:sz w:val="20"/>
        </w:rPr>
        <w:t>Предоставление жилого помещения</w:t>
      </w:r>
    </w:p>
    <w:p w:rsidR="00386042" w:rsidRDefault="00386042" w:rsidP="00386042">
      <w:pPr>
        <w:jc w:val="right"/>
        <w:rPr>
          <w:b/>
          <w:sz w:val="32"/>
          <w:szCs w:val="32"/>
        </w:rPr>
      </w:pPr>
      <w:r>
        <w:rPr>
          <w:sz w:val="20"/>
        </w:rPr>
        <w:t xml:space="preserve"> по договорам социального найма»</w:t>
      </w:r>
    </w:p>
    <w:p w:rsidR="00386042" w:rsidRDefault="00386042" w:rsidP="00386042">
      <w:pPr>
        <w:jc w:val="center"/>
        <w:outlineLvl w:val="0"/>
        <w:rPr>
          <w:b/>
          <w:sz w:val="32"/>
          <w:szCs w:val="32"/>
        </w:rPr>
      </w:pPr>
    </w:p>
    <w:p w:rsidR="007C7A39" w:rsidRPr="00B15176" w:rsidRDefault="007C7A39" w:rsidP="007C7A39">
      <w:pPr>
        <w:jc w:val="right"/>
        <w:rPr>
          <w:b/>
          <w:color w:val="000000"/>
          <w:sz w:val="24"/>
          <w:szCs w:val="24"/>
        </w:rPr>
      </w:pPr>
    </w:p>
    <w:p w:rsidR="007C7A39" w:rsidRPr="00B15176" w:rsidRDefault="007C7A39" w:rsidP="007C7A39">
      <w:pPr>
        <w:jc w:val="center"/>
        <w:rPr>
          <w:b/>
          <w:sz w:val="24"/>
          <w:szCs w:val="24"/>
        </w:rPr>
      </w:pPr>
      <w:r w:rsidRPr="00B15176">
        <w:rPr>
          <w:b/>
          <w:sz w:val="24"/>
          <w:szCs w:val="24"/>
        </w:rPr>
        <w:t xml:space="preserve">Список мест размещения интерактивных </w:t>
      </w:r>
    </w:p>
    <w:p w:rsidR="007C7A39" w:rsidRPr="00B15176" w:rsidRDefault="007C7A39" w:rsidP="007C7A39">
      <w:pPr>
        <w:jc w:val="center"/>
        <w:rPr>
          <w:b/>
          <w:sz w:val="24"/>
          <w:szCs w:val="24"/>
        </w:rPr>
      </w:pPr>
      <w:r w:rsidRPr="00B15176">
        <w:rPr>
          <w:b/>
          <w:sz w:val="24"/>
          <w:szCs w:val="24"/>
        </w:rPr>
        <w:t>информационных терминалов предоставления  муниципальных услуг в Удмуртской Республике</w:t>
      </w:r>
    </w:p>
    <w:p w:rsidR="007C7A39" w:rsidRPr="00B15176" w:rsidRDefault="007C7A39" w:rsidP="007C7A39">
      <w:pPr>
        <w:jc w:val="center"/>
        <w:rPr>
          <w:b/>
          <w:sz w:val="24"/>
          <w:szCs w:val="24"/>
        </w:rPr>
      </w:pPr>
    </w:p>
    <w:tbl>
      <w:tblPr>
        <w:tblW w:w="9371" w:type="dxa"/>
        <w:shd w:val="clear" w:color="auto" w:fill="FFFFFF"/>
        <w:tblCellMar>
          <w:left w:w="0" w:type="dxa"/>
          <w:right w:w="0" w:type="dxa"/>
        </w:tblCellMar>
        <w:tblLook w:val="04A0" w:firstRow="1" w:lastRow="0" w:firstColumn="1" w:lastColumn="0" w:noHBand="0" w:noVBand="1"/>
      </w:tblPr>
      <w:tblGrid>
        <w:gridCol w:w="575"/>
        <w:gridCol w:w="5252"/>
        <w:gridCol w:w="3544"/>
      </w:tblGrid>
      <w:tr w:rsidR="007C7A39" w:rsidRPr="00B15176" w:rsidTr="00625A59">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7C7A39" w:rsidRPr="00B15176" w:rsidRDefault="007C7A39" w:rsidP="001A325C">
            <w:pPr>
              <w:jc w:val="center"/>
              <w:rPr>
                <w:b/>
                <w:sz w:val="24"/>
                <w:szCs w:val="24"/>
              </w:rPr>
            </w:pPr>
            <w:r w:rsidRPr="00B15176">
              <w:rPr>
                <w:b/>
                <w:sz w:val="24"/>
                <w:szCs w:val="24"/>
              </w:rPr>
              <w:t>№ п\</w:t>
            </w:r>
            <w:proofErr w:type="gramStart"/>
            <w:r w:rsidRPr="00B15176">
              <w:rPr>
                <w:b/>
                <w:sz w:val="24"/>
                <w:szCs w:val="24"/>
              </w:rPr>
              <w:t>п</w:t>
            </w:r>
            <w:proofErr w:type="gramEnd"/>
          </w:p>
        </w:tc>
        <w:tc>
          <w:tcPr>
            <w:tcW w:w="525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7C7A39" w:rsidRPr="00B15176" w:rsidRDefault="007C7A39" w:rsidP="001A325C">
            <w:pPr>
              <w:jc w:val="center"/>
              <w:rPr>
                <w:b/>
                <w:sz w:val="24"/>
                <w:szCs w:val="24"/>
              </w:rPr>
            </w:pPr>
            <w:r w:rsidRPr="00B15176">
              <w:rPr>
                <w:b/>
                <w:sz w:val="24"/>
                <w:szCs w:val="24"/>
              </w:rPr>
              <w:t>Место размещения</w:t>
            </w:r>
          </w:p>
        </w:tc>
        <w:tc>
          <w:tcPr>
            <w:tcW w:w="35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7C7A39" w:rsidRPr="00B15176" w:rsidRDefault="007C7A39" w:rsidP="001A325C">
            <w:pPr>
              <w:jc w:val="center"/>
              <w:rPr>
                <w:b/>
                <w:sz w:val="24"/>
                <w:szCs w:val="24"/>
              </w:rPr>
            </w:pPr>
            <w:r w:rsidRPr="00B15176">
              <w:rPr>
                <w:b/>
                <w:sz w:val="24"/>
                <w:szCs w:val="24"/>
              </w:rPr>
              <w:t>Адрес</w:t>
            </w:r>
          </w:p>
        </w:tc>
      </w:tr>
      <w:tr w:rsidR="007C7A39" w:rsidRPr="00B15176" w:rsidTr="00625A59">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«Город Ижевск»</w:t>
            </w:r>
          </w:p>
        </w:tc>
        <w:tc>
          <w:tcPr>
            <w:tcW w:w="3544"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г. Ижевск, ул. Пушкинская, 276</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Ленинского района города Ижевска</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г. Ижевск, ул. Азина, 146</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Октябрьского района города Ижевска</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г. Ижевск, ул. Песочная, 2/1</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 xml:space="preserve">Администрация </w:t>
            </w:r>
            <w:proofErr w:type="spellStart"/>
            <w:r w:rsidRPr="00B15176">
              <w:rPr>
                <w:sz w:val="22"/>
                <w:szCs w:val="22"/>
              </w:rPr>
              <w:t>Устиновского</w:t>
            </w:r>
            <w:proofErr w:type="spellEnd"/>
            <w:r w:rsidRPr="00B15176">
              <w:rPr>
                <w:sz w:val="22"/>
                <w:szCs w:val="22"/>
              </w:rPr>
              <w:t xml:space="preserve"> района города Ижевска</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г. Ижевск, ул. 40 лет Победы, 60</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Индустриального района города Ижевска</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г. Ижевск, ул. Дзержинского, 5</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Первомайского района города Ижевска</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г. Ижевск ул. Пушкинская, 150</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BF6F47">
            <w:pPr>
              <w:rPr>
                <w:sz w:val="22"/>
                <w:szCs w:val="22"/>
              </w:rPr>
            </w:pPr>
            <w:r w:rsidRPr="00B15176">
              <w:rPr>
                <w:sz w:val="22"/>
                <w:szCs w:val="22"/>
              </w:rPr>
              <w:t>Автономное учреждение «Многофункциональный центр предоставления муниципальных услуг в городе Ижевске»</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г. Ижевск, ул. 30 лет Победы, 2</w:t>
            </w:r>
          </w:p>
        </w:tc>
      </w:tr>
      <w:tr w:rsidR="007C7A39" w:rsidRPr="00B15176" w:rsidTr="00625A59">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BF6F47">
            <w:pPr>
              <w:rPr>
                <w:sz w:val="22"/>
                <w:szCs w:val="22"/>
              </w:rPr>
            </w:pPr>
            <w:r w:rsidRPr="00B15176">
              <w:rPr>
                <w:sz w:val="22"/>
                <w:szCs w:val="22"/>
              </w:rPr>
              <w:t>Муниципальное автономное учреждение «Многофункциональный центр предоставления  муниципальных услуг» муниципального образования «Город Глазов»</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г. Глазов, ул. К. Маркса, 43</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BF6F47">
            <w:pPr>
              <w:rPr>
                <w:sz w:val="22"/>
                <w:szCs w:val="22"/>
              </w:rPr>
            </w:pPr>
            <w:r w:rsidRPr="00B15176">
              <w:rPr>
                <w:sz w:val="22"/>
                <w:szCs w:val="22"/>
              </w:rPr>
              <w:t>Автономное муниципальное учреждение Увинского района «Многофункциональный центр предоставления муниципальных услуг «</w:t>
            </w:r>
            <w:proofErr w:type="spellStart"/>
            <w:r w:rsidRPr="00B15176">
              <w:rPr>
                <w:sz w:val="22"/>
                <w:szCs w:val="22"/>
              </w:rPr>
              <w:t>Ува</w:t>
            </w:r>
            <w:proofErr w:type="spellEnd"/>
            <w:r w:rsidRPr="00B15176">
              <w:rPr>
                <w:sz w:val="22"/>
                <w:szCs w:val="22"/>
              </w:rPr>
              <w:t>»</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п. Ува, ул. Калинина, 14</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755CE5">
            <w:pPr>
              <w:rPr>
                <w:sz w:val="22"/>
                <w:szCs w:val="22"/>
              </w:rPr>
            </w:pPr>
            <w:r w:rsidRPr="00B15176">
              <w:rPr>
                <w:sz w:val="22"/>
                <w:szCs w:val="22"/>
              </w:rPr>
              <w:t xml:space="preserve">Автономное муниципальное учреждение «Многофункциональный центр по предоставлению муниципальных услуг </w:t>
            </w:r>
            <w:proofErr w:type="gramStart"/>
            <w:r w:rsidRPr="00B15176">
              <w:rPr>
                <w:sz w:val="22"/>
                <w:szCs w:val="22"/>
              </w:rPr>
              <w:t>с</w:t>
            </w:r>
            <w:proofErr w:type="gramEnd"/>
            <w:r w:rsidRPr="00B15176">
              <w:rPr>
                <w:sz w:val="22"/>
                <w:szCs w:val="22"/>
              </w:rPr>
              <w:t>. Малая Пурга»</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 xml:space="preserve">Удмуртская Республика, </w:t>
            </w:r>
            <w:proofErr w:type="gramStart"/>
            <w:r w:rsidRPr="00B15176">
              <w:rPr>
                <w:sz w:val="22"/>
                <w:szCs w:val="22"/>
              </w:rPr>
              <w:t>с</w:t>
            </w:r>
            <w:proofErr w:type="gramEnd"/>
            <w:r w:rsidRPr="00B15176">
              <w:rPr>
                <w:sz w:val="22"/>
                <w:szCs w:val="22"/>
              </w:rPr>
              <w:t xml:space="preserve">. </w:t>
            </w:r>
            <w:proofErr w:type="gramStart"/>
            <w:r w:rsidRPr="00B15176">
              <w:rPr>
                <w:sz w:val="22"/>
                <w:szCs w:val="22"/>
              </w:rPr>
              <w:t>Малая</w:t>
            </w:r>
            <w:proofErr w:type="gramEnd"/>
            <w:r w:rsidRPr="00B15176">
              <w:rPr>
                <w:sz w:val="22"/>
                <w:szCs w:val="22"/>
              </w:rPr>
              <w:t xml:space="preserve"> Пурга, ул. Кирова, 7</w:t>
            </w:r>
          </w:p>
        </w:tc>
      </w:tr>
      <w:tr w:rsidR="007C7A39" w:rsidRPr="00B15176" w:rsidTr="00625A59">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335C71">
            <w:pPr>
              <w:rPr>
                <w:sz w:val="22"/>
                <w:szCs w:val="22"/>
              </w:rPr>
            </w:pPr>
            <w:r w:rsidRPr="00B15176">
              <w:rPr>
                <w:sz w:val="22"/>
                <w:szCs w:val="22"/>
              </w:rPr>
              <w:t xml:space="preserve">Автономное учреждение «Многофункциональный центр по предоставлению муниципальных услуг в </w:t>
            </w:r>
            <w:proofErr w:type="spellStart"/>
            <w:r w:rsidRPr="00B15176">
              <w:rPr>
                <w:sz w:val="22"/>
                <w:szCs w:val="22"/>
              </w:rPr>
              <w:t>Вавожском</w:t>
            </w:r>
            <w:proofErr w:type="spellEnd"/>
            <w:r w:rsidRPr="00B15176">
              <w:rPr>
                <w:sz w:val="22"/>
                <w:szCs w:val="22"/>
              </w:rPr>
              <w:t xml:space="preserve"> районе»</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с. Вавож, ул. Интернациональная, 45а</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Автономное учреждение «Многофункциональный центр предоставления государственных и муниципальных услуг муниципального образования «Киясовский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 xml:space="preserve">Удмуртская Республика, с. </w:t>
            </w:r>
            <w:proofErr w:type="spellStart"/>
            <w:r w:rsidRPr="00B15176">
              <w:rPr>
                <w:sz w:val="22"/>
                <w:szCs w:val="22"/>
              </w:rPr>
              <w:t>Киясово</w:t>
            </w:r>
            <w:proofErr w:type="spellEnd"/>
            <w:r w:rsidRPr="00B15176">
              <w:rPr>
                <w:sz w:val="22"/>
                <w:szCs w:val="22"/>
              </w:rPr>
              <w:t>, ул. Красная, 1</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DF34F5">
            <w:pPr>
              <w:rPr>
                <w:sz w:val="22"/>
                <w:szCs w:val="22"/>
              </w:rPr>
            </w:pPr>
            <w:r w:rsidRPr="00B15176">
              <w:rPr>
                <w:sz w:val="22"/>
                <w:szCs w:val="22"/>
              </w:rPr>
              <w:t xml:space="preserve">Автономное учреждение «Многофункциональный центр предоставления муниципальных услуг в </w:t>
            </w:r>
            <w:proofErr w:type="spellStart"/>
            <w:r w:rsidRPr="00B15176">
              <w:rPr>
                <w:sz w:val="22"/>
                <w:szCs w:val="22"/>
              </w:rPr>
              <w:t>Алнашском</w:t>
            </w:r>
            <w:proofErr w:type="spellEnd"/>
            <w:r w:rsidRPr="00B15176">
              <w:rPr>
                <w:sz w:val="22"/>
                <w:szCs w:val="22"/>
              </w:rPr>
              <w:t xml:space="preserve"> районе»</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с. Алнаши, ул. Комсомольская, 9</w:t>
            </w:r>
          </w:p>
        </w:tc>
      </w:tr>
      <w:tr w:rsidR="007C7A39" w:rsidRPr="00B15176" w:rsidTr="00625A59">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DF34F5">
            <w:pPr>
              <w:rPr>
                <w:sz w:val="22"/>
                <w:szCs w:val="22"/>
              </w:rPr>
            </w:pPr>
            <w:r w:rsidRPr="00B15176">
              <w:rPr>
                <w:sz w:val="22"/>
                <w:szCs w:val="22"/>
              </w:rPr>
              <w:t xml:space="preserve">Муниципальное автономное учреждение «Многофункциональный центр предоставления муниципальных услуг в </w:t>
            </w:r>
            <w:proofErr w:type="spellStart"/>
            <w:r w:rsidRPr="00B15176">
              <w:rPr>
                <w:sz w:val="22"/>
                <w:szCs w:val="22"/>
              </w:rPr>
              <w:t>Якшур-Бодьинском</w:t>
            </w:r>
            <w:proofErr w:type="spellEnd"/>
            <w:r w:rsidRPr="00B15176">
              <w:rPr>
                <w:sz w:val="22"/>
                <w:szCs w:val="22"/>
              </w:rPr>
              <w:t xml:space="preserve"> районе»</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 xml:space="preserve">Удмуртская Республика, </w:t>
            </w:r>
            <w:proofErr w:type="gramStart"/>
            <w:r w:rsidRPr="00B15176">
              <w:rPr>
                <w:sz w:val="22"/>
                <w:szCs w:val="22"/>
              </w:rPr>
              <w:t>с</w:t>
            </w:r>
            <w:proofErr w:type="gramEnd"/>
            <w:r w:rsidRPr="00B15176">
              <w:rPr>
                <w:sz w:val="22"/>
                <w:szCs w:val="22"/>
              </w:rPr>
              <w:t xml:space="preserve">. </w:t>
            </w:r>
            <w:proofErr w:type="gramStart"/>
            <w:r w:rsidRPr="00B15176">
              <w:rPr>
                <w:sz w:val="22"/>
                <w:szCs w:val="22"/>
              </w:rPr>
              <w:t>Якшур-Бодья</w:t>
            </w:r>
            <w:proofErr w:type="gramEnd"/>
            <w:r w:rsidRPr="00B15176">
              <w:rPr>
                <w:sz w:val="22"/>
                <w:szCs w:val="22"/>
              </w:rPr>
              <w:t xml:space="preserve">, ул. </w:t>
            </w:r>
            <w:proofErr w:type="spellStart"/>
            <w:r w:rsidRPr="00B15176">
              <w:rPr>
                <w:sz w:val="22"/>
                <w:szCs w:val="22"/>
              </w:rPr>
              <w:t>Пушиной</w:t>
            </w:r>
            <w:proofErr w:type="spellEnd"/>
            <w:r w:rsidRPr="00B15176">
              <w:rPr>
                <w:sz w:val="22"/>
                <w:szCs w:val="22"/>
              </w:rPr>
              <w:t>, 69</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DF34F5">
            <w:pPr>
              <w:ind w:right="-108"/>
              <w:rPr>
                <w:sz w:val="22"/>
                <w:szCs w:val="22"/>
              </w:rPr>
            </w:pPr>
            <w:r w:rsidRPr="00B15176">
              <w:rPr>
                <w:sz w:val="22"/>
                <w:szCs w:val="22"/>
              </w:rPr>
              <w:t>Муниципальное автономное учреждение «Многофункциональный центр предоставления муниципальных услуг» муниципального образования «Завьяловский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с. Завьялово, ул. Калинина, 31</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Автономное учреждение муниципального образования «Ярский район «Многофункциональный центр»</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п. Яр, ул. Советская, 67</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DF34F5">
            <w:pPr>
              <w:rPr>
                <w:sz w:val="22"/>
                <w:szCs w:val="22"/>
              </w:rPr>
            </w:pPr>
            <w:r w:rsidRPr="00B15176">
              <w:rPr>
                <w:sz w:val="22"/>
                <w:szCs w:val="22"/>
              </w:rPr>
              <w:t xml:space="preserve">Муниципальное автономное учреждение «Многофункциональный центр по предоставлению муниципальных услуг </w:t>
            </w:r>
            <w:proofErr w:type="spellStart"/>
            <w:r w:rsidRPr="00B15176">
              <w:rPr>
                <w:sz w:val="22"/>
                <w:szCs w:val="22"/>
              </w:rPr>
              <w:t>Шарканского</w:t>
            </w:r>
            <w:proofErr w:type="spellEnd"/>
            <w:r w:rsidRPr="00B15176">
              <w:rPr>
                <w:sz w:val="22"/>
                <w:szCs w:val="22"/>
              </w:rPr>
              <w:t xml:space="preserve"> района»</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 xml:space="preserve">Удмуртская Республика, с. </w:t>
            </w:r>
            <w:proofErr w:type="spellStart"/>
            <w:r w:rsidRPr="00B15176">
              <w:rPr>
                <w:sz w:val="22"/>
                <w:szCs w:val="22"/>
              </w:rPr>
              <w:t>Шаркан</w:t>
            </w:r>
            <w:proofErr w:type="spellEnd"/>
            <w:r w:rsidRPr="00B15176">
              <w:rPr>
                <w:sz w:val="22"/>
                <w:szCs w:val="22"/>
              </w:rPr>
              <w:t>, ул. Советская, 38</w:t>
            </w:r>
          </w:p>
        </w:tc>
      </w:tr>
      <w:tr w:rsidR="007C7A39" w:rsidRPr="00B15176" w:rsidTr="00625A59">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DF34F5">
            <w:pPr>
              <w:rPr>
                <w:sz w:val="22"/>
                <w:szCs w:val="22"/>
              </w:rPr>
            </w:pPr>
            <w:r w:rsidRPr="00B15176">
              <w:rPr>
                <w:sz w:val="22"/>
                <w:szCs w:val="22"/>
              </w:rPr>
              <w:t xml:space="preserve">Автономное учреждение «Многофункциональный центр предоставления муниципальных услуг в </w:t>
            </w:r>
            <w:proofErr w:type="spellStart"/>
            <w:r w:rsidRPr="00B15176">
              <w:rPr>
                <w:sz w:val="22"/>
                <w:szCs w:val="22"/>
              </w:rPr>
              <w:t>Кизнерском</w:t>
            </w:r>
            <w:proofErr w:type="spellEnd"/>
            <w:r w:rsidRPr="00B15176">
              <w:rPr>
                <w:sz w:val="22"/>
                <w:szCs w:val="22"/>
              </w:rPr>
              <w:t xml:space="preserve"> районе»</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 xml:space="preserve">Удмуртская Республика, п. </w:t>
            </w:r>
            <w:proofErr w:type="spellStart"/>
            <w:r w:rsidRPr="00B15176">
              <w:rPr>
                <w:sz w:val="22"/>
                <w:szCs w:val="22"/>
              </w:rPr>
              <w:t>Кизнер</w:t>
            </w:r>
            <w:proofErr w:type="spellEnd"/>
            <w:r w:rsidRPr="00B15176">
              <w:rPr>
                <w:sz w:val="22"/>
                <w:szCs w:val="22"/>
              </w:rPr>
              <w:t>, ул. Карла Маркса, 23</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Муниципальное автономное учреждение «Многофункциональный центр» город Сарапул</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г. Сарапул, ул. Ленина, 6</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«Балезинский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п. Балезино, ул. Кирова, 2</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«г. Воткинск»</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г. Воткинск, ул. Ленина, 7</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«Воткинский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г. Воткинск, ул. Красноармейская, 43а</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«Глазовский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г. Глазов, ул. М. Гвардии, 22а</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«Граховский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 xml:space="preserve">Удмуртская Республика, Граховский район, с. Грахово, ул. </w:t>
            </w:r>
            <w:proofErr w:type="spellStart"/>
            <w:r w:rsidRPr="00B15176">
              <w:rPr>
                <w:sz w:val="22"/>
                <w:szCs w:val="22"/>
              </w:rPr>
              <w:t>Ачинцева</w:t>
            </w:r>
            <w:proofErr w:type="spellEnd"/>
            <w:r w:rsidRPr="00B15176">
              <w:rPr>
                <w:sz w:val="22"/>
                <w:szCs w:val="22"/>
              </w:rPr>
              <w:t>, 3</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«Дебесский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Дебесский район, с. Дебесы, ул. Советская, 88</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«Игринский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п. Игра, ул. Советская, 29</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«Камбарский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г. Камбарка, ул. Советская, 18</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«Каракулинский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 xml:space="preserve">Удмуртская Республика, Каракулинский район, с. Каракулино, ул. </w:t>
            </w:r>
            <w:proofErr w:type="spellStart"/>
            <w:r w:rsidRPr="00B15176">
              <w:rPr>
                <w:sz w:val="22"/>
                <w:szCs w:val="22"/>
              </w:rPr>
              <w:t>Каманина</w:t>
            </w:r>
            <w:proofErr w:type="spellEnd"/>
            <w:r w:rsidRPr="00B15176">
              <w:rPr>
                <w:sz w:val="22"/>
                <w:szCs w:val="22"/>
              </w:rPr>
              <w:t>, 10</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«Кезский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 xml:space="preserve">Удмуртская Республика, посёлок </w:t>
            </w:r>
            <w:proofErr w:type="spellStart"/>
            <w:r w:rsidRPr="00B15176">
              <w:rPr>
                <w:sz w:val="22"/>
                <w:szCs w:val="22"/>
              </w:rPr>
              <w:t>Кез</w:t>
            </w:r>
            <w:proofErr w:type="spellEnd"/>
            <w:r w:rsidRPr="00B15176">
              <w:rPr>
                <w:sz w:val="22"/>
                <w:szCs w:val="22"/>
              </w:rPr>
              <w:t>, ул. Кирова, 5</w:t>
            </w:r>
          </w:p>
        </w:tc>
      </w:tr>
      <w:tr w:rsidR="007C7A39" w:rsidRPr="00B15176" w:rsidTr="00625A59">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«Красногорский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с. Красногорское, ул. Ленина, 64</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«Город Можга»</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Можгинский район, г. Можга, ул. Можгинская, 59</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«Можгинский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Можгинский район, г. Можга, ул. Можгинская , 59</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«Сарапульский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 xml:space="preserve">Удмуртская Республика, Сарапульский район, с. </w:t>
            </w:r>
            <w:proofErr w:type="spellStart"/>
            <w:r w:rsidRPr="00B15176">
              <w:rPr>
                <w:sz w:val="22"/>
                <w:szCs w:val="22"/>
              </w:rPr>
              <w:t>Сигаево</w:t>
            </w:r>
            <w:proofErr w:type="spellEnd"/>
            <w:r w:rsidRPr="00B15176">
              <w:rPr>
                <w:sz w:val="22"/>
                <w:szCs w:val="22"/>
              </w:rPr>
              <w:t>, ул. Лермонтова, 30</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«Селтинский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Селтинский район, п. Селты, ул. Юбилейная, 3</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«Сюмсинский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с. Сюмси, ул. Советская, 45</w:t>
            </w:r>
          </w:p>
        </w:tc>
      </w:tr>
      <w:tr w:rsidR="007C7A39" w:rsidRPr="00B15176" w:rsidTr="00625A59">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7A39" w:rsidRPr="00B15176" w:rsidRDefault="007C7A39" w:rsidP="001A325C">
            <w:pPr>
              <w:numPr>
                <w:ilvl w:val="0"/>
                <w:numId w:val="31"/>
              </w:numPr>
              <w:ind w:left="357" w:hanging="357"/>
              <w:jc w:val="center"/>
              <w:rPr>
                <w:sz w:val="22"/>
                <w:szCs w:val="22"/>
              </w:rPr>
            </w:pPr>
          </w:p>
        </w:tc>
        <w:tc>
          <w:tcPr>
            <w:tcW w:w="5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Администрация муниципального образования «Юкаменский район»</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7A39" w:rsidRPr="00B15176" w:rsidRDefault="007C7A39" w:rsidP="001A325C">
            <w:pPr>
              <w:rPr>
                <w:sz w:val="22"/>
                <w:szCs w:val="22"/>
              </w:rPr>
            </w:pPr>
            <w:r w:rsidRPr="00B15176">
              <w:rPr>
                <w:sz w:val="22"/>
                <w:szCs w:val="22"/>
              </w:rPr>
              <w:t>Удмуртская Республика, Юкаменский район, с. Юкаменское, ул. Первомайская, 9</w:t>
            </w:r>
          </w:p>
        </w:tc>
      </w:tr>
    </w:tbl>
    <w:p w:rsidR="00E31A31" w:rsidRDefault="00E31A31" w:rsidP="007C7A39">
      <w:pPr>
        <w:jc w:val="right"/>
        <w:rPr>
          <w:bCs/>
          <w:color w:val="000000"/>
          <w:spacing w:val="-6"/>
          <w:sz w:val="20"/>
        </w:rPr>
      </w:pPr>
    </w:p>
    <w:p w:rsidR="001117E5" w:rsidRDefault="001117E5" w:rsidP="007C7A39">
      <w:pPr>
        <w:jc w:val="right"/>
        <w:rPr>
          <w:bCs/>
          <w:color w:val="000000"/>
          <w:spacing w:val="-6"/>
          <w:sz w:val="20"/>
        </w:rPr>
      </w:pPr>
    </w:p>
    <w:p w:rsidR="001117E5" w:rsidRDefault="001117E5" w:rsidP="007C7A39">
      <w:pPr>
        <w:jc w:val="right"/>
        <w:rPr>
          <w:bCs/>
          <w:color w:val="000000"/>
          <w:spacing w:val="-6"/>
          <w:sz w:val="20"/>
        </w:rPr>
      </w:pPr>
    </w:p>
    <w:p w:rsidR="00625A59" w:rsidRDefault="00625A59" w:rsidP="007C7A39">
      <w:pPr>
        <w:jc w:val="right"/>
        <w:rPr>
          <w:bCs/>
          <w:color w:val="000000"/>
          <w:spacing w:val="-6"/>
          <w:sz w:val="20"/>
        </w:rPr>
      </w:pPr>
    </w:p>
    <w:p w:rsidR="00625A59" w:rsidRDefault="00625A59" w:rsidP="007C7A39">
      <w:pPr>
        <w:jc w:val="right"/>
        <w:rPr>
          <w:bCs/>
          <w:color w:val="000000"/>
          <w:spacing w:val="-6"/>
          <w:sz w:val="20"/>
        </w:rPr>
      </w:pPr>
    </w:p>
    <w:p w:rsidR="00625A59" w:rsidRDefault="00625A59" w:rsidP="007C7A39">
      <w:pPr>
        <w:jc w:val="right"/>
        <w:rPr>
          <w:bCs/>
          <w:color w:val="000000"/>
          <w:spacing w:val="-6"/>
          <w:sz w:val="20"/>
        </w:rPr>
      </w:pPr>
    </w:p>
    <w:p w:rsidR="00625A59" w:rsidRDefault="00625A59" w:rsidP="007C7A39">
      <w:pPr>
        <w:jc w:val="right"/>
        <w:rPr>
          <w:bCs/>
          <w:color w:val="000000"/>
          <w:spacing w:val="-6"/>
          <w:sz w:val="20"/>
        </w:rPr>
      </w:pPr>
    </w:p>
    <w:p w:rsidR="00625A59" w:rsidRDefault="00625A59" w:rsidP="007C7A39">
      <w:pPr>
        <w:jc w:val="right"/>
        <w:rPr>
          <w:bCs/>
          <w:color w:val="000000"/>
          <w:spacing w:val="-6"/>
          <w:sz w:val="20"/>
        </w:rPr>
      </w:pPr>
    </w:p>
    <w:p w:rsidR="00625A59" w:rsidRDefault="00625A59" w:rsidP="007C7A39">
      <w:pPr>
        <w:jc w:val="right"/>
        <w:rPr>
          <w:bCs/>
          <w:color w:val="000000"/>
          <w:spacing w:val="-6"/>
          <w:sz w:val="20"/>
        </w:rPr>
      </w:pPr>
    </w:p>
    <w:p w:rsidR="00625A59" w:rsidRDefault="00625A59" w:rsidP="007C7A39">
      <w:pPr>
        <w:jc w:val="right"/>
        <w:rPr>
          <w:bCs/>
          <w:color w:val="000000"/>
          <w:spacing w:val="-6"/>
          <w:sz w:val="20"/>
        </w:rPr>
      </w:pPr>
    </w:p>
    <w:p w:rsidR="00625A59" w:rsidRDefault="00625A59" w:rsidP="007C7A39">
      <w:pPr>
        <w:jc w:val="right"/>
        <w:rPr>
          <w:bCs/>
          <w:color w:val="000000"/>
          <w:spacing w:val="-6"/>
          <w:sz w:val="20"/>
        </w:rPr>
      </w:pPr>
    </w:p>
    <w:p w:rsidR="00625A59" w:rsidRDefault="00625A59" w:rsidP="007C7A39">
      <w:pPr>
        <w:jc w:val="right"/>
        <w:rPr>
          <w:bCs/>
          <w:color w:val="000000"/>
          <w:spacing w:val="-6"/>
          <w:sz w:val="20"/>
        </w:rPr>
      </w:pPr>
    </w:p>
    <w:p w:rsidR="00625A59" w:rsidRDefault="00625A59" w:rsidP="007C7A39">
      <w:pPr>
        <w:jc w:val="right"/>
        <w:rPr>
          <w:bCs/>
          <w:color w:val="000000"/>
          <w:spacing w:val="-6"/>
          <w:sz w:val="20"/>
        </w:rPr>
      </w:pPr>
    </w:p>
    <w:p w:rsidR="00625A59" w:rsidRDefault="00625A59" w:rsidP="007C7A39">
      <w:pPr>
        <w:jc w:val="right"/>
        <w:rPr>
          <w:bCs/>
          <w:color w:val="000000"/>
          <w:spacing w:val="-6"/>
          <w:sz w:val="20"/>
        </w:rPr>
      </w:pPr>
    </w:p>
    <w:p w:rsidR="00625A59" w:rsidRDefault="00625A59" w:rsidP="007C7A39">
      <w:pPr>
        <w:jc w:val="right"/>
        <w:rPr>
          <w:bCs/>
          <w:color w:val="000000"/>
          <w:spacing w:val="-6"/>
          <w:sz w:val="20"/>
        </w:rPr>
      </w:pPr>
    </w:p>
    <w:p w:rsidR="0050620B" w:rsidRDefault="0050620B" w:rsidP="007C7A39">
      <w:pPr>
        <w:jc w:val="right"/>
        <w:rPr>
          <w:bCs/>
          <w:color w:val="000000"/>
          <w:spacing w:val="-6"/>
          <w:sz w:val="20"/>
        </w:rPr>
      </w:pPr>
    </w:p>
    <w:p w:rsidR="0050620B" w:rsidRPr="00B15176" w:rsidRDefault="0050620B" w:rsidP="0050620B">
      <w:pPr>
        <w:jc w:val="right"/>
        <w:rPr>
          <w:bCs/>
          <w:color w:val="000000"/>
          <w:spacing w:val="-6"/>
          <w:sz w:val="20"/>
        </w:rPr>
      </w:pPr>
      <w:r>
        <w:rPr>
          <w:bCs/>
          <w:color w:val="000000"/>
          <w:spacing w:val="-6"/>
          <w:sz w:val="20"/>
        </w:rPr>
        <w:t xml:space="preserve">Приложение № </w:t>
      </w:r>
      <w:r w:rsidR="003E5487">
        <w:rPr>
          <w:bCs/>
          <w:color w:val="000000"/>
          <w:spacing w:val="-6"/>
          <w:sz w:val="20"/>
        </w:rPr>
        <w:t>2</w:t>
      </w:r>
    </w:p>
    <w:p w:rsidR="0050620B" w:rsidRPr="00B15176" w:rsidRDefault="0050620B" w:rsidP="0050620B">
      <w:pPr>
        <w:jc w:val="right"/>
        <w:rPr>
          <w:color w:val="000000"/>
          <w:sz w:val="20"/>
        </w:rPr>
      </w:pPr>
      <w:r w:rsidRPr="00B15176">
        <w:rPr>
          <w:color w:val="000000"/>
          <w:sz w:val="20"/>
        </w:rPr>
        <w:t xml:space="preserve">к административному регламенту </w:t>
      </w:r>
    </w:p>
    <w:p w:rsidR="0050620B" w:rsidRPr="00B15176" w:rsidRDefault="0050620B" w:rsidP="0050620B">
      <w:pPr>
        <w:jc w:val="right"/>
        <w:rPr>
          <w:color w:val="000000"/>
          <w:sz w:val="20"/>
        </w:rPr>
      </w:pPr>
      <w:r w:rsidRPr="00B15176">
        <w:rPr>
          <w:color w:val="000000"/>
          <w:sz w:val="20"/>
        </w:rPr>
        <w:t xml:space="preserve">предоставления муниципальной услуги </w:t>
      </w:r>
    </w:p>
    <w:p w:rsidR="00386042" w:rsidRDefault="00386042" w:rsidP="00386042">
      <w:pPr>
        <w:jc w:val="right"/>
        <w:rPr>
          <w:sz w:val="20"/>
        </w:rPr>
      </w:pPr>
      <w:r w:rsidRPr="0050620B">
        <w:rPr>
          <w:sz w:val="20"/>
        </w:rPr>
        <w:t>«</w:t>
      </w:r>
      <w:r>
        <w:rPr>
          <w:sz w:val="20"/>
        </w:rPr>
        <w:t>Предоставление жилого помещения</w:t>
      </w:r>
    </w:p>
    <w:p w:rsidR="00386042" w:rsidRDefault="00386042" w:rsidP="00386042">
      <w:pPr>
        <w:jc w:val="right"/>
        <w:rPr>
          <w:b/>
          <w:sz w:val="32"/>
          <w:szCs w:val="32"/>
        </w:rPr>
      </w:pPr>
      <w:r>
        <w:rPr>
          <w:sz w:val="20"/>
        </w:rPr>
        <w:t xml:space="preserve"> по договорам социального найма»</w:t>
      </w:r>
    </w:p>
    <w:p w:rsidR="00386042" w:rsidRDefault="00386042" w:rsidP="00386042">
      <w:pPr>
        <w:jc w:val="center"/>
        <w:outlineLvl w:val="0"/>
        <w:rPr>
          <w:b/>
          <w:sz w:val="32"/>
          <w:szCs w:val="32"/>
        </w:rPr>
      </w:pPr>
    </w:p>
    <w:p w:rsidR="003B26AA" w:rsidRPr="00B15176" w:rsidRDefault="0050620B" w:rsidP="0050620B">
      <w:pPr>
        <w:jc w:val="right"/>
        <w:rPr>
          <w:color w:val="000000"/>
          <w:sz w:val="20"/>
        </w:rPr>
      </w:pPr>
      <w:r>
        <w:rPr>
          <w:sz w:val="24"/>
          <w:szCs w:val="24"/>
        </w:rPr>
        <w:t xml:space="preserve"> </w:t>
      </w:r>
    </w:p>
    <w:p w:rsidR="001117E5" w:rsidRPr="00B15176" w:rsidRDefault="001117E5" w:rsidP="001117E5">
      <w:pPr>
        <w:jc w:val="right"/>
        <w:rPr>
          <w:color w:val="000000"/>
          <w:sz w:val="20"/>
        </w:rPr>
      </w:pPr>
    </w:p>
    <w:p w:rsidR="007C7A39" w:rsidRPr="00B15176" w:rsidRDefault="007C7A39" w:rsidP="001117E5">
      <w:pPr>
        <w:rPr>
          <w:b/>
          <w:bCs/>
          <w:color w:val="000000"/>
          <w:sz w:val="24"/>
          <w:szCs w:val="24"/>
          <w:shd w:val="clear" w:color="auto" w:fill="FFFFFF"/>
        </w:rPr>
      </w:pPr>
    </w:p>
    <w:p w:rsidR="003E5487" w:rsidRPr="003E5487" w:rsidRDefault="003E5487" w:rsidP="003E5487">
      <w:pPr>
        <w:suppressAutoHyphens/>
        <w:autoSpaceDE w:val="0"/>
        <w:ind w:firstLine="720"/>
        <w:jc w:val="right"/>
        <w:rPr>
          <w:sz w:val="20"/>
          <w:lang w:eastAsia="ar-SA"/>
        </w:rPr>
      </w:pPr>
    </w:p>
    <w:p w:rsidR="0046232C" w:rsidRDefault="003E5487" w:rsidP="003E5487">
      <w:pPr>
        <w:suppressAutoHyphens/>
        <w:ind w:left="4040"/>
        <w:jc w:val="center"/>
        <w:rPr>
          <w:sz w:val="24"/>
          <w:szCs w:val="24"/>
          <w:lang w:eastAsia="ar-SA"/>
        </w:rPr>
      </w:pPr>
      <w:r w:rsidRPr="003E5487">
        <w:rPr>
          <w:sz w:val="24"/>
          <w:szCs w:val="24"/>
          <w:lang w:eastAsia="ar-SA"/>
        </w:rPr>
        <w:t>Главе муниципального образования</w:t>
      </w:r>
    </w:p>
    <w:p w:rsidR="003E5487" w:rsidRPr="003E5487" w:rsidRDefault="003E5487" w:rsidP="003E5487">
      <w:pPr>
        <w:suppressAutoHyphens/>
        <w:ind w:left="4040"/>
        <w:jc w:val="center"/>
        <w:rPr>
          <w:sz w:val="24"/>
          <w:szCs w:val="24"/>
          <w:lang w:eastAsia="ar-SA"/>
        </w:rPr>
      </w:pPr>
      <w:r w:rsidRPr="003E5487">
        <w:rPr>
          <w:sz w:val="24"/>
          <w:szCs w:val="24"/>
          <w:lang w:eastAsia="ar-SA"/>
        </w:rPr>
        <w:t>«</w:t>
      </w:r>
      <w:r w:rsidR="00544BBA" w:rsidRPr="00544BBA">
        <w:rPr>
          <w:sz w:val="24"/>
          <w:szCs w:val="24"/>
          <w:lang w:eastAsia="ar-SA"/>
        </w:rPr>
        <w:t>Муниципальный округ Вавожский район Удмуртской Республики</w:t>
      </w:r>
      <w:r w:rsidRPr="003E5487">
        <w:rPr>
          <w:sz w:val="24"/>
          <w:szCs w:val="24"/>
          <w:lang w:eastAsia="ar-SA"/>
        </w:rPr>
        <w:t>»</w:t>
      </w:r>
    </w:p>
    <w:p w:rsidR="003E5487" w:rsidRPr="003E5487" w:rsidRDefault="003E5487" w:rsidP="003E5487">
      <w:pPr>
        <w:suppressAutoHyphens/>
        <w:ind w:left="4040"/>
        <w:rPr>
          <w:sz w:val="24"/>
          <w:szCs w:val="24"/>
          <w:lang w:eastAsia="ar-SA"/>
        </w:rPr>
      </w:pPr>
      <w:r w:rsidRPr="003E5487">
        <w:rPr>
          <w:sz w:val="24"/>
          <w:szCs w:val="24"/>
          <w:lang w:eastAsia="ar-SA"/>
        </w:rPr>
        <w:t>от ___________________________________________</w:t>
      </w:r>
    </w:p>
    <w:p w:rsidR="003E5487" w:rsidRPr="003E5487" w:rsidRDefault="003E5487" w:rsidP="003E5487">
      <w:pPr>
        <w:suppressAutoHyphens/>
        <w:ind w:left="4040"/>
        <w:rPr>
          <w:sz w:val="24"/>
          <w:szCs w:val="24"/>
          <w:lang w:eastAsia="ar-SA"/>
        </w:rPr>
      </w:pPr>
      <w:r w:rsidRPr="003E5487">
        <w:rPr>
          <w:sz w:val="24"/>
          <w:szCs w:val="24"/>
          <w:lang w:eastAsia="ar-SA"/>
        </w:rPr>
        <w:t xml:space="preserve">                                         </w:t>
      </w:r>
      <w:r w:rsidRPr="003E5487">
        <w:rPr>
          <w:sz w:val="20"/>
          <w:lang w:eastAsia="ar-SA"/>
        </w:rPr>
        <w:t>Ф.И.О.</w:t>
      </w:r>
      <w:r w:rsidRPr="003E5487">
        <w:rPr>
          <w:sz w:val="24"/>
          <w:szCs w:val="24"/>
          <w:lang w:eastAsia="ar-SA"/>
        </w:rPr>
        <w:t xml:space="preserve"> ____________________________________________</w:t>
      </w:r>
    </w:p>
    <w:p w:rsidR="003E5487" w:rsidRPr="003E5487" w:rsidRDefault="003E5487" w:rsidP="003E5487">
      <w:pPr>
        <w:suppressAutoHyphens/>
        <w:ind w:left="4040"/>
        <w:jc w:val="center"/>
        <w:rPr>
          <w:sz w:val="20"/>
          <w:lang w:eastAsia="ar-SA"/>
        </w:rPr>
      </w:pPr>
      <w:r w:rsidRPr="003E5487">
        <w:rPr>
          <w:sz w:val="24"/>
          <w:szCs w:val="24"/>
          <w:lang w:eastAsia="ar-SA"/>
        </w:rPr>
        <w:t xml:space="preserve"> </w:t>
      </w:r>
      <w:r w:rsidR="0046232C" w:rsidRPr="0046232C">
        <w:rPr>
          <w:sz w:val="20"/>
          <w:lang w:eastAsia="ar-SA"/>
        </w:rPr>
        <w:t>(</w:t>
      </w:r>
      <w:r w:rsidRPr="003E5487">
        <w:rPr>
          <w:sz w:val="20"/>
          <w:lang w:eastAsia="ar-SA"/>
        </w:rPr>
        <w:t>почтовый индекс и адрес)</w:t>
      </w:r>
    </w:p>
    <w:p w:rsidR="003E5487" w:rsidRPr="003E5487" w:rsidRDefault="003E5487" w:rsidP="003E5487">
      <w:pPr>
        <w:suppressAutoHyphens/>
        <w:ind w:left="4040"/>
        <w:rPr>
          <w:sz w:val="24"/>
          <w:szCs w:val="24"/>
          <w:lang w:eastAsia="ar-SA"/>
        </w:rPr>
      </w:pPr>
    </w:p>
    <w:p w:rsidR="003E5487" w:rsidRPr="003E5487" w:rsidRDefault="003E5487" w:rsidP="003E5487">
      <w:pPr>
        <w:suppressAutoHyphens/>
        <w:rPr>
          <w:sz w:val="24"/>
          <w:szCs w:val="24"/>
          <w:lang w:eastAsia="ar-SA"/>
        </w:rPr>
      </w:pPr>
    </w:p>
    <w:p w:rsidR="003E5487" w:rsidRPr="003E5487" w:rsidRDefault="003E5487" w:rsidP="003E5487">
      <w:pPr>
        <w:suppressAutoHyphens/>
        <w:ind w:left="4248"/>
        <w:jc w:val="center"/>
        <w:rPr>
          <w:sz w:val="24"/>
          <w:szCs w:val="24"/>
          <w:lang w:eastAsia="ar-SA"/>
        </w:rPr>
      </w:pPr>
    </w:p>
    <w:p w:rsidR="003E5487" w:rsidRPr="003E5487" w:rsidRDefault="003E5487" w:rsidP="003E5487">
      <w:pPr>
        <w:suppressAutoHyphens/>
        <w:spacing w:line="360" w:lineRule="auto"/>
        <w:jc w:val="center"/>
        <w:rPr>
          <w:b/>
          <w:bCs/>
          <w:sz w:val="24"/>
          <w:szCs w:val="24"/>
          <w:lang w:eastAsia="ar-SA"/>
        </w:rPr>
      </w:pPr>
      <w:r w:rsidRPr="003E5487">
        <w:rPr>
          <w:b/>
          <w:bCs/>
          <w:sz w:val="24"/>
          <w:szCs w:val="24"/>
          <w:lang w:eastAsia="ar-SA"/>
        </w:rPr>
        <w:t>Заявление</w:t>
      </w:r>
    </w:p>
    <w:p w:rsidR="003E5487" w:rsidRPr="003E5487" w:rsidRDefault="003E5487" w:rsidP="003E5487">
      <w:pPr>
        <w:suppressAutoHyphens/>
        <w:spacing w:line="360" w:lineRule="auto"/>
        <w:rPr>
          <w:sz w:val="24"/>
          <w:szCs w:val="24"/>
          <w:lang w:eastAsia="ar-SA"/>
        </w:rPr>
      </w:pPr>
      <w:r w:rsidRPr="003E5487">
        <w:rPr>
          <w:sz w:val="24"/>
          <w:szCs w:val="24"/>
          <w:lang w:eastAsia="ar-SA"/>
        </w:rPr>
        <w:tab/>
      </w:r>
      <w:r w:rsidRPr="009525A6">
        <w:rPr>
          <w:sz w:val="24"/>
          <w:szCs w:val="24"/>
          <w:lang w:eastAsia="ar-SA"/>
        </w:rPr>
        <w:t xml:space="preserve">Прошу  </w:t>
      </w:r>
      <w:r w:rsidR="009525A6" w:rsidRPr="009525A6">
        <w:rPr>
          <w:sz w:val="24"/>
          <w:szCs w:val="24"/>
          <w:lang w:eastAsia="ar-SA"/>
        </w:rPr>
        <w:t>предоставить жилое помещение по договору социального найма</w:t>
      </w:r>
      <w:r w:rsidRPr="009525A6">
        <w:rPr>
          <w:sz w:val="24"/>
          <w:szCs w:val="24"/>
          <w:lang w:eastAsia="ar-SA"/>
        </w:rPr>
        <w:t>,</w:t>
      </w:r>
      <w:r>
        <w:rPr>
          <w:sz w:val="24"/>
          <w:szCs w:val="24"/>
          <w:lang w:eastAsia="ar-SA"/>
        </w:rPr>
        <w:t xml:space="preserve"> </w:t>
      </w:r>
      <w:r w:rsidRPr="003E5487">
        <w:rPr>
          <w:sz w:val="24"/>
          <w:szCs w:val="24"/>
          <w:lang w:eastAsia="ar-SA"/>
        </w:rPr>
        <w:t>предоставленного мне__________________________</w:t>
      </w:r>
      <w:r>
        <w:rPr>
          <w:sz w:val="24"/>
          <w:szCs w:val="24"/>
          <w:lang w:eastAsia="ar-SA"/>
        </w:rPr>
        <w:t>____________</w:t>
      </w:r>
      <w:r w:rsidRPr="003E5487">
        <w:rPr>
          <w:sz w:val="24"/>
          <w:szCs w:val="24"/>
          <w:lang w:eastAsia="ar-SA"/>
        </w:rPr>
        <w:t xml:space="preserve">___________________ от «___»______20____года и расположенного по адресу: Удмуртская Республика, Вавожский район,    с. (д.)_______________ </w:t>
      </w:r>
      <w:proofErr w:type="spellStart"/>
      <w:r w:rsidRPr="003E5487">
        <w:rPr>
          <w:sz w:val="24"/>
          <w:szCs w:val="24"/>
          <w:lang w:eastAsia="ar-SA"/>
        </w:rPr>
        <w:t>ул</w:t>
      </w:r>
      <w:proofErr w:type="spellEnd"/>
      <w:r w:rsidRPr="003E5487">
        <w:rPr>
          <w:sz w:val="24"/>
          <w:szCs w:val="24"/>
          <w:lang w:eastAsia="ar-SA"/>
        </w:rPr>
        <w:t>.______________д._____</w:t>
      </w:r>
      <w:proofErr w:type="spellStart"/>
      <w:r w:rsidRPr="003E5487">
        <w:rPr>
          <w:sz w:val="24"/>
          <w:szCs w:val="24"/>
          <w:lang w:eastAsia="ar-SA"/>
        </w:rPr>
        <w:t>кв</w:t>
      </w:r>
      <w:proofErr w:type="spellEnd"/>
      <w:r w:rsidRPr="003E5487">
        <w:rPr>
          <w:sz w:val="24"/>
          <w:szCs w:val="24"/>
          <w:lang w:eastAsia="ar-SA"/>
        </w:rPr>
        <w:t>._____.</w:t>
      </w:r>
    </w:p>
    <w:p w:rsidR="003E5487" w:rsidRDefault="003E5487" w:rsidP="003E5487">
      <w:pPr>
        <w:suppressAutoHyphens/>
        <w:spacing w:line="360" w:lineRule="auto"/>
        <w:rPr>
          <w:sz w:val="24"/>
          <w:szCs w:val="24"/>
          <w:lang w:eastAsia="ar-SA"/>
        </w:rPr>
      </w:pPr>
      <w:r w:rsidRPr="003E5487">
        <w:rPr>
          <w:sz w:val="24"/>
          <w:szCs w:val="24"/>
          <w:lang w:eastAsia="ar-SA"/>
        </w:rPr>
        <w:t>К заявлению прилагаются:</w:t>
      </w:r>
    </w:p>
    <w:p w:rsidR="003E5487" w:rsidRDefault="003E5487" w:rsidP="003E5487">
      <w:pPr>
        <w:suppressAutoHyphens/>
        <w:spacing w:line="360" w:lineRule="auto"/>
        <w:rPr>
          <w:sz w:val="24"/>
          <w:szCs w:val="24"/>
          <w:lang w:eastAsia="ar-SA"/>
        </w:rPr>
      </w:pPr>
      <w:r>
        <w:rPr>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0CE3" w:rsidRPr="003E5487" w:rsidRDefault="00C70CE3" w:rsidP="003E5487">
      <w:pPr>
        <w:suppressAutoHyphens/>
        <w:spacing w:line="360" w:lineRule="auto"/>
        <w:rPr>
          <w:sz w:val="24"/>
          <w:szCs w:val="24"/>
          <w:lang w:eastAsia="ar-SA"/>
        </w:rPr>
      </w:pPr>
    </w:p>
    <w:p w:rsidR="00C70CE3" w:rsidRDefault="003E5487" w:rsidP="00C70CE3">
      <w:pPr>
        <w:pStyle w:val="p6"/>
        <w:shd w:val="clear" w:color="auto" w:fill="FFFFFF"/>
        <w:spacing w:before="0" w:beforeAutospacing="0" w:after="0" w:afterAutospacing="0"/>
        <w:rPr>
          <w:color w:val="000000"/>
        </w:rPr>
      </w:pPr>
      <w:r w:rsidRPr="003E5487">
        <w:rPr>
          <w:lang w:eastAsia="ar-SA"/>
        </w:rPr>
        <w:t xml:space="preserve">  </w:t>
      </w:r>
      <w:r w:rsidR="00C70CE3" w:rsidRPr="00B15176">
        <w:rPr>
          <w:color w:val="000000"/>
        </w:rPr>
        <w:t>Способ получения результата услуги:</w:t>
      </w:r>
    </w:p>
    <w:p w:rsidR="00C70CE3" w:rsidRPr="00B15176" w:rsidRDefault="00C70CE3" w:rsidP="00C70CE3">
      <w:pPr>
        <w:pStyle w:val="p6"/>
        <w:shd w:val="clear" w:color="auto" w:fill="FFFFFF"/>
        <w:spacing w:before="0" w:beforeAutospacing="0" w:after="0" w:afterAutospacing="0"/>
        <w:rPr>
          <w:color w:val="000000"/>
        </w:rPr>
      </w:pPr>
    </w:p>
    <w:p w:rsidR="00C70CE3" w:rsidRPr="00B15176" w:rsidRDefault="00C70CE3" w:rsidP="00C70CE3">
      <w:pPr>
        <w:pStyle w:val="p7"/>
        <w:shd w:val="clear" w:color="auto" w:fill="FFFFFF"/>
        <w:spacing w:before="0" w:beforeAutospacing="0" w:after="0" w:afterAutospacing="0"/>
        <w:ind w:left="720" w:hanging="360"/>
        <w:contextualSpacing/>
        <w:rPr>
          <w:color w:val="000000"/>
        </w:rPr>
      </w:pPr>
      <w:r w:rsidRPr="00B15176">
        <w:rPr>
          <w:rStyle w:val="s4"/>
          <w:color w:val="000000"/>
        </w:rPr>
        <w:lastRenderedPageBreak/>
        <w:t>1.​ </w:t>
      </w:r>
      <w:r w:rsidRPr="00B15176">
        <w:rPr>
          <w:color w:val="000000"/>
        </w:rPr>
        <w:t>В МФЦ лично _______________________</w:t>
      </w:r>
    </w:p>
    <w:p w:rsidR="00C70CE3" w:rsidRPr="00B15176" w:rsidRDefault="00C70CE3" w:rsidP="00C70CE3">
      <w:pPr>
        <w:pStyle w:val="p7"/>
        <w:shd w:val="clear" w:color="auto" w:fill="FFFFFF"/>
        <w:spacing w:before="0" w:beforeAutospacing="0" w:after="0" w:afterAutospacing="0"/>
        <w:ind w:left="720" w:hanging="360"/>
        <w:contextualSpacing/>
        <w:rPr>
          <w:color w:val="000000"/>
        </w:rPr>
      </w:pPr>
      <w:r w:rsidRPr="00B15176">
        <w:rPr>
          <w:rStyle w:val="s4"/>
          <w:color w:val="000000"/>
        </w:rPr>
        <w:t>2.​ </w:t>
      </w:r>
      <w:r w:rsidRPr="00B15176">
        <w:rPr>
          <w:color w:val="000000"/>
        </w:rPr>
        <w:t>Отправить на почтовый адрес: __________________________________________</w:t>
      </w:r>
    </w:p>
    <w:p w:rsidR="00C70CE3" w:rsidRPr="00B15176" w:rsidRDefault="00C70CE3" w:rsidP="00C70CE3">
      <w:pPr>
        <w:pStyle w:val="p7"/>
        <w:shd w:val="clear" w:color="auto" w:fill="FFFFFF"/>
        <w:spacing w:before="0" w:beforeAutospacing="0" w:after="0" w:afterAutospacing="0"/>
        <w:ind w:left="720" w:hanging="360"/>
        <w:contextualSpacing/>
        <w:rPr>
          <w:color w:val="000000"/>
        </w:rPr>
      </w:pPr>
      <w:r w:rsidRPr="00B15176">
        <w:rPr>
          <w:rStyle w:val="s4"/>
          <w:color w:val="000000"/>
        </w:rPr>
        <w:t>3.​ </w:t>
      </w:r>
      <w:r w:rsidRPr="00B15176">
        <w:rPr>
          <w:color w:val="000000"/>
        </w:rPr>
        <w:t>Отправить на электронный адрес: ________________________________________</w:t>
      </w:r>
    </w:p>
    <w:p w:rsidR="00C70CE3" w:rsidRPr="00B15176" w:rsidRDefault="00C70CE3" w:rsidP="00C70CE3">
      <w:pPr>
        <w:pStyle w:val="p7"/>
        <w:shd w:val="clear" w:color="auto" w:fill="FFFFFF"/>
        <w:spacing w:before="0" w:beforeAutospacing="0" w:after="0" w:afterAutospacing="0"/>
        <w:ind w:left="720" w:hanging="360"/>
        <w:contextualSpacing/>
        <w:rPr>
          <w:color w:val="000000"/>
        </w:rPr>
      </w:pPr>
      <w:r w:rsidRPr="00B15176">
        <w:rPr>
          <w:rStyle w:val="s4"/>
          <w:color w:val="000000"/>
        </w:rPr>
        <w:t>4.​ </w:t>
      </w:r>
      <w:r w:rsidRPr="00B15176">
        <w:rPr>
          <w:color w:val="000000"/>
        </w:rPr>
        <w:t xml:space="preserve">Иной:________________________________________________________________ </w:t>
      </w:r>
    </w:p>
    <w:p w:rsidR="00C70CE3" w:rsidRPr="00B15176" w:rsidRDefault="00C70CE3" w:rsidP="00C70CE3">
      <w:pPr>
        <w:pStyle w:val="p6"/>
        <w:shd w:val="clear" w:color="auto" w:fill="FFFFFF"/>
        <w:spacing w:before="0" w:beforeAutospacing="0" w:after="0" w:afterAutospacing="0"/>
        <w:rPr>
          <w:rStyle w:val="s10"/>
          <w:b/>
          <w:bCs/>
        </w:rPr>
      </w:pPr>
    </w:p>
    <w:p w:rsidR="003E5487" w:rsidRPr="003E5487" w:rsidRDefault="003E5487" w:rsidP="003E5487">
      <w:pPr>
        <w:suppressAutoHyphens/>
        <w:spacing w:line="360" w:lineRule="auto"/>
        <w:rPr>
          <w:sz w:val="24"/>
          <w:szCs w:val="24"/>
          <w:lang w:eastAsia="ar-SA"/>
        </w:rPr>
      </w:pPr>
      <w:r w:rsidRPr="003E5487">
        <w:rPr>
          <w:sz w:val="24"/>
          <w:szCs w:val="24"/>
          <w:lang w:eastAsia="ar-SA"/>
        </w:rPr>
        <w:t xml:space="preserve">                                                                           </w:t>
      </w:r>
    </w:p>
    <w:p w:rsidR="003E5487" w:rsidRPr="003E5487" w:rsidRDefault="003E5487" w:rsidP="003E5487">
      <w:pPr>
        <w:suppressAutoHyphens/>
        <w:autoSpaceDE w:val="0"/>
        <w:ind w:firstLine="720"/>
        <w:jc w:val="right"/>
        <w:rPr>
          <w:sz w:val="24"/>
          <w:szCs w:val="24"/>
          <w:lang w:eastAsia="ar-SA"/>
        </w:rPr>
      </w:pPr>
    </w:p>
    <w:p w:rsidR="003E5487" w:rsidRPr="003E5487" w:rsidRDefault="003E5487" w:rsidP="003E5487">
      <w:pPr>
        <w:suppressAutoHyphens/>
        <w:rPr>
          <w:sz w:val="24"/>
          <w:szCs w:val="24"/>
          <w:lang w:eastAsia="ar-SA"/>
        </w:rPr>
      </w:pPr>
      <w:r>
        <w:rPr>
          <w:sz w:val="24"/>
          <w:szCs w:val="24"/>
          <w:lang w:eastAsia="ar-SA"/>
        </w:rPr>
        <w:t xml:space="preserve"> «______»________________20_</w:t>
      </w:r>
      <w:r w:rsidRPr="003E5487">
        <w:rPr>
          <w:sz w:val="24"/>
          <w:szCs w:val="24"/>
          <w:lang w:eastAsia="ar-SA"/>
        </w:rPr>
        <w:t xml:space="preserve">_г.    </w:t>
      </w:r>
      <w:r>
        <w:rPr>
          <w:sz w:val="24"/>
          <w:szCs w:val="24"/>
          <w:lang w:eastAsia="ar-SA"/>
        </w:rPr>
        <w:t xml:space="preserve">                       </w:t>
      </w:r>
      <w:r w:rsidRPr="003E5487">
        <w:rPr>
          <w:sz w:val="24"/>
          <w:szCs w:val="24"/>
          <w:lang w:eastAsia="ar-SA"/>
        </w:rPr>
        <w:t xml:space="preserve"> _______________  ____</w:t>
      </w:r>
      <w:r>
        <w:rPr>
          <w:sz w:val="24"/>
          <w:szCs w:val="24"/>
          <w:lang w:eastAsia="ar-SA"/>
        </w:rPr>
        <w:t>_____</w:t>
      </w:r>
      <w:r w:rsidRPr="003E5487">
        <w:rPr>
          <w:sz w:val="24"/>
          <w:szCs w:val="24"/>
          <w:lang w:eastAsia="ar-SA"/>
        </w:rPr>
        <w:t>_________</w:t>
      </w:r>
    </w:p>
    <w:p w:rsidR="003E5487" w:rsidRPr="003E5487" w:rsidRDefault="003E5487" w:rsidP="003E5487">
      <w:pPr>
        <w:suppressAutoHyphens/>
        <w:rPr>
          <w:sz w:val="20"/>
          <w:lang w:eastAsia="ar-SA"/>
        </w:rPr>
      </w:pPr>
      <w:r w:rsidRPr="003E5487">
        <w:rPr>
          <w:sz w:val="20"/>
          <w:lang w:eastAsia="ar-SA"/>
        </w:rPr>
        <w:t xml:space="preserve">                                                                                                        </w:t>
      </w:r>
      <w:r>
        <w:rPr>
          <w:sz w:val="20"/>
          <w:lang w:eastAsia="ar-SA"/>
        </w:rPr>
        <w:t xml:space="preserve">          </w:t>
      </w:r>
      <w:r w:rsidRPr="003E5487">
        <w:rPr>
          <w:sz w:val="20"/>
          <w:lang w:eastAsia="ar-SA"/>
        </w:rPr>
        <w:t xml:space="preserve">  (подпись)                 </w:t>
      </w:r>
      <w:r>
        <w:rPr>
          <w:sz w:val="20"/>
          <w:lang w:eastAsia="ar-SA"/>
        </w:rPr>
        <w:t xml:space="preserve">       </w:t>
      </w:r>
      <w:r w:rsidRPr="003E5487">
        <w:rPr>
          <w:sz w:val="20"/>
          <w:lang w:eastAsia="ar-SA"/>
        </w:rPr>
        <w:t xml:space="preserve">  (Ф.И.О.)</w:t>
      </w:r>
    </w:p>
    <w:p w:rsidR="003E5487" w:rsidRDefault="003E5487" w:rsidP="00115B44">
      <w:pPr>
        <w:rPr>
          <w:sz w:val="24"/>
          <w:szCs w:val="24"/>
        </w:rPr>
      </w:pPr>
    </w:p>
    <w:p w:rsidR="00544BBA" w:rsidRDefault="00544BBA" w:rsidP="0050620B">
      <w:pPr>
        <w:jc w:val="right"/>
        <w:rPr>
          <w:bCs/>
          <w:color w:val="000000"/>
          <w:spacing w:val="-6"/>
          <w:sz w:val="20"/>
        </w:rPr>
      </w:pPr>
    </w:p>
    <w:p w:rsidR="009525A6" w:rsidRDefault="009525A6" w:rsidP="0050620B">
      <w:pPr>
        <w:jc w:val="right"/>
        <w:rPr>
          <w:bCs/>
          <w:color w:val="000000"/>
          <w:spacing w:val="-6"/>
          <w:sz w:val="20"/>
        </w:rPr>
      </w:pPr>
    </w:p>
    <w:p w:rsidR="009525A6" w:rsidRDefault="009525A6" w:rsidP="0050620B">
      <w:pPr>
        <w:jc w:val="right"/>
        <w:rPr>
          <w:bCs/>
          <w:color w:val="000000"/>
          <w:spacing w:val="-6"/>
          <w:sz w:val="20"/>
        </w:rPr>
      </w:pPr>
    </w:p>
    <w:p w:rsidR="009525A6" w:rsidRDefault="009525A6" w:rsidP="0050620B">
      <w:pPr>
        <w:jc w:val="right"/>
        <w:rPr>
          <w:bCs/>
          <w:color w:val="000000"/>
          <w:spacing w:val="-6"/>
          <w:sz w:val="20"/>
        </w:rPr>
      </w:pPr>
    </w:p>
    <w:p w:rsidR="009525A6" w:rsidRDefault="009525A6" w:rsidP="0050620B">
      <w:pPr>
        <w:jc w:val="right"/>
        <w:rPr>
          <w:bCs/>
          <w:color w:val="000000"/>
          <w:spacing w:val="-6"/>
          <w:sz w:val="20"/>
        </w:rPr>
      </w:pPr>
    </w:p>
    <w:p w:rsidR="009525A6" w:rsidRDefault="009525A6" w:rsidP="0050620B">
      <w:pPr>
        <w:jc w:val="right"/>
        <w:rPr>
          <w:bCs/>
          <w:color w:val="000000"/>
          <w:spacing w:val="-6"/>
          <w:sz w:val="20"/>
        </w:rPr>
      </w:pPr>
    </w:p>
    <w:p w:rsidR="009525A6" w:rsidRDefault="009525A6" w:rsidP="0050620B">
      <w:pPr>
        <w:jc w:val="right"/>
        <w:rPr>
          <w:bCs/>
          <w:color w:val="000000"/>
          <w:spacing w:val="-6"/>
          <w:sz w:val="20"/>
        </w:rPr>
      </w:pPr>
    </w:p>
    <w:p w:rsidR="009525A6" w:rsidRDefault="009525A6" w:rsidP="0050620B">
      <w:pPr>
        <w:jc w:val="right"/>
        <w:rPr>
          <w:bCs/>
          <w:color w:val="000000"/>
          <w:spacing w:val="-6"/>
          <w:sz w:val="20"/>
        </w:rPr>
      </w:pPr>
    </w:p>
    <w:p w:rsidR="009525A6" w:rsidRDefault="009525A6" w:rsidP="0050620B">
      <w:pPr>
        <w:jc w:val="right"/>
        <w:rPr>
          <w:bCs/>
          <w:color w:val="000000"/>
          <w:spacing w:val="-6"/>
          <w:sz w:val="20"/>
        </w:rPr>
      </w:pPr>
    </w:p>
    <w:p w:rsidR="009525A6" w:rsidRDefault="009525A6" w:rsidP="0050620B">
      <w:pPr>
        <w:jc w:val="right"/>
        <w:rPr>
          <w:bCs/>
          <w:color w:val="000000"/>
          <w:spacing w:val="-6"/>
          <w:sz w:val="20"/>
        </w:rPr>
      </w:pPr>
    </w:p>
    <w:p w:rsidR="009525A6" w:rsidRDefault="009525A6" w:rsidP="0050620B">
      <w:pPr>
        <w:jc w:val="right"/>
        <w:rPr>
          <w:bCs/>
          <w:color w:val="000000"/>
          <w:spacing w:val="-6"/>
          <w:sz w:val="20"/>
        </w:rPr>
      </w:pPr>
    </w:p>
    <w:p w:rsidR="009525A6" w:rsidRDefault="009525A6" w:rsidP="0050620B">
      <w:pPr>
        <w:jc w:val="right"/>
        <w:rPr>
          <w:bCs/>
          <w:color w:val="000000"/>
          <w:spacing w:val="-6"/>
          <w:sz w:val="20"/>
        </w:rPr>
      </w:pPr>
    </w:p>
    <w:p w:rsidR="009525A6" w:rsidRDefault="009525A6" w:rsidP="0050620B">
      <w:pPr>
        <w:jc w:val="right"/>
        <w:rPr>
          <w:bCs/>
          <w:color w:val="000000"/>
          <w:spacing w:val="-6"/>
          <w:sz w:val="20"/>
        </w:rPr>
      </w:pPr>
    </w:p>
    <w:p w:rsidR="009525A6" w:rsidRDefault="009525A6" w:rsidP="0050620B">
      <w:pPr>
        <w:jc w:val="right"/>
        <w:rPr>
          <w:bCs/>
          <w:color w:val="000000"/>
          <w:spacing w:val="-6"/>
          <w:sz w:val="20"/>
        </w:rPr>
      </w:pPr>
    </w:p>
    <w:p w:rsidR="009525A6" w:rsidRDefault="009525A6" w:rsidP="0050620B">
      <w:pPr>
        <w:jc w:val="right"/>
        <w:rPr>
          <w:bCs/>
          <w:color w:val="000000"/>
          <w:spacing w:val="-6"/>
          <w:sz w:val="20"/>
        </w:rPr>
      </w:pPr>
    </w:p>
    <w:p w:rsidR="009525A6" w:rsidRDefault="009525A6" w:rsidP="0050620B">
      <w:pPr>
        <w:jc w:val="right"/>
        <w:rPr>
          <w:bCs/>
          <w:color w:val="000000"/>
          <w:spacing w:val="-6"/>
          <w:sz w:val="20"/>
        </w:rPr>
      </w:pPr>
    </w:p>
    <w:p w:rsidR="0050620B" w:rsidRPr="00B15176" w:rsidRDefault="0050620B" w:rsidP="0050620B">
      <w:pPr>
        <w:jc w:val="right"/>
        <w:rPr>
          <w:bCs/>
          <w:color w:val="000000"/>
          <w:spacing w:val="-6"/>
          <w:sz w:val="20"/>
        </w:rPr>
      </w:pPr>
      <w:r>
        <w:rPr>
          <w:bCs/>
          <w:color w:val="000000"/>
          <w:spacing w:val="-6"/>
          <w:sz w:val="20"/>
        </w:rPr>
        <w:t>Приложение №</w:t>
      </w:r>
      <w:r w:rsidR="0046232C">
        <w:rPr>
          <w:bCs/>
          <w:color w:val="000000"/>
          <w:spacing w:val="-6"/>
          <w:sz w:val="20"/>
        </w:rPr>
        <w:t xml:space="preserve"> 3</w:t>
      </w:r>
      <w:r>
        <w:rPr>
          <w:bCs/>
          <w:color w:val="000000"/>
          <w:spacing w:val="-6"/>
          <w:sz w:val="20"/>
        </w:rPr>
        <w:t xml:space="preserve"> </w:t>
      </w:r>
    </w:p>
    <w:p w:rsidR="0050620B" w:rsidRPr="00B15176" w:rsidRDefault="0050620B" w:rsidP="0050620B">
      <w:pPr>
        <w:jc w:val="right"/>
        <w:rPr>
          <w:color w:val="000000"/>
          <w:sz w:val="20"/>
        </w:rPr>
      </w:pPr>
      <w:r w:rsidRPr="00B15176">
        <w:rPr>
          <w:color w:val="000000"/>
          <w:sz w:val="20"/>
        </w:rPr>
        <w:t xml:space="preserve">к административному регламенту </w:t>
      </w:r>
    </w:p>
    <w:p w:rsidR="0050620B" w:rsidRPr="00B15176" w:rsidRDefault="0050620B" w:rsidP="0050620B">
      <w:pPr>
        <w:jc w:val="right"/>
        <w:rPr>
          <w:color w:val="000000"/>
          <w:sz w:val="20"/>
        </w:rPr>
      </w:pPr>
      <w:r w:rsidRPr="00B15176">
        <w:rPr>
          <w:color w:val="000000"/>
          <w:sz w:val="20"/>
        </w:rPr>
        <w:t xml:space="preserve">предоставления муниципальной услуги </w:t>
      </w:r>
    </w:p>
    <w:p w:rsidR="00386042" w:rsidRDefault="00386042" w:rsidP="00386042">
      <w:pPr>
        <w:jc w:val="right"/>
        <w:rPr>
          <w:sz w:val="20"/>
        </w:rPr>
      </w:pPr>
      <w:r w:rsidRPr="0050620B">
        <w:rPr>
          <w:sz w:val="20"/>
        </w:rPr>
        <w:t>«</w:t>
      </w:r>
      <w:r>
        <w:rPr>
          <w:sz w:val="20"/>
        </w:rPr>
        <w:t>Предоставление жилого помещения</w:t>
      </w:r>
    </w:p>
    <w:p w:rsidR="00386042" w:rsidRDefault="00386042" w:rsidP="00386042">
      <w:pPr>
        <w:jc w:val="right"/>
        <w:rPr>
          <w:b/>
          <w:sz w:val="32"/>
          <w:szCs w:val="32"/>
        </w:rPr>
      </w:pPr>
      <w:r>
        <w:rPr>
          <w:sz w:val="20"/>
        </w:rPr>
        <w:t xml:space="preserve"> по договорам социального найма»</w:t>
      </w:r>
    </w:p>
    <w:p w:rsidR="00386042" w:rsidRDefault="00386042" w:rsidP="00386042">
      <w:pPr>
        <w:jc w:val="center"/>
        <w:outlineLvl w:val="0"/>
        <w:rPr>
          <w:b/>
          <w:sz w:val="32"/>
          <w:szCs w:val="32"/>
        </w:rPr>
      </w:pPr>
    </w:p>
    <w:p w:rsidR="00AC7798" w:rsidRDefault="00AC7798" w:rsidP="00115B44">
      <w:pPr>
        <w:jc w:val="center"/>
        <w:outlineLvl w:val="0"/>
        <w:rPr>
          <w:b/>
          <w:sz w:val="32"/>
          <w:szCs w:val="32"/>
        </w:rPr>
      </w:pPr>
    </w:p>
    <w:p w:rsidR="00A93B8B" w:rsidRPr="00A93B8B" w:rsidRDefault="00A93B8B" w:rsidP="00A93B8B">
      <w:pPr>
        <w:widowControl w:val="0"/>
        <w:suppressAutoHyphens/>
        <w:jc w:val="center"/>
        <w:rPr>
          <w:rFonts w:eastAsia="Lucida Sans Unicode"/>
          <w:b/>
          <w:bCs/>
          <w:sz w:val="22"/>
          <w:szCs w:val="22"/>
        </w:rPr>
      </w:pPr>
      <w:r w:rsidRPr="00A93B8B">
        <w:rPr>
          <w:rFonts w:eastAsia="Lucida Sans Unicode"/>
          <w:b/>
          <w:bCs/>
          <w:sz w:val="22"/>
          <w:szCs w:val="22"/>
        </w:rPr>
        <w:t>ДОГОВОР</w:t>
      </w:r>
    </w:p>
    <w:p w:rsidR="00A93B8B" w:rsidRPr="00A93B8B" w:rsidRDefault="00A93B8B" w:rsidP="00A93B8B">
      <w:pPr>
        <w:widowControl w:val="0"/>
        <w:suppressAutoHyphens/>
        <w:jc w:val="center"/>
        <w:rPr>
          <w:rFonts w:eastAsia="Lucida Sans Unicode"/>
          <w:b/>
          <w:bCs/>
          <w:sz w:val="22"/>
          <w:szCs w:val="22"/>
        </w:rPr>
      </w:pPr>
      <w:r w:rsidRPr="00A93B8B">
        <w:rPr>
          <w:rFonts w:eastAsia="Lucida Sans Unicode"/>
          <w:b/>
          <w:bCs/>
          <w:sz w:val="22"/>
          <w:szCs w:val="22"/>
        </w:rPr>
        <w:t>СОЦИАЛЬНОГО НАЙМА  ЖИЛОГО ПОМЕЩЕНИЯ</w:t>
      </w:r>
    </w:p>
    <w:p w:rsidR="00A93B8B" w:rsidRPr="00A93B8B" w:rsidRDefault="00A93B8B" w:rsidP="00A93B8B">
      <w:pPr>
        <w:widowControl w:val="0"/>
        <w:suppressAutoHyphens/>
        <w:jc w:val="center"/>
        <w:rPr>
          <w:rFonts w:eastAsia="Lucida Sans Unicode"/>
          <w:sz w:val="22"/>
          <w:szCs w:val="22"/>
        </w:rPr>
      </w:pPr>
      <w:r w:rsidRPr="00A93B8B">
        <w:rPr>
          <w:rFonts w:eastAsia="Lucida Sans Unicode"/>
          <w:b/>
          <w:bCs/>
          <w:sz w:val="22"/>
          <w:szCs w:val="22"/>
        </w:rPr>
        <w:t xml:space="preserve">№ </w:t>
      </w:r>
    </w:p>
    <w:p w:rsidR="00A93B8B" w:rsidRPr="00A93B8B" w:rsidRDefault="00A93B8B" w:rsidP="00A93B8B">
      <w:pPr>
        <w:widowControl w:val="0"/>
        <w:suppressAutoHyphens/>
        <w:rPr>
          <w:rFonts w:eastAsia="Lucida Sans Unicode"/>
          <w:sz w:val="22"/>
          <w:szCs w:val="22"/>
        </w:rPr>
      </w:pPr>
      <w:r>
        <w:rPr>
          <w:rFonts w:eastAsia="Lucida Sans Unicode"/>
          <w:sz w:val="22"/>
          <w:szCs w:val="22"/>
        </w:rPr>
        <w:t>___________________________                                                            ____________________________</w:t>
      </w:r>
    </w:p>
    <w:p w:rsidR="00A93B8B" w:rsidRPr="00A93B8B" w:rsidRDefault="00A93B8B" w:rsidP="00A93B8B">
      <w:pPr>
        <w:widowControl w:val="0"/>
        <w:suppressAutoHyphens/>
        <w:rPr>
          <w:rFonts w:eastAsia="Lucida Sans Unicode"/>
          <w:sz w:val="20"/>
        </w:rPr>
      </w:pPr>
      <w:proofErr w:type="gramStart"/>
      <w:r w:rsidRPr="00A93B8B">
        <w:rPr>
          <w:rFonts w:eastAsia="Lucida Sans Unicode"/>
          <w:sz w:val="20"/>
        </w:rPr>
        <w:t xml:space="preserve">(наименование муниципального                                                          </w:t>
      </w:r>
      <w:r>
        <w:rPr>
          <w:rFonts w:eastAsia="Lucida Sans Unicode"/>
          <w:sz w:val="20"/>
        </w:rPr>
        <w:t xml:space="preserve">                             </w:t>
      </w:r>
      <w:r w:rsidRPr="00A93B8B">
        <w:rPr>
          <w:rFonts w:eastAsia="Lucida Sans Unicode"/>
          <w:sz w:val="20"/>
        </w:rPr>
        <w:t xml:space="preserve">     (дата, месяц, год)</w:t>
      </w:r>
      <w:proofErr w:type="gramEnd"/>
    </w:p>
    <w:p w:rsidR="00A93B8B" w:rsidRPr="00A93B8B" w:rsidRDefault="00A93B8B" w:rsidP="00A93B8B">
      <w:pPr>
        <w:widowControl w:val="0"/>
        <w:suppressAutoHyphens/>
        <w:rPr>
          <w:rFonts w:eastAsia="Lucida Sans Unicode"/>
          <w:sz w:val="22"/>
          <w:szCs w:val="22"/>
        </w:rPr>
      </w:pPr>
      <w:r w:rsidRPr="00A93B8B">
        <w:rPr>
          <w:rFonts w:eastAsia="Lucida Sans Unicode"/>
          <w:sz w:val="20"/>
        </w:rPr>
        <w:t xml:space="preserve">                  образования</w:t>
      </w:r>
      <w:r w:rsidRPr="00A93B8B">
        <w:rPr>
          <w:rFonts w:eastAsia="Lucida Sans Unicode"/>
          <w:sz w:val="22"/>
          <w:szCs w:val="22"/>
        </w:rPr>
        <w:t>)</w:t>
      </w:r>
    </w:p>
    <w:p w:rsidR="00A93B8B" w:rsidRPr="00A93B8B" w:rsidRDefault="00A93B8B" w:rsidP="00A93B8B">
      <w:pPr>
        <w:widowControl w:val="0"/>
        <w:suppressAutoHyphens/>
        <w:rPr>
          <w:rFonts w:eastAsia="Lucida Sans Unicode"/>
          <w:sz w:val="22"/>
          <w:szCs w:val="22"/>
        </w:rPr>
      </w:pPr>
      <w:r>
        <w:rPr>
          <w:rFonts w:eastAsia="Lucida Sans Unicode"/>
          <w:sz w:val="22"/>
          <w:szCs w:val="22"/>
        </w:rPr>
        <w:t>_____________________________________________________________________________________</w:t>
      </w:r>
    </w:p>
    <w:p w:rsidR="00A93B8B" w:rsidRPr="00A93B8B" w:rsidRDefault="00A93B8B" w:rsidP="00A93B8B">
      <w:pPr>
        <w:widowControl w:val="0"/>
        <w:suppressAutoHyphens/>
        <w:jc w:val="both"/>
        <w:rPr>
          <w:rFonts w:eastAsia="Lucida Sans Unicode"/>
          <w:b/>
          <w:bCs/>
          <w:i/>
          <w:iCs/>
          <w:sz w:val="20"/>
          <w:u w:val="single"/>
        </w:rPr>
      </w:pPr>
      <w:r w:rsidRPr="00A93B8B">
        <w:rPr>
          <w:rFonts w:eastAsia="Lucida Sans Unicode"/>
          <w:sz w:val="20"/>
        </w:rPr>
        <w:t xml:space="preserve"> (наименование уполномоченного органа государственной власти Российской Федерации, органа государственной власти субъекта Российской Федерации, органа местного самоуправления либо иного </w:t>
      </w:r>
      <w:proofErr w:type="spellStart"/>
      <w:r w:rsidRPr="00A93B8B">
        <w:rPr>
          <w:rFonts w:eastAsia="Lucida Sans Unicode"/>
          <w:sz w:val="20"/>
        </w:rPr>
        <w:t>управомоченного</w:t>
      </w:r>
      <w:proofErr w:type="spellEnd"/>
      <w:r w:rsidRPr="00A93B8B">
        <w:rPr>
          <w:rFonts w:eastAsia="Lucida Sans Unicode"/>
          <w:sz w:val="20"/>
        </w:rPr>
        <w:t xml:space="preserve"> собственника лица) </w:t>
      </w:r>
      <w:proofErr w:type="gramStart"/>
      <w:r w:rsidRPr="00A93B8B">
        <w:rPr>
          <w:rFonts w:eastAsia="Lucida Sans Unicode"/>
          <w:sz w:val="20"/>
        </w:rPr>
        <w:t>действующий</w:t>
      </w:r>
      <w:proofErr w:type="gramEnd"/>
      <w:r w:rsidRPr="00A93B8B">
        <w:rPr>
          <w:rFonts w:eastAsia="Lucida Sans Unicode"/>
          <w:sz w:val="20"/>
        </w:rPr>
        <w:t xml:space="preserve"> от имени собственника жилого помещения </w:t>
      </w:r>
    </w:p>
    <w:p w:rsidR="00A93B8B" w:rsidRDefault="00A93B8B" w:rsidP="00A93B8B">
      <w:pPr>
        <w:widowControl w:val="0"/>
        <w:suppressAutoHyphens/>
        <w:jc w:val="both"/>
        <w:rPr>
          <w:rFonts w:eastAsia="Lucida Sans Unicode"/>
          <w:sz w:val="20"/>
        </w:rPr>
      </w:pPr>
      <w:r>
        <w:rPr>
          <w:rFonts w:eastAsia="Lucida Sans Unicode"/>
          <w:sz w:val="20"/>
        </w:rPr>
        <w:t>_____________________________________________________________________________________________</w:t>
      </w:r>
    </w:p>
    <w:p w:rsidR="00A93B8B" w:rsidRPr="00A93B8B" w:rsidRDefault="00A93B8B" w:rsidP="00A93B8B">
      <w:pPr>
        <w:widowControl w:val="0"/>
        <w:suppressAutoHyphens/>
        <w:jc w:val="center"/>
        <w:rPr>
          <w:rFonts w:eastAsia="Lucida Sans Unicode"/>
          <w:sz w:val="20"/>
        </w:rPr>
      </w:pPr>
      <w:proofErr w:type="gramStart"/>
      <w:r w:rsidRPr="00A93B8B">
        <w:rPr>
          <w:rFonts w:eastAsia="Lucida Sans Unicode"/>
          <w:sz w:val="20"/>
        </w:rPr>
        <w:t>(указать собственника:</w:t>
      </w:r>
      <w:proofErr w:type="gramEnd"/>
      <w:r w:rsidRPr="00A93B8B">
        <w:rPr>
          <w:rFonts w:eastAsia="Lucida Sans Unicode"/>
          <w:sz w:val="20"/>
        </w:rPr>
        <w:t xml:space="preserve"> </w:t>
      </w:r>
      <w:proofErr w:type="gramStart"/>
      <w:r w:rsidRPr="00A93B8B">
        <w:rPr>
          <w:rFonts w:eastAsia="Lucida Sans Unicode"/>
          <w:sz w:val="20"/>
        </w:rPr>
        <w:t>Российская Федерация,</w:t>
      </w:r>
      <w:r>
        <w:rPr>
          <w:rFonts w:eastAsia="Lucida Sans Unicode"/>
          <w:sz w:val="20"/>
        </w:rPr>
        <w:t xml:space="preserve"> </w:t>
      </w:r>
      <w:r w:rsidRPr="00A93B8B">
        <w:rPr>
          <w:rFonts w:eastAsia="Lucida Sans Unicode"/>
          <w:sz w:val="20"/>
        </w:rPr>
        <w:t>субъект Российской Федерации, муниципальное образование)</w:t>
      </w:r>
      <w:proofErr w:type="gramEnd"/>
    </w:p>
    <w:p w:rsidR="00A93B8B" w:rsidRPr="00A93B8B" w:rsidRDefault="00A93B8B" w:rsidP="00A93B8B">
      <w:pPr>
        <w:widowControl w:val="0"/>
        <w:suppressAutoHyphens/>
        <w:jc w:val="both"/>
        <w:rPr>
          <w:rFonts w:eastAsia="Lucida Sans Unicode"/>
          <w:sz w:val="24"/>
          <w:szCs w:val="24"/>
        </w:rPr>
      </w:pPr>
      <w:r w:rsidRPr="00A93B8B">
        <w:rPr>
          <w:rFonts w:eastAsia="Lucida Sans Unicode"/>
          <w:sz w:val="24"/>
          <w:szCs w:val="24"/>
        </w:rPr>
        <w:t>на основании</w:t>
      </w:r>
      <w:r w:rsidRPr="00A93B8B">
        <w:rPr>
          <w:rFonts w:eastAsia="Lucida Sans Unicode"/>
          <w:sz w:val="22"/>
          <w:szCs w:val="22"/>
        </w:rPr>
        <w:t xml:space="preserve">   </w:t>
      </w:r>
      <w:r w:rsidRPr="00A93B8B">
        <w:rPr>
          <w:rFonts w:eastAsia="Lucida Sans Unicode"/>
          <w:sz w:val="22"/>
          <w:szCs w:val="22"/>
          <w:u w:val="single"/>
        </w:rPr>
        <w:t xml:space="preserve">     </w:t>
      </w:r>
      <w:r>
        <w:rPr>
          <w:rFonts w:eastAsia="Lucida Sans Unicode"/>
          <w:sz w:val="22"/>
          <w:szCs w:val="22"/>
          <w:u w:val="single"/>
        </w:rPr>
        <w:t>___________</w:t>
      </w:r>
      <w:r w:rsidRPr="00A93B8B">
        <w:rPr>
          <w:rFonts w:eastAsia="Lucida Sans Unicode"/>
          <w:sz w:val="22"/>
          <w:szCs w:val="22"/>
          <w:u w:val="single"/>
        </w:rPr>
        <w:t xml:space="preserve">  </w:t>
      </w:r>
      <w:r w:rsidRPr="00A93B8B">
        <w:rPr>
          <w:rFonts w:eastAsia="Lucida Sans Unicode"/>
          <w:bCs/>
          <w:i/>
          <w:iCs/>
          <w:szCs w:val="28"/>
          <w:u w:val="single"/>
        </w:rPr>
        <w:t xml:space="preserve">         </w:t>
      </w:r>
      <w:r>
        <w:rPr>
          <w:rFonts w:eastAsia="Lucida Sans Unicode"/>
          <w:bCs/>
          <w:i/>
          <w:iCs/>
          <w:szCs w:val="28"/>
          <w:u w:val="single"/>
        </w:rPr>
        <w:t xml:space="preserve"> </w:t>
      </w:r>
      <w:r w:rsidRPr="00A93B8B">
        <w:rPr>
          <w:rFonts w:eastAsia="Lucida Sans Unicode"/>
          <w:sz w:val="24"/>
          <w:szCs w:val="24"/>
        </w:rPr>
        <w:t xml:space="preserve">от </w:t>
      </w:r>
      <w:r w:rsidRPr="00A93B8B">
        <w:rPr>
          <w:rFonts w:eastAsia="Lucida Sans Unicode"/>
          <w:sz w:val="22"/>
          <w:szCs w:val="22"/>
        </w:rPr>
        <w:t xml:space="preserve">          «____» ___________________</w:t>
      </w:r>
      <w:proofErr w:type="gramStart"/>
      <w:r w:rsidRPr="00A93B8B">
        <w:rPr>
          <w:rFonts w:eastAsia="Lucida Sans Unicode"/>
          <w:sz w:val="22"/>
          <w:szCs w:val="22"/>
        </w:rPr>
        <w:t>г</w:t>
      </w:r>
      <w:proofErr w:type="gramEnd"/>
      <w:r w:rsidRPr="00A93B8B">
        <w:rPr>
          <w:rFonts w:eastAsia="Lucida Sans Unicode"/>
          <w:sz w:val="22"/>
          <w:szCs w:val="22"/>
        </w:rPr>
        <w:t>. № ____</w:t>
      </w:r>
      <w:r>
        <w:rPr>
          <w:rFonts w:eastAsia="Lucida Sans Unicode"/>
          <w:sz w:val="22"/>
          <w:szCs w:val="22"/>
        </w:rPr>
        <w:t>_____</w:t>
      </w:r>
      <w:r w:rsidRPr="00A93B8B">
        <w:rPr>
          <w:rFonts w:eastAsia="Lucida Sans Unicode"/>
          <w:sz w:val="22"/>
          <w:szCs w:val="22"/>
        </w:rPr>
        <w:t xml:space="preserve">,                                        </w:t>
      </w:r>
    </w:p>
    <w:p w:rsidR="00A93B8B" w:rsidRPr="00A93B8B" w:rsidRDefault="00A93B8B" w:rsidP="00A93B8B">
      <w:pPr>
        <w:widowControl w:val="0"/>
        <w:suppressAutoHyphens/>
        <w:jc w:val="both"/>
        <w:rPr>
          <w:rFonts w:eastAsia="Lucida Sans Unicode"/>
          <w:sz w:val="24"/>
          <w:szCs w:val="24"/>
        </w:rPr>
      </w:pPr>
      <w:r w:rsidRPr="00A93B8B">
        <w:rPr>
          <w:rFonts w:eastAsia="Lucida Sans Unicode"/>
          <w:sz w:val="24"/>
          <w:szCs w:val="24"/>
        </w:rPr>
        <w:t xml:space="preserve">именуемый      в    дальнейшем    </w:t>
      </w:r>
      <w:r w:rsidR="007670FD">
        <w:rPr>
          <w:rFonts w:eastAsia="Lucida Sans Unicode"/>
          <w:sz w:val="24"/>
          <w:szCs w:val="24"/>
        </w:rPr>
        <w:t>«</w:t>
      </w:r>
      <w:r w:rsidRPr="00A93B8B">
        <w:rPr>
          <w:rFonts w:eastAsia="Lucida Sans Unicode"/>
          <w:sz w:val="24"/>
          <w:szCs w:val="24"/>
        </w:rPr>
        <w:t>Наймодатель</w:t>
      </w:r>
      <w:r w:rsidR="007670FD">
        <w:rPr>
          <w:rFonts w:eastAsia="Lucida Sans Unicode"/>
          <w:sz w:val="24"/>
          <w:szCs w:val="24"/>
        </w:rPr>
        <w:t>»</w:t>
      </w:r>
      <w:r w:rsidRPr="00A93B8B">
        <w:rPr>
          <w:rFonts w:eastAsia="Lucida Sans Unicode"/>
          <w:sz w:val="24"/>
          <w:szCs w:val="24"/>
        </w:rPr>
        <w:t>,        с       одной            стороны,             и граждани</w:t>
      </w:r>
      <w:proofErr w:type="gramStart"/>
      <w:r w:rsidRPr="00A93B8B">
        <w:rPr>
          <w:rFonts w:eastAsia="Lucida Sans Unicode"/>
          <w:sz w:val="24"/>
          <w:szCs w:val="24"/>
        </w:rPr>
        <w:t>н(</w:t>
      </w:r>
      <w:proofErr w:type="gramEnd"/>
      <w:r w:rsidRPr="00A93B8B">
        <w:rPr>
          <w:rFonts w:eastAsia="Lucida Sans Unicode"/>
          <w:sz w:val="24"/>
          <w:szCs w:val="24"/>
        </w:rPr>
        <w:t xml:space="preserve">ка)  </w:t>
      </w:r>
      <w:r>
        <w:rPr>
          <w:rFonts w:eastAsia="Lucida Sans Unicode"/>
          <w:sz w:val="24"/>
          <w:szCs w:val="24"/>
        </w:rPr>
        <w:t>______</w:t>
      </w:r>
      <w:r w:rsidR="007670FD">
        <w:rPr>
          <w:rFonts w:eastAsia="Lucida Sans Unicode"/>
          <w:sz w:val="24"/>
          <w:szCs w:val="24"/>
        </w:rPr>
        <w:t xml:space="preserve">_____________________________________________ </w:t>
      </w:r>
      <w:r w:rsidRPr="00A93B8B">
        <w:rPr>
          <w:rFonts w:eastAsia="Lucida Sans Unicode"/>
          <w:sz w:val="24"/>
          <w:szCs w:val="24"/>
        </w:rPr>
        <w:t xml:space="preserve">именуемый   в  дальнейшем  </w:t>
      </w:r>
      <w:r w:rsidR="007670FD">
        <w:rPr>
          <w:rFonts w:eastAsia="Lucida Sans Unicode"/>
          <w:sz w:val="24"/>
          <w:szCs w:val="24"/>
        </w:rPr>
        <w:t>«</w:t>
      </w:r>
      <w:r w:rsidRPr="00A93B8B">
        <w:rPr>
          <w:rFonts w:eastAsia="Lucida Sans Unicode"/>
          <w:sz w:val="24"/>
          <w:szCs w:val="24"/>
        </w:rPr>
        <w:t>Наниматель</w:t>
      </w:r>
      <w:r w:rsidR="007670FD">
        <w:rPr>
          <w:rFonts w:eastAsia="Lucida Sans Unicode"/>
          <w:sz w:val="24"/>
          <w:szCs w:val="24"/>
        </w:rPr>
        <w:t>»</w:t>
      </w:r>
      <w:r w:rsidRPr="00A93B8B">
        <w:rPr>
          <w:rFonts w:eastAsia="Lucida Sans Unicode"/>
          <w:sz w:val="24"/>
          <w:szCs w:val="24"/>
        </w:rPr>
        <w:t xml:space="preserve">, с   другой  стороны, на  основании выписки из похозяйственной книги № </w:t>
      </w:r>
      <w:r w:rsidR="00A47BD7">
        <w:rPr>
          <w:rFonts w:eastAsia="Lucida Sans Unicode"/>
          <w:sz w:val="24"/>
          <w:szCs w:val="24"/>
        </w:rPr>
        <w:t>___</w:t>
      </w:r>
      <w:r w:rsidRPr="00A93B8B">
        <w:rPr>
          <w:rFonts w:eastAsia="Lucida Sans Unicode"/>
          <w:sz w:val="24"/>
          <w:szCs w:val="24"/>
        </w:rPr>
        <w:t xml:space="preserve"> по состоянию на </w:t>
      </w:r>
      <w:r w:rsidR="00A47BD7">
        <w:rPr>
          <w:rFonts w:eastAsia="Lucida Sans Unicode"/>
          <w:sz w:val="24"/>
          <w:szCs w:val="24"/>
        </w:rPr>
        <w:t xml:space="preserve">«___» ________ 2019 </w:t>
      </w:r>
      <w:r w:rsidRPr="00A93B8B">
        <w:rPr>
          <w:rFonts w:eastAsia="Lucida Sans Unicode"/>
          <w:sz w:val="24"/>
          <w:szCs w:val="24"/>
        </w:rPr>
        <w:t>года, выданной Администрац</w:t>
      </w:r>
      <w:r w:rsidR="0085669A">
        <w:rPr>
          <w:rFonts w:eastAsia="Lucida Sans Unicode"/>
          <w:sz w:val="24"/>
          <w:szCs w:val="24"/>
        </w:rPr>
        <w:t>ией муниципального образования ______________________</w:t>
      </w:r>
      <w:r w:rsidRPr="00A93B8B">
        <w:rPr>
          <w:rFonts w:eastAsia="Lucida Sans Unicode"/>
          <w:sz w:val="24"/>
          <w:szCs w:val="24"/>
        </w:rPr>
        <w:t xml:space="preserve">, заключили настоящий договор о нижеследующем.  </w:t>
      </w:r>
    </w:p>
    <w:p w:rsidR="00A93B8B" w:rsidRPr="00A93B8B" w:rsidRDefault="00A93B8B" w:rsidP="00A93B8B">
      <w:pPr>
        <w:widowControl w:val="0"/>
        <w:suppressAutoHyphens/>
        <w:jc w:val="both"/>
        <w:rPr>
          <w:rFonts w:eastAsia="Lucida Sans Unicode"/>
          <w:sz w:val="24"/>
          <w:szCs w:val="24"/>
        </w:rPr>
      </w:pPr>
      <w:r w:rsidRPr="00A93B8B">
        <w:rPr>
          <w:rFonts w:eastAsia="Lucida Sans Unicode"/>
          <w:sz w:val="24"/>
          <w:szCs w:val="24"/>
        </w:rPr>
        <w:t xml:space="preserve"> </w:t>
      </w:r>
    </w:p>
    <w:p w:rsidR="00A93B8B" w:rsidRPr="00A93B8B" w:rsidRDefault="00A93B8B" w:rsidP="00A93B8B">
      <w:pPr>
        <w:widowControl w:val="0"/>
        <w:suppressAutoHyphens/>
        <w:jc w:val="center"/>
        <w:rPr>
          <w:rFonts w:eastAsia="Lucida Sans Unicode"/>
          <w:sz w:val="24"/>
          <w:szCs w:val="24"/>
        </w:rPr>
      </w:pPr>
      <w:r w:rsidRPr="00A93B8B">
        <w:rPr>
          <w:rFonts w:eastAsia="Lucida Sans Unicode"/>
          <w:sz w:val="24"/>
          <w:szCs w:val="24"/>
        </w:rPr>
        <w:t>I. Предмет договора.</w:t>
      </w:r>
    </w:p>
    <w:p w:rsidR="00A93B8B" w:rsidRPr="00A93B8B" w:rsidRDefault="00A93B8B" w:rsidP="00A93B8B">
      <w:pPr>
        <w:widowControl w:val="0"/>
        <w:suppressAutoHyphens/>
        <w:jc w:val="center"/>
        <w:rPr>
          <w:rFonts w:eastAsia="Lucida Sans Unicode"/>
          <w:sz w:val="22"/>
          <w:szCs w:val="22"/>
        </w:rPr>
      </w:pPr>
    </w:p>
    <w:p w:rsidR="00A93B8B" w:rsidRDefault="00A93B8B" w:rsidP="00A47BD7">
      <w:pPr>
        <w:widowControl w:val="0"/>
        <w:suppressAutoHyphens/>
        <w:jc w:val="both"/>
        <w:rPr>
          <w:rFonts w:eastAsia="Lucida Sans Unicode"/>
          <w:spacing w:val="20"/>
          <w:sz w:val="22"/>
          <w:szCs w:val="22"/>
          <w:u w:val="single"/>
        </w:rPr>
      </w:pPr>
      <w:r w:rsidRPr="00A93B8B">
        <w:rPr>
          <w:rFonts w:eastAsia="Lucida Sans Unicode"/>
          <w:spacing w:val="20"/>
          <w:sz w:val="24"/>
          <w:szCs w:val="24"/>
        </w:rPr>
        <w:t xml:space="preserve">1. Наймодатель передает Нанимателю и членам его семьи в бессрочное </w:t>
      </w:r>
      <w:r w:rsidRPr="00A93B8B">
        <w:rPr>
          <w:rFonts w:eastAsia="Lucida Sans Unicode"/>
          <w:spacing w:val="20"/>
          <w:sz w:val="24"/>
          <w:szCs w:val="24"/>
        </w:rPr>
        <w:lastRenderedPageBreak/>
        <w:t xml:space="preserve">владение и пользование изолированное жилое помещение, </w:t>
      </w:r>
      <w:r w:rsidRPr="00A93B8B">
        <w:rPr>
          <w:rFonts w:eastAsia="Lucida Sans Unicode"/>
          <w:sz w:val="24"/>
          <w:szCs w:val="24"/>
        </w:rPr>
        <w:t xml:space="preserve">находящееся  в  </w:t>
      </w:r>
      <w:r w:rsidRPr="00A93B8B">
        <w:rPr>
          <w:rFonts w:eastAsia="Lucida Sans Unicode"/>
          <w:b/>
          <w:bCs/>
          <w:i/>
          <w:iCs/>
          <w:szCs w:val="28"/>
        </w:rPr>
        <w:t xml:space="preserve"> </w:t>
      </w:r>
      <w:r w:rsidRPr="00A93B8B">
        <w:rPr>
          <w:rFonts w:eastAsia="Lucida Sans Unicode"/>
          <w:b/>
          <w:bCs/>
          <w:i/>
          <w:iCs/>
          <w:sz w:val="24"/>
          <w:szCs w:val="24"/>
        </w:rPr>
        <w:t>муниципальной собственности</w:t>
      </w:r>
      <w:r w:rsidRPr="00A93B8B">
        <w:rPr>
          <w:rFonts w:eastAsia="Lucida Sans Unicode"/>
          <w:sz w:val="22"/>
          <w:szCs w:val="22"/>
        </w:rPr>
        <w:t xml:space="preserve">,  </w:t>
      </w:r>
      <w:r w:rsidRPr="00A93B8B">
        <w:rPr>
          <w:rFonts w:eastAsia="Lucida Sans Unicode"/>
          <w:sz w:val="24"/>
          <w:szCs w:val="24"/>
        </w:rPr>
        <w:t xml:space="preserve">состоящее  из </w:t>
      </w:r>
      <w:r>
        <w:rPr>
          <w:rFonts w:eastAsia="Lucida Sans Unicode"/>
          <w:b/>
          <w:sz w:val="24"/>
          <w:szCs w:val="24"/>
        </w:rPr>
        <w:t>___</w:t>
      </w:r>
      <w:r w:rsidRPr="00A93B8B">
        <w:rPr>
          <w:rFonts w:eastAsia="Lucida Sans Unicode"/>
          <w:sz w:val="24"/>
          <w:szCs w:val="24"/>
        </w:rPr>
        <w:t xml:space="preserve"> комна</w:t>
      </w:r>
      <w:proofErr w:type="gramStart"/>
      <w:r w:rsidRPr="00A93B8B">
        <w:rPr>
          <w:rFonts w:eastAsia="Lucida Sans Unicode"/>
          <w:sz w:val="24"/>
          <w:szCs w:val="24"/>
        </w:rPr>
        <w:t>т(</w:t>
      </w:r>
      <w:proofErr w:type="gramEnd"/>
      <w:r w:rsidRPr="00A93B8B">
        <w:rPr>
          <w:rFonts w:eastAsia="Lucida Sans Unicode"/>
          <w:sz w:val="24"/>
          <w:szCs w:val="24"/>
        </w:rPr>
        <w:t xml:space="preserve">ы) в квартире (доме) общей площадью </w:t>
      </w:r>
      <w:r>
        <w:rPr>
          <w:rFonts w:eastAsia="Lucida Sans Unicode"/>
          <w:b/>
          <w:bCs/>
          <w:i/>
          <w:iCs/>
          <w:sz w:val="24"/>
          <w:szCs w:val="24"/>
        </w:rPr>
        <w:t>_____</w:t>
      </w:r>
      <w:r w:rsidRPr="00A93B8B">
        <w:rPr>
          <w:rFonts w:eastAsia="Lucida Sans Unicode"/>
          <w:b/>
          <w:bCs/>
          <w:i/>
          <w:iCs/>
          <w:sz w:val="24"/>
          <w:szCs w:val="24"/>
        </w:rPr>
        <w:t xml:space="preserve">  </w:t>
      </w:r>
      <w:r w:rsidRPr="00A93B8B">
        <w:rPr>
          <w:rFonts w:eastAsia="Lucida Sans Unicode"/>
          <w:sz w:val="24"/>
          <w:szCs w:val="24"/>
        </w:rPr>
        <w:t xml:space="preserve">кв. метров, в том числе жилой </w:t>
      </w:r>
      <w:r w:rsidRPr="00A93B8B">
        <w:rPr>
          <w:rFonts w:eastAsia="Lucida Sans Unicode"/>
          <w:b/>
          <w:bCs/>
          <w:sz w:val="24"/>
          <w:szCs w:val="24"/>
        </w:rPr>
        <w:t>_____</w:t>
      </w:r>
      <w:r w:rsidRPr="00A93B8B">
        <w:rPr>
          <w:rFonts w:eastAsia="Lucida Sans Unicode"/>
          <w:sz w:val="24"/>
          <w:szCs w:val="24"/>
        </w:rPr>
        <w:t xml:space="preserve"> кв. метров, по  адресу </w:t>
      </w:r>
      <w:r w:rsidRPr="00A93B8B">
        <w:rPr>
          <w:rFonts w:eastAsia="Lucida Sans Unicode"/>
          <w:sz w:val="22"/>
          <w:szCs w:val="22"/>
        </w:rPr>
        <w:t xml:space="preserve">: </w:t>
      </w:r>
      <w:r>
        <w:rPr>
          <w:rFonts w:eastAsia="Lucida Sans Unicode"/>
          <w:b/>
          <w:bCs/>
          <w:i/>
          <w:iCs/>
          <w:sz w:val="24"/>
          <w:szCs w:val="24"/>
        </w:rPr>
        <w:t>_____________________________________________________________________________</w:t>
      </w:r>
      <w:r w:rsidRPr="00A93B8B">
        <w:rPr>
          <w:rFonts w:eastAsia="Lucida Sans Unicode"/>
          <w:b/>
          <w:bCs/>
          <w:i/>
          <w:iCs/>
          <w:sz w:val="24"/>
          <w:szCs w:val="24"/>
        </w:rPr>
        <w:t xml:space="preserve"> </w:t>
      </w:r>
      <w:r w:rsidRPr="00A93B8B">
        <w:rPr>
          <w:rFonts w:eastAsia="Lucida Sans Unicode"/>
          <w:sz w:val="24"/>
          <w:szCs w:val="24"/>
        </w:rPr>
        <w:t xml:space="preserve"> для </w:t>
      </w:r>
      <w:r w:rsidRPr="00A93B8B">
        <w:rPr>
          <w:rFonts w:eastAsia="Lucida Sans Unicode"/>
          <w:spacing w:val="20"/>
          <w:sz w:val="24"/>
          <w:szCs w:val="24"/>
        </w:rPr>
        <w:t>проживания в нем,  а  также обеспечивает   предоставление  за плату коммунальных услуг:</w:t>
      </w:r>
      <w:r w:rsidR="00A47BD7">
        <w:rPr>
          <w:rFonts w:eastAsia="Lucida Sans Unicode"/>
          <w:spacing w:val="20"/>
          <w:sz w:val="22"/>
          <w:szCs w:val="22"/>
          <w:u w:val="single"/>
        </w:rPr>
        <w:t>___________________________________________________</w:t>
      </w:r>
    </w:p>
    <w:p w:rsidR="00A47BD7" w:rsidRPr="00A93B8B" w:rsidRDefault="00A47BD7" w:rsidP="00A47BD7">
      <w:pPr>
        <w:widowControl w:val="0"/>
        <w:suppressAutoHyphens/>
        <w:jc w:val="both"/>
        <w:rPr>
          <w:rFonts w:eastAsia="Lucida Sans Unicode"/>
          <w:spacing w:val="20"/>
          <w:sz w:val="22"/>
          <w:szCs w:val="22"/>
          <w:u w:val="single"/>
        </w:rPr>
      </w:pPr>
      <w:r>
        <w:rPr>
          <w:rFonts w:eastAsia="Lucida Sans Unicode"/>
          <w:spacing w:val="20"/>
          <w:sz w:val="22"/>
          <w:szCs w:val="22"/>
          <w:u w:val="single"/>
        </w:rPr>
        <w:t>______________________________________________________________________</w:t>
      </w:r>
    </w:p>
    <w:p w:rsidR="00A93B8B" w:rsidRPr="00A93B8B" w:rsidRDefault="00A93B8B" w:rsidP="00A93B8B">
      <w:pPr>
        <w:widowControl w:val="0"/>
        <w:suppressAutoHyphens/>
        <w:jc w:val="both"/>
        <w:rPr>
          <w:rFonts w:eastAsia="Lucida Sans Unicode"/>
          <w:sz w:val="24"/>
          <w:szCs w:val="24"/>
        </w:rPr>
      </w:pPr>
      <w:r w:rsidRPr="00A93B8B">
        <w:rPr>
          <w:rFonts w:eastAsia="Lucida Sans Unicode"/>
          <w:spacing w:val="20"/>
          <w:sz w:val="22"/>
          <w:szCs w:val="22"/>
        </w:rPr>
        <w:t xml:space="preserve"> </w:t>
      </w:r>
      <w:r w:rsidRPr="00A93B8B">
        <w:rPr>
          <w:rFonts w:eastAsia="Lucida Sans Unicode"/>
          <w:sz w:val="22"/>
          <w:szCs w:val="22"/>
        </w:rPr>
        <w:t xml:space="preserve"> </w:t>
      </w:r>
      <w:r w:rsidRPr="00A93B8B">
        <w:rPr>
          <w:rFonts w:eastAsia="Lucida Sans Unicode"/>
          <w:sz w:val="24"/>
          <w:szCs w:val="24"/>
        </w:rPr>
        <w:t xml:space="preserve">2. Характеристика предоставляемого жилого помещения, его </w:t>
      </w:r>
      <w:r w:rsidRPr="00A93B8B">
        <w:rPr>
          <w:rFonts w:eastAsia="Lucida Sans Unicode"/>
          <w:b/>
          <w:bCs/>
          <w:i/>
          <w:iCs/>
          <w:sz w:val="24"/>
          <w:szCs w:val="24"/>
        </w:rPr>
        <w:t>технического</w:t>
      </w:r>
      <w:r w:rsidRPr="00A93B8B">
        <w:rPr>
          <w:rFonts w:eastAsia="Lucida Sans Unicode"/>
          <w:sz w:val="24"/>
          <w:szCs w:val="24"/>
        </w:rPr>
        <w:t xml:space="preserve"> состояния, а также санитарно- технического и иного оборудования,  находящегося в нем, указана в техническом паспорте жилого помещения.</w:t>
      </w:r>
    </w:p>
    <w:p w:rsidR="00A93B8B" w:rsidRPr="00A93B8B" w:rsidRDefault="00A93B8B" w:rsidP="00A93B8B">
      <w:pPr>
        <w:widowControl w:val="0"/>
        <w:suppressAutoHyphens/>
        <w:jc w:val="both"/>
        <w:rPr>
          <w:rFonts w:eastAsia="Lucida Sans Unicode"/>
          <w:sz w:val="24"/>
          <w:szCs w:val="24"/>
        </w:rPr>
      </w:pPr>
      <w:r w:rsidRPr="00A93B8B">
        <w:rPr>
          <w:rFonts w:eastAsia="Lucida Sans Unicode"/>
          <w:sz w:val="24"/>
          <w:szCs w:val="24"/>
        </w:rPr>
        <w:t xml:space="preserve">  3.  Совместно с Нанимателем в жилое помещение вселяются следующие члены семьи:</w:t>
      </w:r>
    </w:p>
    <w:p w:rsidR="00A93B8B" w:rsidRPr="00A93B8B" w:rsidRDefault="00A93B8B" w:rsidP="00A93B8B">
      <w:pPr>
        <w:widowControl w:val="0"/>
        <w:suppressAutoHyphens/>
        <w:jc w:val="both"/>
        <w:rPr>
          <w:rFonts w:eastAsia="Lucida Sans Unicode"/>
          <w:sz w:val="24"/>
          <w:szCs w:val="24"/>
        </w:rPr>
      </w:pPr>
    </w:p>
    <w:p w:rsidR="00A93B8B" w:rsidRPr="00A93B8B" w:rsidRDefault="00A93B8B" w:rsidP="00A93B8B">
      <w:pPr>
        <w:widowControl w:val="0"/>
        <w:suppressAutoHyphens/>
        <w:rPr>
          <w:rFonts w:eastAsia="Lucida Sans Unicode"/>
          <w:sz w:val="24"/>
          <w:szCs w:val="24"/>
        </w:rPr>
      </w:pPr>
      <w:r w:rsidRPr="00A93B8B">
        <w:rPr>
          <w:rFonts w:eastAsia="Lucida Sans Unicode"/>
          <w:sz w:val="24"/>
          <w:szCs w:val="24"/>
        </w:rPr>
        <w:t>1</w:t>
      </w:r>
      <w:r w:rsidRPr="00A93B8B">
        <w:rPr>
          <w:rFonts w:eastAsia="Lucida Sans Unicode"/>
          <w:sz w:val="24"/>
          <w:szCs w:val="24"/>
          <w:u w:val="single"/>
        </w:rPr>
        <w:t>) ______</w:t>
      </w:r>
      <w:r w:rsidR="00A47BD7">
        <w:rPr>
          <w:rFonts w:eastAsia="Lucida Sans Unicode"/>
          <w:sz w:val="24"/>
          <w:szCs w:val="24"/>
          <w:u w:val="single"/>
        </w:rPr>
        <w:t>_________________________________</w:t>
      </w:r>
      <w:r w:rsidRPr="00A93B8B">
        <w:rPr>
          <w:rFonts w:eastAsia="Lucida Sans Unicode"/>
          <w:sz w:val="24"/>
          <w:szCs w:val="24"/>
          <w:u w:val="single"/>
        </w:rPr>
        <w:t>_____            _________________________</w:t>
      </w:r>
    </w:p>
    <w:p w:rsidR="00A93B8B" w:rsidRPr="00A93B8B" w:rsidRDefault="00A93B8B" w:rsidP="00A93B8B">
      <w:pPr>
        <w:widowControl w:val="0"/>
        <w:suppressAutoHyphens/>
        <w:jc w:val="center"/>
        <w:rPr>
          <w:rFonts w:eastAsia="Lucida Sans Unicode"/>
          <w:sz w:val="20"/>
          <w:u w:val="single"/>
        </w:rPr>
      </w:pPr>
      <w:r w:rsidRPr="00A93B8B">
        <w:rPr>
          <w:rFonts w:eastAsia="Lucida Sans Unicode"/>
          <w:sz w:val="20"/>
        </w:rPr>
        <w:t>(фамилия, имя, отчество члена семьи и степень родства с Нанимателем)</w:t>
      </w:r>
    </w:p>
    <w:p w:rsidR="00A93B8B" w:rsidRPr="00A93B8B" w:rsidRDefault="00A93B8B" w:rsidP="00A93B8B">
      <w:pPr>
        <w:widowControl w:val="0"/>
        <w:suppressAutoHyphens/>
        <w:rPr>
          <w:rFonts w:eastAsia="Lucida Sans Unicode"/>
          <w:sz w:val="24"/>
          <w:szCs w:val="24"/>
        </w:rPr>
      </w:pPr>
      <w:r w:rsidRPr="00A93B8B">
        <w:rPr>
          <w:rFonts w:eastAsia="Lucida Sans Unicode"/>
          <w:sz w:val="24"/>
          <w:szCs w:val="24"/>
          <w:u w:val="single"/>
        </w:rPr>
        <w:t>2)</w:t>
      </w:r>
      <w:r w:rsidR="00A47BD7">
        <w:rPr>
          <w:rFonts w:eastAsia="Lucida Sans Unicode"/>
          <w:sz w:val="24"/>
          <w:szCs w:val="24"/>
          <w:u w:val="single"/>
        </w:rPr>
        <w:t>____________________________________________________________________________</w:t>
      </w:r>
      <w:r w:rsidRPr="00A93B8B">
        <w:rPr>
          <w:rFonts w:eastAsia="Lucida Sans Unicode"/>
          <w:sz w:val="24"/>
          <w:szCs w:val="24"/>
          <w:u w:val="single"/>
        </w:rPr>
        <w:t xml:space="preserve"> </w:t>
      </w:r>
    </w:p>
    <w:p w:rsidR="00A93B8B" w:rsidRPr="00A93B8B" w:rsidRDefault="00A93B8B" w:rsidP="00A93B8B">
      <w:pPr>
        <w:widowControl w:val="0"/>
        <w:suppressAutoHyphens/>
        <w:jc w:val="center"/>
        <w:rPr>
          <w:rFonts w:eastAsia="Lucida Sans Unicode"/>
          <w:sz w:val="20"/>
          <w:u w:val="single"/>
        </w:rPr>
      </w:pPr>
      <w:r w:rsidRPr="00A93B8B">
        <w:rPr>
          <w:rFonts w:eastAsia="Lucida Sans Unicode"/>
          <w:sz w:val="20"/>
        </w:rPr>
        <w:t>(фамилия, имя, отчество члена семьи и степень родства с Нанимателем)</w:t>
      </w:r>
    </w:p>
    <w:p w:rsidR="00A93B8B" w:rsidRPr="00A93B8B" w:rsidRDefault="00A93B8B" w:rsidP="00A93B8B">
      <w:pPr>
        <w:widowControl w:val="0"/>
        <w:suppressAutoHyphens/>
        <w:rPr>
          <w:rFonts w:eastAsia="Lucida Sans Unicode"/>
          <w:sz w:val="24"/>
          <w:szCs w:val="24"/>
        </w:rPr>
      </w:pPr>
      <w:r w:rsidRPr="00A93B8B">
        <w:rPr>
          <w:rFonts w:eastAsia="Lucida Sans Unicode"/>
          <w:sz w:val="24"/>
          <w:szCs w:val="24"/>
          <w:u w:val="single"/>
        </w:rPr>
        <w:t xml:space="preserve">3) </w:t>
      </w:r>
      <w:r w:rsidR="00A47BD7">
        <w:rPr>
          <w:rFonts w:eastAsia="Lucida Sans Unicode"/>
          <w:sz w:val="24"/>
          <w:szCs w:val="24"/>
          <w:u w:val="single"/>
        </w:rPr>
        <w:t>___________________________________________________________________________</w:t>
      </w:r>
    </w:p>
    <w:p w:rsidR="00A93B8B" w:rsidRPr="00A93B8B" w:rsidRDefault="00A93B8B" w:rsidP="00A93B8B">
      <w:pPr>
        <w:widowControl w:val="0"/>
        <w:suppressAutoHyphens/>
        <w:jc w:val="center"/>
        <w:rPr>
          <w:rFonts w:eastAsia="Lucida Sans Unicode"/>
          <w:sz w:val="20"/>
          <w:u w:val="single"/>
        </w:rPr>
      </w:pPr>
      <w:r w:rsidRPr="00A93B8B">
        <w:rPr>
          <w:rFonts w:eastAsia="Lucida Sans Unicode"/>
          <w:sz w:val="20"/>
        </w:rPr>
        <w:t>(фамилия, имя, отчество члена семьи и степень родства с Нанимателем)</w:t>
      </w:r>
    </w:p>
    <w:p w:rsidR="00A93B8B" w:rsidRPr="00A93B8B" w:rsidRDefault="00A93B8B" w:rsidP="00A93B8B">
      <w:pPr>
        <w:widowControl w:val="0"/>
        <w:suppressAutoHyphens/>
        <w:rPr>
          <w:rFonts w:eastAsia="Lucida Sans Unicode"/>
          <w:sz w:val="24"/>
          <w:szCs w:val="24"/>
        </w:rPr>
      </w:pPr>
      <w:r w:rsidRPr="00A93B8B">
        <w:rPr>
          <w:rFonts w:eastAsia="Lucida Sans Unicode"/>
          <w:sz w:val="24"/>
          <w:szCs w:val="24"/>
          <w:u w:val="single"/>
        </w:rPr>
        <w:t xml:space="preserve">4) </w:t>
      </w:r>
      <w:r w:rsidR="00A47BD7">
        <w:rPr>
          <w:rFonts w:eastAsia="Lucida Sans Unicode"/>
          <w:sz w:val="24"/>
          <w:szCs w:val="24"/>
          <w:u w:val="single"/>
        </w:rPr>
        <w:t>___________________________________________________________________________</w:t>
      </w:r>
      <w:r w:rsidRPr="00A93B8B">
        <w:rPr>
          <w:rFonts w:eastAsia="Lucida Sans Unicode"/>
          <w:sz w:val="24"/>
          <w:szCs w:val="24"/>
          <w:u w:val="single"/>
        </w:rPr>
        <w:t xml:space="preserve">                                                                                                                                            </w:t>
      </w:r>
    </w:p>
    <w:p w:rsidR="00A93B8B" w:rsidRPr="00A93B8B" w:rsidRDefault="00A93B8B" w:rsidP="00A93B8B">
      <w:pPr>
        <w:widowControl w:val="0"/>
        <w:suppressAutoHyphens/>
        <w:jc w:val="center"/>
        <w:rPr>
          <w:rFonts w:eastAsia="Lucida Sans Unicode"/>
          <w:sz w:val="20"/>
        </w:rPr>
      </w:pPr>
      <w:r w:rsidRPr="00A93B8B">
        <w:rPr>
          <w:rFonts w:eastAsia="Lucida Sans Unicode"/>
          <w:sz w:val="20"/>
        </w:rPr>
        <w:t>(фамилия, имя, отчество члена семьи и степень родства с Нанимателем)</w:t>
      </w:r>
    </w:p>
    <w:p w:rsidR="00A93B8B" w:rsidRPr="00A93B8B" w:rsidRDefault="00A47BD7" w:rsidP="00A93B8B">
      <w:pPr>
        <w:widowControl w:val="0"/>
        <w:suppressAutoHyphens/>
        <w:rPr>
          <w:rFonts w:eastAsia="Lucida Sans Unicode"/>
          <w:sz w:val="24"/>
          <w:szCs w:val="24"/>
          <w:u w:val="single"/>
        </w:rPr>
      </w:pPr>
      <w:r>
        <w:rPr>
          <w:rFonts w:eastAsia="Lucida Sans Unicode"/>
          <w:sz w:val="24"/>
          <w:szCs w:val="24"/>
          <w:u w:val="single"/>
        </w:rPr>
        <w:t>5) ___________________________________________________________________________</w:t>
      </w:r>
      <w:r w:rsidR="00A93B8B" w:rsidRPr="00A93B8B">
        <w:rPr>
          <w:rFonts w:eastAsia="Lucida Sans Unicode"/>
          <w:sz w:val="24"/>
          <w:szCs w:val="24"/>
          <w:u w:val="single"/>
        </w:rPr>
        <w:t xml:space="preserve">                                                                                                                                        </w:t>
      </w:r>
    </w:p>
    <w:p w:rsidR="00A47BD7" w:rsidRDefault="00A93B8B" w:rsidP="005541B9">
      <w:pPr>
        <w:widowControl w:val="0"/>
        <w:suppressAutoHyphens/>
        <w:jc w:val="center"/>
        <w:rPr>
          <w:rFonts w:eastAsia="Lucida Sans Unicode"/>
          <w:sz w:val="20"/>
          <w:u w:val="single"/>
        </w:rPr>
      </w:pPr>
      <w:r w:rsidRPr="00A93B8B">
        <w:rPr>
          <w:rFonts w:eastAsia="Lucida Sans Unicode"/>
          <w:sz w:val="20"/>
        </w:rPr>
        <w:t>(фамилия, имя, отчество члена семьи и степень родства с Нанимателем</w:t>
      </w:r>
      <w:r w:rsidRPr="00A93B8B">
        <w:rPr>
          <w:rFonts w:eastAsia="Lucida Sans Unicode"/>
          <w:sz w:val="20"/>
          <w:u w:val="single"/>
        </w:rPr>
        <w:t>)</w:t>
      </w:r>
    </w:p>
    <w:p w:rsidR="00A47BD7" w:rsidRPr="00A47BD7" w:rsidRDefault="00A47BD7" w:rsidP="007670FD">
      <w:pPr>
        <w:widowControl w:val="0"/>
        <w:suppressAutoHyphens/>
        <w:rPr>
          <w:rFonts w:eastAsia="Lucida Sans Unicode" w:cs="Tahoma"/>
          <w:sz w:val="22"/>
          <w:szCs w:val="22"/>
        </w:rPr>
      </w:pPr>
    </w:p>
    <w:p w:rsidR="00A47BD7" w:rsidRPr="00A47BD7" w:rsidRDefault="00A47BD7" w:rsidP="00A47BD7">
      <w:pPr>
        <w:widowControl w:val="0"/>
        <w:suppressAutoHyphens/>
        <w:ind w:left="283" w:firstLine="284"/>
        <w:jc w:val="both"/>
        <w:rPr>
          <w:rFonts w:eastAsia="Lucida Sans Unicode" w:cs="Tahoma"/>
          <w:sz w:val="22"/>
          <w:szCs w:val="22"/>
        </w:rPr>
      </w:pPr>
      <w:r w:rsidRPr="00A47BD7">
        <w:rPr>
          <w:rFonts w:eastAsia="Lucida Sans Unicode" w:cs="Tahoma"/>
          <w:sz w:val="22"/>
          <w:szCs w:val="22"/>
        </w:rPr>
        <w:t xml:space="preserve"> 4. Наниматель обязан:</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 акт должен содержать только дату составления акта, реквизиты и стороны договора социального найма</w:t>
      </w:r>
      <w:proofErr w:type="gramStart"/>
      <w:r w:rsidRPr="00A47BD7">
        <w:rPr>
          <w:rFonts w:eastAsia="Lucida Sans Unicode" w:cs="Tahoma"/>
          <w:sz w:val="22"/>
          <w:szCs w:val="22"/>
        </w:rPr>
        <w:t xml:space="preserve"> ,</w:t>
      </w:r>
      <w:proofErr w:type="gramEnd"/>
      <w:r w:rsidRPr="00A47BD7">
        <w:rPr>
          <w:rFonts w:eastAsia="Lucida Sans Unicode" w:cs="Tahoma"/>
          <w:sz w:val="22"/>
          <w:szCs w:val="22"/>
        </w:rPr>
        <w:t xml:space="preserve">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б) соблюдать правила пользования жилыми помещениями;</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в) использовать жилое помещение в соответствии с его назначением;</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г) поддерживать в исправном состоянии жилое помещение, санитарно- 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д) содержать в чи</w:t>
      </w:r>
      <w:r w:rsidR="00FD33CE">
        <w:rPr>
          <w:rFonts w:eastAsia="Lucida Sans Unicode" w:cs="Tahoma"/>
          <w:sz w:val="22"/>
          <w:szCs w:val="22"/>
        </w:rPr>
        <w:t>стоте и порядке жилое помещение</w:t>
      </w:r>
      <w:r w:rsidRPr="00A47BD7">
        <w:rPr>
          <w:rFonts w:eastAsia="Lucida Sans Unicode" w:cs="Tahoma"/>
          <w:sz w:val="22"/>
          <w:szCs w:val="22"/>
        </w:rPr>
        <w:t>, общее имущество в многоквартирном доме, объекты благоустройства;</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е) производить текущий ремонт занимаемого жилого помещения.</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proofErr w:type="spellStart"/>
      <w:r w:rsidRPr="00A47BD7">
        <w:rPr>
          <w:rFonts w:eastAsia="Lucida Sans Unicode" w:cs="Tahoma"/>
          <w:sz w:val="22"/>
          <w:szCs w:val="22"/>
        </w:rPr>
        <w:t>полов</w:t>
      </w:r>
      <w:proofErr w:type="gramStart"/>
      <w:r w:rsidRPr="00A47BD7">
        <w:rPr>
          <w:rFonts w:eastAsia="Lucida Sans Unicode" w:cs="Tahoma"/>
          <w:sz w:val="22"/>
          <w:szCs w:val="22"/>
        </w:rPr>
        <w:t>,д</w:t>
      </w:r>
      <w:proofErr w:type="gramEnd"/>
      <w:r w:rsidRPr="00A47BD7">
        <w:rPr>
          <w:rFonts w:eastAsia="Lucida Sans Unicode" w:cs="Tahoma"/>
          <w:sz w:val="22"/>
          <w:szCs w:val="22"/>
        </w:rPr>
        <w:t>верей</w:t>
      </w:r>
      <w:proofErr w:type="spellEnd"/>
      <w:r w:rsidRPr="00A47BD7">
        <w:rPr>
          <w:rFonts w:eastAsia="Lucida Sans Unicode" w:cs="Tahoma"/>
          <w:sz w:val="22"/>
          <w:szCs w:val="22"/>
        </w:rPr>
        <w:t>,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 электропроводки, холодного и горячего водоснабжения, теплоснабжения, газоснабжения).</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 xml:space="preserve">ж) не производить переустройство </w:t>
      </w:r>
      <w:proofErr w:type="gramStart"/>
      <w:r w:rsidRPr="00A47BD7">
        <w:rPr>
          <w:rFonts w:eastAsia="Lucida Sans Unicode" w:cs="Tahoma"/>
          <w:sz w:val="22"/>
          <w:szCs w:val="22"/>
        </w:rPr>
        <w:t>и(</w:t>
      </w:r>
      <w:proofErr w:type="gramEnd"/>
      <w:r w:rsidRPr="00A47BD7">
        <w:rPr>
          <w:rFonts w:eastAsia="Lucida Sans Unicode" w:cs="Tahoma"/>
          <w:sz w:val="22"/>
          <w:szCs w:val="22"/>
        </w:rPr>
        <w:t>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w:t>
      </w:r>
      <w:r w:rsidRPr="00A47BD7">
        <w:rPr>
          <w:rFonts w:eastAsia="Lucida Sans Unicode" w:cs="Tahoma"/>
          <w:sz w:val="22"/>
          <w:szCs w:val="22"/>
        </w:rPr>
        <w:lastRenderedPageBreak/>
        <w:t>Российской Федерации ценам и тарифам.</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 xml:space="preserve">В случае невнесения в установленный срок платы за жилое помещение и </w:t>
      </w:r>
      <w:proofErr w:type="gramStart"/>
      <w:r w:rsidRPr="00A47BD7">
        <w:rPr>
          <w:rFonts w:eastAsia="Lucida Sans Unicode" w:cs="Tahoma"/>
          <w:sz w:val="22"/>
          <w:szCs w:val="22"/>
        </w:rPr>
        <w:t xml:space="preserve">( </w:t>
      </w:r>
      <w:proofErr w:type="gramEnd"/>
      <w:r w:rsidRPr="00A47BD7">
        <w:rPr>
          <w:rFonts w:eastAsia="Lucida Sans Unicode" w:cs="Tahoma"/>
          <w:sz w:val="22"/>
          <w:szCs w:val="22"/>
        </w:rPr>
        <w:t>или) коммунальные услуги Наниматель уплачивает Наймодателю пени в размере, установленном Жилищным кодексом  Российской Федерации, но не освобождает Нанимателя от уплаты причитающихся платежей;</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и) переселиться с ч</w:t>
      </w:r>
      <w:r w:rsidR="007670FD">
        <w:rPr>
          <w:rFonts w:eastAsia="Lucida Sans Unicode" w:cs="Tahoma"/>
          <w:sz w:val="22"/>
          <w:szCs w:val="22"/>
        </w:rPr>
        <w:t>ле</w:t>
      </w:r>
      <w:r w:rsidRPr="00A47BD7">
        <w:rPr>
          <w:rFonts w:eastAsia="Lucida Sans Unicode" w:cs="Tahoma"/>
          <w:sz w:val="22"/>
          <w:szCs w:val="22"/>
        </w:rPr>
        <w:t>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A47BD7" w:rsidRPr="00A47BD7" w:rsidRDefault="00A47BD7" w:rsidP="00A47BD7">
      <w:pPr>
        <w:widowControl w:val="0"/>
        <w:suppressAutoHyphens/>
        <w:ind w:firstLine="284"/>
        <w:jc w:val="both"/>
        <w:rPr>
          <w:rFonts w:eastAsia="Lucida Sans Unicode" w:cs="Tahoma"/>
          <w:sz w:val="22"/>
          <w:szCs w:val="22"/>
        </w:rPr>
      </w:pPr>
      <w:proofErr w:type="gramStart"/>
      <w:r w:rsidRPr="00A47BD7">
        <w:rPr>
          <w:rFonts w:eastAsia="Lucida Sans Unicode" w:cs="Tahoma"/>
          <w:sz w:val="22"/>
          <w:szCs w:val="22"/>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него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47BD7">
        <w:rPr>
          <w:rFonts w:eastAsia="Lucida Sans Unicode" w:cs="Tahoma"/>
          <w:sz w:val="22"/>
          <w:szCs w:val="22"/>
        </w:rPr>
        <w:t xml:space="preserve"> помещение и коммунальные услуги;</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w:t>
      </w:r>
      <w:proofErr w:type="gramStart"/>
      <w:r w:rsidRPr="00A47BD7">
        <w:rPr>
          <w:rFonts w:eastAsia="Lucida Sans Unicode" w:cs="Tahoma"/>
          <w:sz w:val="22"/>
          <w:szCs w:val="22"/>
        </w:rPr>
        <w:t>й-</w:t>
      </w:r>
      <w:proofErr w:type="gramEnd"/>
      <w:r w:rsidRPr="00A47BD7">
        <w:rPr>
          <w:rFonts w:eastAsia="Lucida Sans Unicode" w:cs="Tahoma"/>
          <w:sz w:val="22"/>
          <w:szCs w:val="22"/>
        </w:rPr>
        <w:t xml:space="preserve"> в любое время;</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н) заключить договор со специализированной организацией, своевременно и качественно, в полном объеме проводить техническое обслуживание и ремонт внутридомового и внутриквартирного газового оборудования в соответствии с требованиями нормативной и технической документации;</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 xml:space="preserve">о) </w:t>
      </w:r>
      <w:proofErr w:type="gramStart"/>
      <w:r w:rsidRPr="00A47BD7">
        <w:rPr>
          <w:rFonts w:eastAsia="Lucida Sans Unicode" w:cs="Tahoma"/>
          <w:sz w:val="22"/>
          <w:szCs w:val="22"/>
        </w:rPr>
        <w:t>нести иные обязанности</w:t>
      </w:r>
      <w:proofErr w:type="gramEnd"/>
      <w:r w:rsidRPr="00A47BD7">
        <w:rPr>
          <w:rFonts w:eastAsia="Lucida Sans Unicode" w:cs="Tahoma"/>
          <w:sz w:val="22"/>
          <w:szCs w:val="22"/>
        </w:rPr>
        <w:t>, предусмотренные Жилищным кодексом Российской Федерации и федеральными законами.</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 xml:space="preserve">5. Наймодатель обязан: </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в) осуществлять капитальный ремонт жилого помещения.</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w:t>
      </w:r>
      <w:proofErr w:type="gramStart"/>
      <w:r w:rsidRPr="00A47BD7">
        <w:rPr>
          <w:rFonts w:eastAsia="Lucida Sans Unicode" w:cs="Tahoma"/>
          <w:sz w:val="22"/>
          <w:szCs w:val="22"/>
        </w:rPr>
        <w:t xml:space="preserve"> ,</w:t>
      </w:r>
      <w:proofErr w:type="gramEnd"/>
      <w:r w:rsidRPr="00A47BD7">
        <w:rPr>
          <w:rFonts w:eastAsia="Lucida Sans Unicode" w:cs="Tahoma"/>
          <w:sz w:val="22"/>
          <w:szCs w:val="22"/>
        </w:rPr>
        <w:t xml:space="preserve">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г) предоставить Нанимателю и членам его   семьи в порядке, предусмотренном Жилищным кодексом Российской Федерации, на время проведения капитального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 xml:space="preserve">д) информировать Нанимателя о проведении капитального ремонта или реконструкции дома не </w:t>
      </w:r>
      <w:proofErr w:type="gramStart"/>
      <w:r w:rsidRPr="00A47BD7">
        <w:rPr>
          <w:rFonts w:eastAsia="Lucida Sans Unicode" w:cs="Tahoma"/>
          <w:sz w:val="22"/>
          <w:szCs w:val="22"/>
        </w:rPr>
        <w:t>позднее</w:t>
      </w:r>
      <w:proofErr w:type="gramEnd"/>
      <w:r w:rsidRPr="00A47BD7">
        <w:rPr>
          <w:rFonts w:eastAsia="Lucida Sans Unicode" w:cs="Tahoma"/>
          <w:sz w:val="22"/>
          <w:szCs w:val="22"/>
        </w:rPr>
        <w:t xml:space="preserve"> чем за 30 дней до начала работ;</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 xml:space="preserve">е) принимать участие в своевременной подготовке дома, санитарно-технического и иного </w:t>
      </w:r>
      <w:r w:rsidRPr="00A47BD7">
        <w:rPr>
          <w:rFonts w:eastAsia="Lucida Sans Unicode" w:cs="Tahoma"/>
          <w:sz w:val="22"/>
          <w:szCs w:val="22"/>
        </w:rPr>
        <w:lastRenderedPageBreak/>
        <w:t>оборудования, находящегося в нем, к эксплуатации в зимних условиях;</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ж) обеспечивать предоставление Нанимателю предусмотренных в настоящем   договоре коммунальных услуг надлежащего качества;</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з) контролировать качество предоставляемых жилищно-коммунальных услуг;</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w:t>
      </w:r>
      <w:proofErr w:type="gramStart"/>
      <w:r w:rsidRPr="00A47BD7">
        <w:rPr>
          <w:rFonts w:eastAsia="Lucida Sans Unicode" w:cs="Tahoma"/>
          <w:sz w:val="22"/>
          <w:szCs w:val="22"/>
        </w:rPr>
        <w:t xml:space="preserve"> ,</w:t>
      </w:r>
      <w:proofErr w:type="gramEnd"/>
      <w:r w:rsidRPr="00A47BD7">
        <w:rPr>
          <w:rFonts w:eastAsia="Lucida Sans Unicode" w:cs="Tahoma"/>
          <w:sz w:val="22"/>
          <w:szCs w:val="22"/>
        </w:rPr>
        <w:t xml:space="preserve"> порядка расчетов за предоставленные жилищно-коммунальные услуги информировать об этом Нанимателя;</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л) принять в установленные сроки помещение у Нанимателя по акту сдачи жилого помещения после расторжения настоящего договора;</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 xml:space="preserve">м) </w:t>
      </w:r>
      <w:proofErr w:type="gramStart"/>
      <w:r w:rsidRPr="00A47BD7">
        <w:rPr>
          <w:rFonts w:eastAsia="Lucida Sans Unicode" w:cs="Tahoma"/>
          <w:sz w:val="22"/>
          <w:szCs w:val="22"/>
        </w:rPr>
        <w:t>нести иные обязанности</w:t>
      </w:r>
      <w:proofErr w:type="gramEnd"/>
      <w:r w:rsidRPr="00A47BD7">
        <w:rPr>
          <w:rFonts w:eastAsia="Lucida Sans Unicode" w:cs="Tahoma"/>
          <w:sz w:val="22"/>
          <w:szCs w:val="22"/>
        </w:rPr>
        <w:t>, предусмотренные законодательством Российской Федерации.</w:t>
      </w:r>
    </w:p>
    <w:p w:rsidR="00A47BD7" w:rsidRPr="00A47BD7" w:rsidRDefault="00A47BD7" w:rsidP="00A47BD7">
      <w:pPr>
        <w:widowControl w:val="0"/>
        <w:suppressAutoHyphens/>
        <w:ind w:firstLine="284"/>
        <w:jc w:val="both"/>
        <w:rPr>
          <w:rFonts w:eastAsia="Lucida Sans Unicode" w:cs="Tahoma"/>
          <w:sz w:val="22"/>
          <w:szCs w:val="22"/>
        </w:rPr>
      </w:pPr>
    </w:p>
    <w:p w:rsidR="00A47BD7" w:rsidRPr="00A47BD7" w:rsidRDefault="00A47BD7" w:rsidP="00A47BD7">
      <w:pPr>
        <w:widowControl w:val="0"/>
        <w:suppressAutoHyphens/>
        <w:ind w:firstLine="284"/>
        <w:jc w:val="center"/>
        <w:rPr>
          <w:rFonts w:eastAsia="Lucida Sans Unicode" w:cs="Tahoma"/>
          <w:sz w:val="22"/>
          <w:szCs w:val="22"/>
        </w:rPr>
      </w:pPr>
      <w:r w:rsidRPr="00A47BD7">
        <w:rPr>
          <w:rFonts w:eastAsia="Lucida Sans Unicode" w:cs="Tahoma"/>
          <w:sz w:val="22"/>
          <w:szCs w:val="22"/>
        </w:rPr>
        <w:t xml:space="preserve">  III. Права сторон.</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6. Наниматель вправе:</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а) пользоваться общим имуществом многоквартирного дома;</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На вселение к родителям их детей</w:t>
      </w:r>
      <w:proofErr w:type="gramStart"/>
      <w:r w:rsidRPr="00A47BD7">
        <w:rPr>
          <w:rFonts w:eastAsia="Lucida Sans Unicode" w:cs="Tahoma"/>
          <w:sz w:val="22"/>
          <w:szCs w:val="22"/>
        </w:rPr>
        <w:t xml:space="preserve"> ,</w:t>
      </w:r>
      <w:proofErr w:type="gramEnd"/>
      <w:r w:rsidRPr="00A47BD7">
        <w:rPr>
          <w:rFonts w:eastAsia="Lucida Sans Unicode" w:cs="Tahoma"/>
          <w:sz w:val="22"/>
          <w:szCs w:val="22"/>
        </w:rPr>
        <w:t xml:space="preserve"> не достигших совершеннолетия, согласия остальных членов семьи и Наймодателя не требуется ;</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в) сохранить права на жилое помещение при временном отсутствии его и членов его семьи;</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е) расторгнуть в любое время настоящий договор с письменного согласия проживающих совместно с нанимателем членов семьи;</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8. Наймодатель вправе:</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а) требовать своевременного внесения платы за жилое помещение и коммунальные услуги;</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w:t>
      </w:r>
      <w:proofErr w:type="gramStart"/>
      <w:r w:rsidRPr="00A47BD7">
        <w:rPr>
          <w:rFonts w:eastAsia="Lucida Sans Unicode" w:cs="Tahoma"/>
          <w:sz w:val="22"/>
          <w:szCs w:val="22"/>
        </w:rPr>
        <w:t>й-</w:t>
      </w:r>
      <w:proofErr w:type="gramEnd"/>
      <w:r w:rsidRPr="00A47BD7">
        <w:rPr>
          <w:rFonts w:eastAsia="Lucida Sans Unicode" w:cs="Tahoma"/>
          <w:sz w:val="22"/>
          <w:szCs w:val="22"/>
        </w:rPr>
        <w:t xml:space="preserve"> в любое время;</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общая площадь соответствующего жилого помещения на 1 члена семьи станет меньше учетной нормы.</w:t>
      </w:r>
    </w:p>
    <w:p w:rsidR="00A47BD7" w:rsidRPr="00A47BD7" w:rsidRDefault="00A47BD7" w:rsidP="00A47BD7">
      <w:pPr>
        <w:widowControl w:val="0"/>
        <w:suppressAutoHyphens/>
        <w:ind w:firstLine="284"/>
        <w:jc w:val="both"/>
        <w:rPr>
          <w:rFonts w:eastAsia="Lucida Sans Unicode" w:cs="Tahoma"/>
          <w:sz w:val="22"/>
          <w:szCs w:val="22"/>
        </w:rPr>
      </w:pPr>
    </w:p>
    <w:p w:rsidR="00A47BD7" w:rsidRPr="00A47BD7" w:rsidRDefault="00A47BD7" w:rsidP="00A47BD7">
      <w:pPr>
        <w:widowControl w:val="0"/>
        <w:suppressAutoHyphens/>
        <w:ind w:firstLine="284"/>
        <w:jc w:val="center"/>
        <w:rPr>
          <w:rFonts w:eastAsia="Lucida Sans Unicode" w:cs="Tahoma"/>
          <w:sz w:val="22"/>
          <w:szCs w:val="22"/>
        </w:rPr>
      </w:pPr>
      <w:r w:rsidRPr="00A47BD7">
        <w:rPr>
          <w:rFonts w:eastAsia="Lucida Sans Unicode" w:cs="Tahoma"/>
          <w:sz w:val="22"/>
          <w:szCs w:val="22"/>
        </w:rPr>
        <w:t>IV. Порядок изменения, расторжения</w:t>
      </w:r>
    </w:p>
    <w:p w:rsidR="00A47BD7" w:rsidRPr="00A47BD7" w:rsidRDefault="00A47BD7" w:rsidP="00A47BD7">
      <w:pPr>
        <w:widowControl w:val="0"/>
        <w:suppressAutoHyphens/>
        <w:ind w:firstLine="284"/>
        <w:jc w:val="center"/>
        <w:rPr>
          <w:rFonts w:eastAsia="Lucida Sans Unicode" w:cs="Tahoma"/>
          <w:sz w:val="22"/>
          <w:szCs w:val="22"/>
        </w:rPr>
      </w:pPr>
      <w:r w:rsidRPr="00A47BD7">
        <w:rPr>
          <w:rFonts w:eastAsia="Lucida Sans Unicode" w:cs="Tahoma"/>
          <w:sz w:val="22"/>
          <w:szCs w:val="22"/>
        </w:rPr>
        <w:t>и прекращения договора.</w:t>
      </w:r>
    </w:p>
    <w:p w:rsidR="00A47BD7" w:rsidRPr="00A47BD7" w:rsidRDefault="00A47BD7" w:rsidP="00A47BD7">
      <w:pPr>
        <w:widowControl w:val="0"/>
        <w:suppressAutoHyphens/>
        <w:ind w:firstLine="284"/>
        <w:jc w:val="center"/>
        <w:rPr>
          <w:rFonts w:eastAsia="Lucida Sans Unicode" w:cs="Tahoma"/>
          <w:sz w:val="22"/>
          <w:szCs w:val="22"/>
        </w:rPr>
      </w:pP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10. При выезде Нанимателя и членов его семьи в другое место жительства настоящий договор считается расторгнутым со дня выезда.</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 xml:space="preserve">11. По требованию Наймодателя настоящий </w:t>
      </w:r>
      <w:proofErr w:type="gramStart"/>
      <w:r w:rsidRPr="00A47BD7">
        <w:rPr>
          <w:rFonts w:eastAsia="Lucida Sans Unicode" w:cs="Tahoma"/>
          <w:sz w:val="22"/>
          <w:szCs w:val="22"/>
        </w:rPr>
        <w:t>договор</w:t>
      </w:r>
      <w:proofErr w:type="gramEnd"/>
      <w:r w:rsidRPr="00A47BD7">
        <w:rPr>
          <w:rFonts w:eastAsia="Lucida Sans Unicode" w:cs="Tahoma"/>
          <w:sz w:val="22"/>
          <w:szCs w:val="22"/>
        </w:rPr>
        <w:t xml:space="preserve"> может быть расторгнут в судебном </w:t>
      </w:r>
      <w:r w:rsidRPr="00A47BD7">
        <w:rPr>
          <w:rFonts w:eastAsia="Lucida Sans Unicode" w:cs="Tahoma"/>
          <w:sz w:val="22"/>
          <w:szCs w:val="22"/>
        </w:rPr>
        <w:lastRenderedPageBreak/>
        <w:t>порядке в следующих случаях:</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а) использование Нанимателем жилого помещения не по назначению;</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б) разрушение или повреждение жилого помещения Нанимателем или другими гражданами, за действия которых он отвечает;</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г) невнесение Нанимателем платы за жилое помещение и (или) коммунальные услуги в течение более 6 месяцев.</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 xml:space="preserve">12. Настоящий </w:t>
      </w:r>
      <w:proofErr w:type="gramStart"/>
      <w:r w:rsidRPr="00A47BD7">
        <w:rPr>
          <w:rFonts w:eastAsia="Lucida Sans Unicode" w:cs="Tahoma"/>
          <w:sz w:val="22"/>
          <w:szCs w:val="22"/>
        </w:rPr>
        <w:t>договор</w:t>
      </w:r>
      <w:proofErr w:type="gramEnd"/>
      <w:r w:rsidRPr="00A47BD7">
        <w:rPr>
          <w:rFonts w:eastAsia="Lucida Sans Unicode" w:cs="Tahoma"/>
          <w:sz w:val="22"/>
          <w:szCs w:val="22"/>
        </w:rPr>
        <w:t xml:space="preserve"> может быть расторгнут в судебном порядке в иных случаях, предусмотренных Жилищным кодексом Российской Федерации.</w:t>
      </w:r>
    </w:p>
    <w:p w:rsidR="00A47BD7" w:rsidRPr="00A47BD7" w:rsidRDefault="00A47BD7" w:rsidP="00A47BD7">
      <w:pPr>
        <w:widowControl w:val="0"/>
        <w:suppressAutoHyphens/>
        <w:ind w:firstLine="284"/>
        <w:jc w:val="both"/>
        <w:rPr>
          <w:rFonts w:eastAsia="Lucida Sans Unicode" w:cs="Tahoma"/>
          <w:sz w:val="22"/>
          <w:szCs w:val="22"/>
        </w:rPr>
      </w:pPr>
      <w:r w:rsidRPr="00A47BD7">
        <w:rPr>
          <w:rFonts w:eastAsia="Lucida Sans Unicode" w:cs="Tahoma"/>
          <w:sz w:val="22"/>
          <w:szCs w:val="22"/>
        </w:rPr>
        <w:t xml:space="preserve"> </w:t>
      </w:r>
    </w:p>
    <w:p w:rsidR="00A47BD7" w:rsidRPr="00A47BD7" w:rsidRDefault="00A47BD7" w:rsidP="00A47BD7">
      <w:pPr>
        <w:widowControl w:val="0"/>
        <w:suppressAutoHyphens/>
        <w:ind w:firstLine="284"/>
        <w:jc w:val="center"/>
        <w:rPr>
          <w:rFonts w:eastAsia="Lucida Sans Unicode" w:cs="Tahoma"/>
          <w:sz w:val="22"/>
          <w:szCs w:val="22"/>
        </w:rPr>
      </w:pPr>
      <w:r w:rsidRPr="00A47BD7">
        <w:rPr>
          <w:rFonts w:eastAsia="Lucida Sans Unicode" w:cs="Tahoma"/>
          <w:sz w:val="22"/>
          <w:szCs w:val="22"/>
        </w:rPr>
        <w:t>V. Прочие условия.</w:t>
      </w:r>
    </w:p>
    <w:p w:rsidR="00A47BD7" w:rsidRPr="00A47BD7" w:rsidRDefault="00A47BD7" w:rsidP="00A47BD7">
      <w:pPr>
        <w:widowControl w:val="0"/>
        <w:suppressAutoHyphens/>
        <w:ind w:firstLine="284"/>
        <w:jc w:val="center"/>
        <w:rPr>
          <w:rFonts w:eastAsia="Lucida Sans Unicode" w:cs="Tahoma"/>
          <w:sz w:val="22"/>
          <w:szCs w:val="22"/>
        </w:rPr>
      </w:pPr>
    </w:p>
    <w:p w:rsidR="00A47BD7" w:rsidRPr="00A47BD7" w:rsidRDefault="00A47BD7" w:rsidP="00A47BD7">
      <w:pPr>
        <w:widowControl w:val="0"/>
        <w:suppressAutoHyphens/>
        <w:ind w:firstLine="284"/>
        <w:rPr>
          <w:rFonts w:eastAsia="Lucida Sans Unicode" w:cs="Tahoma"/>
          <w:sz w:val="22"/>
          <w:szCs w:val="22"/>
        </w:rPr>
      </w:pPr>
      <w:r w:rsidRPr="00A47BD7">
        <w:rPr>
          <w:rFonts w:eastAsia="Lucida Sans Unicode" w:cs="Tahoma"/>
          <w:sz w:val="22"/>
          <w:szCs w:val="22"/>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A47BD7" w:rsidRPr="00A47BD7" w:rsidRDefault="00A47BD7" w:rsidP="00A47BD7">
      <w:pPr>
        <w:widowControl w:val="0"/>
        <w:suppressAutoHyphens/>
        <w:ind w:firstLine="284"/>
        <w:rPr>
          <w:rFonts w:eastAsia="Lucida Sans Unicode" w:cs="Tahoma"/>
          <w:sz w:val="22"/>
          <w:szCs w:val="22"/>
        </w:rPr>
      </w:pPr>
      <w:r w:rsidRPr="00A47BD7">
        <w:rPr>
          <w:rFonts w:eastAsia="Lucida Sans Unicode" w:cs="Tahoma"/>
          <w:sz w:val="22"/>
          <w:szCs w:val="22"/>
        </w:rPr>
        <w:t>14. Настоящий договор составлен в 2 экземплярах, один из которых находится у Наймодателя, друго</w:t>
      </w:r>
      <w:proofErr w:type="gramStart"/>
      <w:r w:rsidRPr="00A47BD7">
        <w:rPr>
          <w:rFonts w:eastAsia="Lucida Sans Unicode" w:cs="Tahoma"/>
          <w:sz w:val="22"/>
          <w:szCs w:val="22"/>
        </w:rPr>
        <w:t>й-</w:t>
      </w:r>
      <w:proofErr w:type="gramEnd"/>
      <w:r w:rsidRPr="00A47BD7">
        <w:rPr>
          <w:rFonts w:eastAsia="Lucida Sans Unicode" w:cs="Tahoma"/>
          <w:sz w:val="22"/>
          <w:szCs w:val="22"/>
        </w:rPr>
        <w:t xml:space="preserve"> у Нанимателя.</w:t>
      </w:r>
    </w:p>
    <w:p w:rsidR="00A47BD7" w:rsidRPr="00A47BD7" w:rsidRDefault="00A47BD7" w:rsidP="00A47BD7">
      <w:pPr>
        <w:widowControl w:val="0"/>
        <w:suppressAutoHyphens/>
        <w:rPr>
          <w:rFonts w:eastAsia="Lucida Sans Unicode" w:cs="Tahoma"/>
          <w:sz w:val="22"/>
          <w:szCs w:val="22"/>
        </w:rPr>
      </w:pPr>
      <w:r w:rsidRPr="00A47BD7">
        <w:rPr>
          <w:rFonts w:eastAsia="Lucida Sans Unicode" w:cs="Tahoma"/>
          <w:sz w:val="22"/>
          <w:szCs w:val="22"/>
        </w:rPr>
        <w:t xml:space="preserve">  </w:t>
      </w:r>
    </w:p>
    <w:p w:rsidR="00A47BD7" w:rsidRPr="00A47BD7" w:rsidRDefault="00A47BD7" w:rsidP="00A47BD7">
      <w:pPr>
        <w:widowControl w:val="0"/>
        <w:suppressAutoHyphens/>
        <w:rPr>
          <w:rFonts w:eastAsia="Lucida Sans Unicode" w:cs="Tahoma"/>
          <w:sz w:val="22"/>
          <w:szCs w:val="22"/>
        </w:rPr>
      </w:pPr>
      <w:r w:rsidRPr="00A47BD7">
        <w:rPr>
          <w:rFonts w:eastAsia="Lucida Sans Unicode" w:cs="Tahoma"/>
          <w:sz w:val="22"/>
          <w:szCs w:val="22"/>
        </w:rPr>
        <w:t>Наймодатель __</w:t>
      </w:r>
      <w:r w:rsidR="005541B9">
        <w:rPr>
          <w:rFonts w:eastAsia="Lucida Sans Unicode" w:cs="Tahoma"/>
          <w:sz w:val="22"/>
          <w:szCs w:val="22"/>
        </w:rPr>
        <w:t xml:space="preserve">_________________                         </w:t>
      </w:r>
      <w:r w:rsidRPr="00A47BD7">
        <w:rPr>
          <w:rFonts w:eastAsia="Lucida Sans Unicode" w:cs="Tahoma"/>
          <w:sz w:val="22"/>
          <w:szCs w:val="22"/>
        </w:rPr>
        <w:t xml:space="preserve"> Наниматель ___</w:t>
      </w:r>
      <w:r w:rsidR="005541B9">
        <w:rPr>
          <w:rFonts w:eastAsia="Lucida Sans Unicode" w:cs="Tahoma"/>
          <w:sz w:val="22"/>
          <w:szCs w:val="22"/>
        </w:rPr>
        <w:t>______</w:t>
      </w:r>
      <w:r w:rsidRPr="00A47BD7">
        <w:rPr>
          <w:rFonts w:eastAsia="Lucida Sans Unicode" w:cs="Tahoma"/>
          <w:sz w:val="22"/>
          <w:szCs w:val="22"/>
        </w:rPr>
        <w:t>______________</w:t>
      </w:r>
    </w:p>
    <w:p w:rsidR="00A47BD7" w:rsidRDefault="00A47BD7" w:rsidP="00A47BD7">
      <w:pPr>
        <w:widowControl w:val="0"/>
        <w:suppressAutoHyphens/>
        <w:rPr>
          <w:rFonts w:eastAsia="Lucida Sans Unicode" w:cs="Tahoma"/>
          <w:sz w:val="18"/>
          <w:szCs w:val="18"/>
        </w:rPr>
      </w:pPr>
      <w:r w:rsidRPr="00A47BD7">
        <w:rPr>
          <w:rFonts w:eastAsia="Lucida Sans Unicode" w:cs="Tahoma"/>
          <w:sz w:val="18"/>
          <w:szCs w:val="18"/>
        </w:rPr>
        <w:t xml:space="preserve">                                   (подпись)                                                                   </w:t>
      </w:r>
      <w:r w:rsidR="005541B9">
        <w:rPr>
          <w:rFonts w:eastAsia="Lucida Sans Unicode" w:cs="Tahoma"/>
          <w:sz w:val="18"/>
          <w:szCs w:val="18"/>
        </w:rPr>
        <w:t xml:space="preserve">                                    </w:t>
      </w:r>
      <w:r w:rsidRPr="00A47BD7">
        <w:rPr>
          <w:rFonts w:eastAsia="Lucida Sans Unicode" w:cs="Tahoma"/>
          <w:sz w:val="18"/>
          <w:szCs w:val="18"/>
        </w:rPr>
        <w:t xml:space="preserve">        </w:t>
      </w:r>
      <w:proofErr w:type="gramStart"/>
      <w:r w:rsidRPr="00A47BD7">
        <w:rPr>
          <w:rFonts w:eastAsia="Lucida Sans Unicode" w:cs="Tahoma"/>
          <w:sz w:val="18"/>
          <w:szCs w:val="18"/>
        </w:rPr>
        <w:t xml:space="preserve">( </w:t>
      </w:r>
      <w:proofErr w:type="gramEnd"/>
      <w:r w:rsidRPr="00A47BD7">
        <w:rPr>
          <w:rFonts w:eastAsia="Lucida Sans Unicode" w:cs="Tahoma"/>
          <w:sz w:val="18"/>
          <w:szCs w:val="18"/>
        </w:rPr>
        <w:t>подпись)</w:t>
      </w:r>
    </w:p>
    <w:p w:rsidR="00544BBA" w:rsidRPr="00A47BD7" w:rsidRDefault="00544BBA" w:rsidP="00A47BD7">
      <w:pPr>
        <w:widowControl w:val="0"/>
        <w:suppressAutoHyphens/>
        <w:rPr>
          <w:rFonts w:eastAsia="Lucida Sans Unicode" w:cs="Tahoma"/>
          <w:sz w:val="18"/>
          <w:szCs w:val="18"/>
        </w:rPr>
      </w:pPr>
    </w:p>
    <w:p w:rsidR="00F50668" w:rsidRDefault="00A47BD7" w:rsidP="00196FB0">
      <w:pPr>
        <w:widowControl w:val="0"/>
        <w:suppressAutoHyphens/>
        <w:rPr>
          <w:rFonts w:eastAsia="Lucida Sans Unicode" w:cs="Tahoma"/>
          <w:sz w:val="22"/>
          <w:szCs w:val="22"/>
        </w:rPr>
      </w:pPr>
      <w:r w:rsidRPr="00A47BD7">
        <w:rPr>
          <w:rFonts w:eastAsia="Lucida Sans Unicode" w:cs="Tahoma"/>
          <w:sz w:val="22"/>
          <w:szCs w:val="22"/>
        </w:rPr>
        <w:t xml:space="preserve">                                                                                                           </w:t>
      </w:r>
      <w:r w:rsidR="00196FB0">
        <w:rPr>
          <w:rFonts w:eastAsia="Lucida Sans Unicode" w:cs="Tahoma"/>
          <w:sz w:val="22"/>
          <w:szCs w:val="22"/>
        </w:rPr>
        <w:t xml:space="preserve"> </w:t>
      </w:r>
    </w:p>
    <w:p w:rsidR="00970264" w:rsidRDefault="00970264"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525A6" w:rsidRDefault="009525A6" w:rsidP="00196FB0">
      <w:pPr>
        <w:widowControl w:val="0"/>
        <w:suppressAutoHyphens/>
        <w:rPr>
          <w:rFonts w:eastAsia="Lucida Sans Unicode" w:cs="Tahoma"/>
          <w:sz w:val="22"/>
          <w:szCs w:val="22"/>
        </w:rPr>
      </w:pPr>
    </w:p>
    <w:p w:rsidR="00970264" w:rsidRPr="00196FB0" w:rsidRDefault="00970264" w:rsidP="00196FB0">
      <w:pPr>
        <w:widowControl w:val="0"/>
        <w:suppressAutoHyphens/>
        <w:rPr>
          <w:rFonts w:eastAsia="Lucida Sans Unicode" w:cs="Tahoma"/>
          <w:sz w:val="22"/>
          <w:szCs w:val="22"/>
        </w:rPr>
      </w:pPr>
    </w:p>
    <w:p w:rsidR="0050620B" w:rsidRPr="00B15176" w:rsidRDefault="00BA6DEB" w:rsidP="0050620B">
      <w:pPr>
        <w:jc w:val="right"/>
        <w:rPr>
          <w:bCs/>
          <w:color w:val="000000"/>
          <w:spacing w:val="-6"/>
          <w:sz w:val="20"/>
        </w:rPr>
      </w:pPr>
      <w:r>
        <w:rPr>
          <w:bCs/>
          <w:color w:val="000000"/>
          <w:spacing w:val="-6"/>
          <w:sz w:val="20"/>
        </w:rPr>
        <w:t xml:space="preserve">Приложение № </w:t>
      </w:r>
      <w:r w:rsidR="00FD33CE">
        <w:rPr>
          <w:bCs/>
          <w:color w:val="000000"/>
          <w:spacing w:val="-6"/>
          <w:sz w:val="20"/>
        </w:rPr>
        <w:t xml:space="preserve"> 4</w:t>
      </w:r>
    </w:p>
    <w:p w:rsidR="0050620B" w:rsidRPr="00B15176" w:rsidRDefault="0050620B" w:rsidP="0050620B">
      <w:pPr>
        <w:jc w:val="right"/>
        <w:rPr>
          <w:color w:val="000000"/>
          <w:sz w:val="20"/>
        </w:rPr>
      </w:pPr>
      <w:r w:rsidRPr="00B15176">
        <w:rPr>
          <w:color w:val="000000"/>
          <w:sz w:val="20"/>
        </w:rPr>
        <w:t xml:space="preserve">к административному регламенту </w:t>
      </w:r>
    </w:p>
    <w:p w:rsidR="0050620B" w:rsidRPr="00B15176" w:rsidRDefault="0050620B" w:rsidP="0050620B">
      <w:pPr>
        <w:jc w:val="right"/>
        <w:rPr>
          <w:color w:val="000000"/>
          <w:sz w:val="20"/>
        </w:rPr>
      </w:pPr>
      <w:r w:rsidRPr="00B15176">
        <w:rPr>
          <w:color w:val="000000"/>
          <w:sz w:val="20"/>
        </w:rPr>
        <w:t xml:space="preserve">предоставления муниципальной услуги </w:t>
      </w:r>
    </w:p>
    <w:p w:rsidR="00386042" w:rsidRDefault="0050620B" w:rsidP="00386042">
      <w:pPr>
        <w:jc w:val="right"/>
        <w:rPr>
          <w:sz w:val="20"/>
        </w:rPr>
      </w:pPr>
      <w:r w:rsidRPr="0050620B">
        <w:rPr>
          <w:sz w:val="20"/>
        </w:rPr>
        <w:t>«</w:t>
      </w:r>
      <w:r w:rsidR="00386042" w:rsidRPr="0050620B">
        <w:rPr>
          <w:sz w:val="20"/>
        </w:rPr>
        <w:t>«</w:t>
      </w:r>
      <w:r w:rsidR="00386042">
        <w:rPr>
          <w:sz w:val="20"/>
        </w:rPr>
        <w:t>Предоставление жилого помещения</w:t>
      </w:r>
    </w:p>
    <w:p w:rsidR="00386042" w:rsidRDefault="00386042" w:rsidP="00386042">
      <w:pPr>
        <w:jc w:val="right"/>
        <w:rPr>
          <w:b/>
          <w:sz w:val="32"/>
          <w:szCs w:val="32"/>
        </w:rPr>
      </w:pPr>
      <w:r>
        <w:rPr>
          <w:sz w:val="20"/>
        </w:rPr>
        <w:t xml:space="preserve"> по договорам социального найма»</w:t>
      </w:r>
    </w:p>
    <w:p w:rsidR="00386042" w:rsidRDefault="00386042" w:rsidP="00386042">
      <w:pPr>
        <w:jc w:val="center"/>
        <w:outlineLvl w:val="0"/>
        <w:rPr>
          <w:b/>
          <w:sz w:val="32"/>
          <w:szCs w:val="32"/>
        </w:rPr>
      </w:pPr>
    </w:p>
    <w:p w:rsidR="002365D2" w:rsidRPr="00B15176" w:rsidRDefault="0050620B" w:rsidP="00386042">
      <w:pPr>
        <w:jc w:val="right"/>
        <w:rPr>
          <w:color w:val="000000"/>
          <w:sz w:val="20"/>
        </w:rPr>
      </w:pPr>
      <w:r>
        <w:rPr>
          <w:sz w:val="24"/>
          <w:szCs w:val="24"/>
        </w:rPr>
        <w:t xml:space="preserve"> </w:t>
      </w:r>
    </w:p>
    <w:p w:rsidR="0044608E" w:rsidRPr="00B15176" w:rsidRDefault="0044608E" w:rsidP="002365D2">
      <w:pPr>
        <w:jc w:val="right"/>
        <w:rPr>
          <w:b/>
          <w:color w:val="000000"/>
          <w:sz w:val="24"/>
          <w:szCs w:val="24"/>
        </w:rPr>
      </w:pPr>
    </w:p>
    <w:p w:rsidR="007C7A39" w:rsidRPr="00B15176" w:rsidRDefault="007C7A39" w:rsidP="007C7A39">
      <w:pPr>
        <w:jc w:val="right"/>
        <w:rPr>
          <w:b/>
          <w:color w:val="000000"/>
          <w:sz w:val="24"/>
          <w:szCs w:val="24"/>
        </w:rPr>
      </w:pPr>
      <w:r w:rsidRPr="00B15176">
        <w:rPr>
          <w:b/>
          <w:color w:val="000000"/>
          <w:sz w:val="24"/>
          <w:szCs w:val="24"/>
        </w:rPr>
        <w:t xml:space="preserve"> </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B15176">
        <w:rPr>
          <w:b/>
          <w:bCs/>
          <w:color w:val="000000"/>
          <w:sz w:val="24"/>
          <w:szCs w:val="24"/>
          <w:shd w:val="clear" w:color="auto" w:fill="FFFFFF"/>
        </w:rPr>
        <w:t>ФОРМА</w:t>
      </w:r>
    </w:p>
    <w:p w:rsidR="007C7A39" w:rsidRPr="00B15176" w:rsidRDefault="007C7A39" w:rsidP="00970264">
      <w:pPr>
        <w:jc w:val="center"/>
        <w:rPr>
          <w:bCs/>
          <w:color w:val="000000"/>
          <w:sz w:val="24"/>
          <w:szCs w:val="24"/>
          <w:shd w:val="clear" w:color="auto" w:fill="FFFFFF"/>
        </w:rPr>
      </w:pPr>
      <w:r w:rsidRPr="00B15176">
        <w:rPr>
          <w:b/>
          <w:bCs/>
          <w:color w:val="000000"/>
          <w:sz w:val="24"/>
          <w:szCs w:val="24"/>
          <w:shd w:val="clear" w:color="auto" w:fill="FFFFFF"/>
        </w:rPr>
        <w:t xml:space="preserve">решения об отказе </w:t>
      </w:r>
      <w:r w:rsidR="00970264">
        <w:rPr>
          <w:b/>
          <w:sz w:val="24"/>
          <w:szCs w:val="24"/>
        </w:rPr>
        <w:t>предоставления жилого помещения по договорам социального найма</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15176">
        <w:rPr>
          <w:bCs/>
          <w:color w:val="000000"/>
          <w:sz w:val="24"/>
          <w:szCs w:val="24"/>
          <w:shd w:val="clear" w:color="auto" w:fill="FFFFFF"/>
        </w:rPr>
        <w:t xml:space="preserve">                                                _____________________________________________________</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15176">
        <w:rPr>
          <w:bCs/>
          <w:color w:val="000000"/>
          <w:sz w:val="24"/>
          <w:szCs w:val="24"/>
          <w:shd w:val="clear" w:color="auto" w:fill="FFFFFF"/>
        </w:rPr>
        <w:t xml:space="preserve">                                                _____________________________________________________</w:t>
      </w:r>
    </w:p>
    <w:p w:rsidR="007C7A39" w:rsidRPr="00B15176" w:rsidRDefault="004C773D" w:rsidP="00446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0"/>
          <w:shd w:val="clear" w:color="auto" w:fill="FFFFFF"/>
        </w:rPr>
      </w:pPr>
      <w:r>
        <w:rPr>
          <w:bCs/>
          <w:color w:val="000000"/>
          <w:sz w:val="20"/>
          <w:shd w:val="clear" w:color="auto" w:fill="FFFFFF"/>
        </w:rPr>
        <w:t xml:space="preserve">                                                                                   </w:t>
      </w:r>
      <w:r w:rsidR="007C7A39" w:rsidRPr="00B15176">
        <w:rPr>
          <w:bCs/>
          <w:color w:val="000000"/>
          <w:sz w:val="20"/>
          <w:shd w:val="clear" w:color="auto" w:fill="FFFFFF"/>
        </w:rPr>
        <w:t>(Ф.И.О., адрес заявителя (представителя) заявителя)</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15176">
        <w:rPr>
          <w:bCs/>
          <w:color w:val="000000"/>
          <w:sz w:val="24"/>
          <w:szCs w:val="24"/>
          <w:shd w:val="clear" w:color="auto" w:fill="FFFFFF"/>
        </w:rPr>
        <w:t xml:space="preserve">                                                _____________________________________________________</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B15176">
        <w:rPr>
          <w:bCs/>
          <w:color w:val="000000"/>
          <w:sz w:val="20"/>
          <w:shd w:val="clear" w:color="auto" w:fill="FFFFFF"/>
        </w:rPr>
        <w:t xml:space="preserve"> (регистрационный номер заявления о присвоении объекту адресации адреса)                                                                                         </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15176">
        <w:rPr>
          <w:bCs/>
          <w:color w:val="000000"/>
          <w:sz w:val="24"/>
          <w:szCs w:val="24"/>
          <w:shd w:val="clear" w:color="auto" w:fill="FFFFFF"/>
        </w:rPr>
        <w:t xml:space="preserve">                            </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B15176">
        <w:rPr>
          <w:b/>
          <w:bCs/>
          <w:color w:val="000000"/>
          <w:sz w:val="24"/>
          <w:szCs w:val="24"/>
          <w:shd w:val="clear" w:color="auto" w:fill="FFFFFF"/>
        </w:rPr>
        <w:lastRenderedPageBreak/>
        <w:t>Решение об отказе</w:t>
      </w:r>
    </w:p>
    <w:p w:rsidR="005623EF" w:rsidRDefault="005623EF" w:rsidP="005623EF">
      <w:pPr>
        <w:jc w:val="center"/>
        <w:rPr>
          <w:b/>
          <w:sz w:val="24"/>
          <w:szCs w:val="24"/>
        </w:rPr>
      </w:pPr>
      <w:r w:rsidRPr="00B15176">
        <w:rPr>
          <w:b/>
          <w:bCs/>
          <w:color w:val="000000"/>
          <w:sz w:val="24"/>
          <w:szCs w:val="24"/>
          <w:shd w:val="clear" w:color="auto" w:fill="FFFFFF"/>
        </w:rPr>
        <w:t xml:space="preserve"> </w:t>
      </w:r>
      <w:r>
        <w:rPr>
          <w:b/>
          <w:sz w:val="24"/>
          <w:szCs w:val="24"/>
        </w:rPr>
        <w:t xml:space="preserve">предоставления жилого помещения </w:t>
      </w:r>
    </w:p>
    <w:p w:rsidR="005623EF" w:rsidRPr="00B15176" w:rsidRDefault="005623EF" w:rsidP="005623EF">
      <w:pPr>
        <w:jc w:val="center"/>
        <w:rPr>
          <w:bCs/>
          <w:color w:val="000000"/>
          <w:sz w:val="24"/>
          <w:szCs w:val="24"/>
          <w:shd w:val="clear" w:color="auto" w:fill="FFFFFF"/>
        </w:rPr>
      </w:pPr>
      <w:r>
        <w:rPr>
          <w:b/>
          <w:sz w:val="24"/>
          <w:szCs w:val="24"/>
        </w:rPr>
        <w:t>по договорам социального найма</w:t>
      </w:r>
    </w:p>
    <w:p w:rsidR="007C7A39" w:rsidRPr="00B15176" w:rsidRDefault="007C7A39" w:rsidP="007C7A39">
      <w:pPr>
        <w:jc w:val="both"/>
        <w:rPr>
          <w:bCs/>
          <w:color w:val="000000"/>
          <w:sz w:val="24"/>
          <w:szCs w:val="24"/>
          <w:shd w:val="clear" w:color="auto" w:fill="FFFFFF"/>
        </w:rPr>
      </w:pPr>
      <w:r w:rsidRPr="00B15176">
        <w:rPr>
          <w:bCs/>
          <w:color w:val="000000"/>
          <w:sz w:val="24"/>
          <w:szCs w:val="24"/>
          <w:shd w:val="clear" w:color="auto" w:fill="FFFFFF"/>
        </w:rPr>
        <w:t>от ___________                                                                                                        № __________</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15176">
        <w:rPr>
          <w:bCs/>
          <w:color w:val="000000"/>
          <w:sz w:val="24"/>
          <w:szCs w:val="24"/>
          <w:shd w:val="clear" w:color="auto" w:fill="FFFFFF"/>
        </w:rPr>
        <w:t>_____________________________________________________________________________</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15176">
        <w:rPr>
          <w:bCs/>
          <w:color w:val="000000"/>
          <w:sz w:val="24"/>
          <w:szCs w:val="24"/>
          <w:shd w:val="clear" w:color="auto" w:fill="FFFFFF"/>
        </w:rPr>
        <w:t>_____________________________________________________________________________</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0"/>
          <w:shd w:val="clear" w:color="auto" w:fill="FFFFFF"/>
        </w:rPr>
      </w:pPr>
      <w:r w:rsidRPr="00B15176">
        <w:rPr>
          <w:bCs/>
          <w:color w:val="000000"/>
          <w:sz w:val="20"/>
          <w:shd w:val="clear" w:color="auto" w:fill="FFFFFF"/>
        </w:rPr>
        <w:t>(наименование органа местного самоуправления)</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shd w:val="clear" w:color="auto" w:fill="FFFFFF"/>
        </w:rPr>
      </w:pPr>
      <w:r w:rsidRPr="00B15176">
        <w:rPr>
          <w:bCs/>
          <w:color w:val="000000"/>
          <w:sz w:val="24"/>
          <w:szCs w:val="24"/>
          <w:shd w:val="clear" w:color="auto" w:fill="FFFFFF"/>
        </w:rPr>
        <w:t>сообщает, что ________________________________________________________________,</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15176">
        <w:rPr>
          <w:bCs/>
          <w:color w:val="000000"/>
          <w:sz w:val="20"/>
          <w:shd w:val="clear" w:color="auto" w:fill="FFFFFF"/>
        </w:rPr>
        <w:t xml:space="preserve">                                   </w:t>
      </w:r>
      <w:proofErr w:type="gramStart"/>
      <w:r w:rsidRPr="00B15176">
        <w:rPr>
          <w:bCs/>
          <w:color w:val="000000"/>
          <w:sz w:val="20"/>
          <w:shd w:val="clear" w:color="auto" w:fill="FFFFFF"/>
        </w:rPr>
        <w:t>(Ф.И.О. заявителя в дательном падеже, наименование,</w:t>
      </w:r>
      <w:proofErr w:type="gramEnd"/>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15176">
        <w:rPr>
          <w:bCs/>
          <w:color w:val="000000"/>
          <w:sz w:val="24"/>
          <w:szCs w:val="24"/>
          <w:shd w:val="clear" w:color="auto" w:fill="FFFFFF"/>
        </w:rPr>
        <w:t>_____________________________________________________________________________</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15176">
        <w:rPr>
          <w:bCs/>
          <w:color w:val="000000"/>
          <w:sz w:val="20"/>
          <w:shd w:val="clear" w:color="auto" w:fill="FFFFFF"/>
        </w:rPr>
        <w:t xml:space="preserve">                         номер и дата выдачи документа, подтверждающего личность, почтовый</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15176">
        <w:rPr>
          <w:bCs/>
          <w:color w:val="000000"/>
          <w:sz w:val="24"/>
          <w:szCs w:val="24"/>
          <w:shd w:val="clear" w:color="auto" w:fill="FFFFFF"/>
        </w:rPr>
        <w:t>_____________________________________________________________________________</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15176">
        <w:rPr>
          <w:bCs/>
          <w:color w:val="000000"/>
          <w:sz w:val="20"/>
          <w:shd w:val="clear" w:color="auto" w:fill="FFFFFF"/>
        </w:rPr>
        <w:t xml:space="preserve">                        </w:t>
      </w:r>
      <w:proofErr w:type="gramStart"/>
      <w:r w:rsidRPr="00B15176">
        <w:rPr>
          <w:bCs/>
          <w:color w:val="000000"/>
          <w:sz w:val="20"/>
          <w:shd w:val="clear" w:color="auto" w:fill="FFFFFF"/>
        </w:rPr>
        <w:t>адрес - для физического лица; полное наименование, ИНН, КПП (для</w:t>
      </w:r>
      <w:proofErr w:type="gramEnd"/>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15176">
        <w:rPr>
          <w:bCs/>
          <w:color w:val="000000"/>
          <w:sz w:val="24"/>
          <w:szCs w:val="24"/>
          <w:shd w:val="clear" w:color="auto" w:fill="FFFFFF"/>
        </w:rPr>
        <w:t>_____________________________________________________________________________</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15176">
        <w:rPr>
          <w:bCs/>
          <w:color w:val="000000"/>
          <w:sz w:val="20"/>
          <w:shd w:val="clear" w:color="auto" w:fill="FFFFFF"/>
        </w:rPr>
        <w:t xml:space="preserve">                    российского юридического лица), страна, дата и номер регистрации (</w:t>
      </w:r>
      <w:proofErr w:type="gramStart"/>
      <w:r w:rsidRPr="00B15176">
        <w:rPr>
          <w:bCs/>
          <w:color w:val="000000"/>
          <w:sz w:val="20"/>
          <w:shd w:val="clear" w:color="auto" w:fill="FFFFFF"/>
        </w:rPr>
        <w:t>для</w:t>
      </w:r>
      <w:proofErr w:type="gramEnd"/>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15176">
        <w:rPr>
          <w:bCs/>
          <w:color w:val="000000"/>
          <w:sz w:val="24"/>
          <w:szCs w:val="24"/>
          <w:shd w:val="clear" w:color="auto" w:fill="FFFFFF"/>
        </w:rPr>
        <w:t>_____________________________________________________________________________,</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15176">
        <w:rPr>
          <w:bCs/>
          <w:color w:val="000000"/>
          <w:sz w:val="20"/>
          <w:shd w:val="clear" w:color="auto" w:fill="FFFFFF"/>
        </w:rPr>
        <w:t xml:space="preserve">                 </w:t>
      </w:r>
      <w:proofErr w:type="gramStart"/>
      <w:r w:rsidRPr="00B15176">
        <w:rPr>
          <w:bCs/>
          <w:color w:val="000000"/>
          <w:sz w:val="20"/>
          <w:shd w:val="clear" w:color="auto" w:fill="FFFFFF"/>
        </w:rPr>
        <w:t>иностранного юридического лица), почтовый адрес - для юридического лица)</w:t>
      </w:r>
      <w:proofErr w:type="gramEnd"/>
    </w:p>
    <w:p w:rsidR="007C7A39" w:rsidRPr="00B15176" w:rsidRDefault="007C7A39" w:rsidP="007C7A39">
      <w:pPr>
        <w:jc w:val="both"/>
        <w:rPr>
          <w:bCs/>
          <w:color w:val="000000"/>
          <w:sz w:val="24"/>
          <w:szCs w:val="24"/>
          <w:shd w:val="clear" w:color="auto" w:fill="FFFFFF"/>
        </w:rPr>
      </w:pPr>
    </w:p>
    <w:p w:rsidR="007C7A39" w:rsidRPr="00B15176" w:rsidRDefault="007C7A39" w:rsidP="007C7A39">
      <w:pPr>
        <w:rPr>
          <w:sz w:val="24"/>
          <w:szCs w:val="24"/>
        </w:rPr>
      </w:pPr>
      <w:r w:rsidRPr="00B15176">
        <w:rPr>
          <w:bCs/>
          <w:color w:val="000000"/>
          <w:sz w:val="24"/>
          <w:szCs w:val="24"/>
          <w:shd w:val="clear" w:color="auto" w:fill="FFFFFF"/>
        </w:rPr>
        <w:t xml:space="preserve">на   основании  Административного регламента </w:t>
      </w:r>
      <w:r w:rsidRPr="00B15176">
        <w:rPr>
          <w:sz w:val="24"/>
          <w:szCs w:val="24"/>
        </w:rPr>
        <w:t xml:space="preserve">предоставления муниципальной услуги </w:t>
      </w:r>
    </w:p>
    <w:p w:rsidR="007C7A39" w:rsidRPr="00427CD5" w:rsidRDefault="00464C8F" w:rsidP="00427CD5">
      <w:pPr>
        <w:jc w:val="both"/>
        <w:rPr>
          <w:color w:val="000000"/>
          <w:sz w:val="24"/>
          <w:szCs w:val="24"/>
        </w:rPr>
      </w:pPr>
      <w:r w:rsidRPr="00464C8F">
        <w:rPr>
          <w:color w:val="000000"/>
          <w:sz w:val="24"/>
          <w:szCs w:val="24"/>
        </w:rPr>
        <w:t>«</w:t>
      </w:r>
      <w:r w:rsidR="00E34D5E">
        <w:rPr>
          <w:color w:val="000000"/>
          <w:sz w:val="24"/>
          <w:szCs w:val="24"/>
        </w:rPr>
        <w:t xml:space="preserve">Предоставление жилого помещения по </w:t>
      </w:r>
      <w:r w:rsidR="00F056DE">
        <w:rPr>
          <w:color w:val="000000"/>
          <w:sz w:val="24"/>
          <w:szCs w:val="24"/>
        </w:rPr>
        <w:t>договорам</w:t>
      </w:r>
      <w:r w:rsidR="00E34D5E">
        <w:rPr>
          <w:color w:val="000000"/>
          <w:sz w:val="24"/>
          <w:szCs w:val="24"/>
        </w:rPr>
        <w:t xml:space="preserve"> социального найма</w:t>
      </w:r>
      <w:r w:rsidR="00427CD5" w:rsidRPr="00427CD5">
        <w:rPr>
          <w:color w:val="000000"/>
          <w:sz w:val="24"/>
          <w:szCs w:val="24"/>
        </w:rPr>
        <w:t xml:space="preserve"> помещений</w:t>
      </w:r>
      <w:r w:rsidRPr="00464C8F">
        <w:rPr>
          <w:color w:val="000000"/>
          <w:sz w:val="24"/>
          <w:szCs w:val="24"/>
        </w:rPr>
        <w:t>»</w:t>
      </w:r>
      <w:r w:rsidR="007C7A39" w:rsidRPr="00B15176">
        <w:rPr>
          <w:color w:val="000000"/>
          <w:sz w:val="24"/>
          <w:szCs w:val="24"/>
        </w:rPr>
        <w:t xml:space="preserve">, </w:t>
      </w:r>
      <w:r w:rsidR="007C7A39" w:rsidRPr="00B15176">
        <w:rPr>
          <w:sz w:val="24"/>
          <w:szCs w:val="24"/>
        </w:rPr>
        <w:t xml:space="preserve"> утвержденного постановлением Администрации муниципального образования «</w:t>
      </w:r>
      <w:r w:rsidR="0044608E">
        <w:rPr>
          <w:sz w:val="24"/>
          <w:szCs w:val="24"/>
        </w:rPr>
        <w:t>Вавожский район</w:t>
      </w:r>
      <w:r w:rsidR="00C56E2C">
        <w:rPr>
          <w:sz w:val="24"/>
          <w:szCs w:val="24"/>
        </w:rPr>
        <w:t>» от _________</w:t>
      </w:r>
      <w:r w:rsidR="007C7A39" w:rsidRPr="00B15176">
        <w:rPr>
          <w:sz w:val="24"/>
          <w:szCs w:val="24"/>
        </w:rPr>
        <w:t>_ № ____</w:t>
      </w:r>
      <w:r w:rsidR="007C7A39" w:rsidRPr="00B15176">
        <w:rPr>
          <w:bCs/>
          <w:sz w:val="24"/>
          <w:szCs w:val="24"/>
          <w:shd w:val="clear" w:color="auto" w:fill="FFFFFF"/>
        </w:rPr>
        <w:t xml:space="preserve">,  </w:t>
      </w:r>
      <w:r w:rsidR="007C7A39" w:rsidRPr="00B15176">
        <w:rPr>
          <w:bCs/>
          <w:color w:val="000000"/>
          <w:sz w:val="24"/>
          <w:szCs w:val="24"/>
          <w:shd w:val="clear" w:color="auto" w:fill="FFFFFF"/>
        </w:rPr>
        <w:t xml:space="preserve">отказано в </w:t>
      </w:r>
      <w:r w:rsidR="000A09EB">
        <w:rPr>
          <w:bCs/>
          <w:color w:val="000000"/>
          <w:sz w:val="24"/>
          <w:szCs w:val="24"/>
          <w:shd w:val="clear" w:color="auto" w:fill="FFFFFF"/>
        </w:rPr>
        <w:t xml:space="preserve">предоставление жилого помещения по договору социального найма </w:t>
      </w:r>
      <w:r w:rsidR="007C7A39" w:rsidRPr="00B15176">
        <w:rPr>
          <w:bCs/>
          <w:color w:val="000000"/>
          <w:sz w:val="24"/>
          <w:szCs w:val="24"/>
          <w:shd w:val="clear" w:color="auto" w:fill="FFFFFF"/>
        </w:rPr>
        <w:t xml:space="preserve">в связи </w:t>
      </w:r>
      <w:proofErr w:type="gramStart"/>
      <w:r w:rsidR="007C7A39" w:rsidRPr="00B15176">
        <w:rPr>
          <w:bCs/>
          <w:color w:val="000000"/>
          <w:sz w:val="24"/>
          <w:szCs w:val="24"/>
          <w:shd w:val="clear" w:color="auto" w:fill="FFFFFF"/>
        </w:rPr>
        <w:t>с</w:t>
      </w:r>
      <w:proofErr w:type="gramEnd"/>
      <w:r w:rsidR="006E5382">
        <w:rPr>
          <w:bCs/>
          <w:color w:val="000000"/>
          <w:sz w:val="24"/>
          <w:szCs w:val="24"/>
          <w:shd w:val="clear" w:color="auto" w:fill="FFFFFF"/>
        </w:rPr>
        <w:t xml:space="preserve"> __________________________________________</w:t>
      </w:r>
      <w:r w:rsidR="007670FD">
        <w:rPr>
          <w:bCs/>
          <w:color w:val="000000"/>
          <w:sz w:val="24"/>
          <w:szCs w:val="24"/>
          <w:shd w:val="clear" w:color="auto" w:fill="FFFFFF"/>
        </w:rPr>
        <w:t>______________________________</w:t>
      </w:r>
      <w:r w:rsidR="006E5382">
        <w:rPr>
          <w:bCs/>
          <w:color w:val="000000"/>
          <w:sz w:val="24"/>
          <w:szCs w:val="24"/>
          <w:shd w:val="clear" w:color="auto" w:fill="FFFFFF"/>
        </w:rPr>
        <w:t>_____</w:t>
      </w:r>
      <w:r w:rsidR="007C7A39" w:rsidRPr="00B15176">
        <w:rPr>
          <w:bCs/>
          <w:color w:val="000000"/>
          <w:sz w:val="24"/>
          <w:szCs w:val="24"/>
          <w:shd w:val="clear" w:color="auto" w:fill="FFFFFF"/>
        </w:rPr>
        <w:t xml:space="preserve"> _______________________________</w:t>
      </w:r>
      <w:r w:rsidR="003D236F">
        <w:rPr>
          <w:bCs/>
          <w:color w:val="000000"/>
          <w:sz w:val="24"/>
          <w:szCs w:val="24"/>
          <w:shd w:val="clear" w:color="auto" w:fill="FFFFFF"/>
        </w:rPr>
        <w:t>__________________________________________</w:t>
      </w:r>
      <w:r w:rsidR="007C7A39" w:rsidRPr="00B15176">
        <w:rPr>
          <w:bCs/>
          <w:color w:val="000000"/>
          <w:sz w:val="24"/>
          <w:szCs w:val="24"/>
          <w:shd w:val="clear" w:color="auto" w:fill="FFFFFF"/>
        </w:rPr>
        <w:t>____</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15176">
        <w:rPr>
          <w:bCs/>
          <w:color w:val="000000"/>
          <w:sz w:val="24"/>
          <w:szCs w:val="24"/>
          <w:shd w:val="clear" w:color="auto" w:fill="FFFFFF"/>
        </w:rPr>
        <w:t>_____________________________________________________________________________.</w:t>
      </w:r>
    </w:p>
    <w:p w:rsidR="007C7A39" w:rsidRPr="00B15176"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15176">
        <w:rPr>
          <w:bCs/>
          <w:color w:val="000000"/>
          <w:sz w:val="20"/>
          <w:shd w:val="clear" w:color="auto" w:fill="FFFFFF"/>
        </w:rPr>
        <w:t xml:space="preserve">                                                         (основание отказа)</w:t>
      </w:r>
    </w:p>
    <w:p w:rsidR="007C7A39" w:rsidRPr="00B15176" w:rsidRDefault="007C7A39" w:rsidP="007C7A39">
      <w:pPr>
        <w:pStyle w:val="a9"/>
        <w:spacing w:after="0"/>
        <w:rPr>
          <w:sz w:val="24"/>
          <w:szCs w:val="24"/>
        </w:rPr>
      </w:pPr>
      <w:r w:rsidRPr="00B15176">
        <w:rPr>
          <w:bCs/>
          <w:color w:val="000000"/>
          <w:sz w:val="24"/>
          <w:szCs w:val="24"/>
          <w:shd w:val="clear" w:color="auto" w:fill="FFFFFF"/>
        </w:rPr>
        <w:br/>
      </w:r>
      <w:r w:rsidRPr="00B15176">
        <w:rPr>
          <w:sz w:val="24"/>
          <w:szCs w:val="24"/>
        </w:rPr>
        <w:t xml:space="preserve">Глава муниципального образования </w:t>
      </w:r>
    </w:p>
    <w:p w:rsidR="00544BBA" w:rsidRDefault="007C7A39" w:rsidP="00DD4641">
      <w:pPr>
        <w:pStyle w:val="a9"/>
        <w:spacing w:after="0"/>
        <w:rPr>
          <w:sz w:val="24"/>
          <w:szCs w:val="24"/>
        </w:rPr>
      </w:pPr>
      <w:r w:rsidRPr="00B15176">
        <w:rPr>
          <w:sz w:val="24"/>
          <w:szCs w:val="24"/>
        </w:rPr>
        <w:t>«</w:t>
      </w:r>
      <w:r w:rsidR="00544BBA" w:rsidRPr="00544BBA">
        <w:rPr>
          <w:sz w:val="24"/>
          <w:szCs w:val="24"/>
        </w:rPr>
        <w:t>Муниципальный округ Вавожский район</w:t>
      </w:r>
    </w:p>
    <w:p w:rsidR="007C7A39" w:rsidRPr="00DD4641" w:rsidRDefault="00544BBA" w:rsidP="00DD4641">
      <w:pPr>
        <w:pStyle w:val="a9"/>
        <w:spacing w:after="0"/>
        <w:rPr>
          <w:color w:val="000000"/>
          <w:sz w:val="20"/>
        </w:rPr>
      </w:pPr>
      <w:r w:rsidRPr="00544BBA">
        <w:rPr>
          <w:sz w:val="24"/>
          <w:szCs w:val="24"/>
        </w:rPr>
        <w:t xml:space="preserve"> Удмуртской Республики</w:t>
      </w:r>
      <w:r w:rsidR="007C7A39" w:rsidRPr="00B15176">
        <w:rPr>
          <w:sz w:val="24"/>
          <w:szCs w:val="24"/>
        </w:rPr>
        <w:t>»</w:t>
      </w:r>
      <w:r w:rsidR="007C7A39" w:rsidRPr="00B15176">
        <w:rPr>
          <w:b/>
          <w:sz w:val="24"/>
          <w:szCs w:val="24"/>
        </w:rPr>
        <w:t xml:space="preserve">                           </w:t>
      </w:r>
      <w:r w:rsidR="00DD4641">
        <w:rPr>
          <w:b/>
          <w:sz w:val="24"/>
          <w:szCs w:val="24"/>
        </w:rPr>
        <w:t>_________________________________________</w:t>
      </w:r>
      <w:r w:rsidR="007C7A39" w:rsidRPr="00B15176">
        <w:rPr>
          <w:b/>
          <w:sz w:val="24"/>
          <w:szCs w:val="24"/>
        </w:rPr>
        <w:t xml:space="preserve">                    </w:t>
      </w:r>
      <w:r w:rsidR="007C7A39" w:rsidRPr="00B15176">
        <w:rPr>
          <w:b/>
          <w:sz w:val="24"/>
          <w:szCs w:val="24"/>
        </w:rPr>
        <w:tab/>
      </w:r>
      <w:r w:rsidR="007C7A39" w:rsidRPr="00B15176">
        <w:rPr>
          <w:b/>
          <w:sz w:val="24"/>
          <w:szCs w:val="24"/>
        </w:rPr>
        <w:tab/>
      </w:r>
      <w:r w:rsidR="007C7A39" w:rsidRPr="00B15176">
        <w:rPr>
          <w:b/>
          <w:sz w:val="24"/>
          <w:szCs w:val="24"/>
        </w:rPr>
        <w:tab/>
      </w:r>
      <w:r w:rsidR="007C7A39" w:rsidRPr="00DD4641">
        <w:rPr>
          <w:sz w:val="20"/>
        </w:rPr>
        <w:t xml:space="preserve">         </w:t>
      </w:r>
      <w:r w:rsidR="00DD4641" w:rsidRPr="00DD4641">
        <w:rPr>
          <w:sz w:val="20"/>
        </w:rPr>
        <w:t xml:space="preserve">                                     </w:t>
      </w:r>
      <w:r w:rsidR="00DD4641">
        <w:rPr>
          <w:sz w:val="20"/>
        </w:rPr>
        <w:t xml:space="preserve">    </w:t>
      </w:r>
      <w:r>
        <w:rPr>
          <w:sz w:val="20"/>
        </w:rPr>
        <w:t xml:space="preserve">                                        </w:t>
      </w:r>
      <w:r w:rsidR="00DD4641" w:rsidRPr="00DD4641">
        <w:rPr>
          <w:sz w:val="20"/>
        </w:rPr>
        <w:t>(подпись)</w:t>
      </w:r>
    </w:p>
    <w:p w:rsidR="0050620B" w:rsidRPr="00B15176" w:rsidRDefault="007C7A39" w:rsidP="0050620B">
      <w:pPr>
        <w:jc w:val="right"/>
        <w:rPr>
          <w:bCs/>
          <w:color w:val="000000"/>
          <w:spacing w:val="-6"/>
          <w:sz w:val="20"/>
        </w:rPr>
      </w:pPr>
      <w:r w:rsidRPr="00B15176">
        <w:rPr>
          <w:bCs/>
          <w:color w:val="000000"/>
          <w:sz w:val="24"/>
          <w:szCs w:val="24"/>
          <w:shd w:val="clear" w:color="auto" w:fill="FFFFFF"/>
        </w:rPr>
        <w:br w:type="page"/>
      </w:r>
      <w:r w:rsidR="0050620B">
        <w:rPr>
          <w:bCs/>
          <w:color w:val="000000"/>
          <w:spacing w:val="-6"/>
          <w:sz w:val="20"/>
        </w:rPr>
        <w:lastRenderedPageBreak/>
        <w:t>Приложение №</w:t>
      </w:r>
      <w:r w:rsidR="00FD33CE">
        <w:rPr>
          <w:bCs/>
          <w:color w:val="000000"/>
          <w:spacing w:val="-6"/>
          <w:sz w:val="20"/>
        </w:rPr>
        <w:t xml:space="preserve"> 5</w:t>
      </w:r>
      <w:r w:rsidR="0050620B">
        <w:rPr>
          <w:bCs/>
          <w:color w:val="000000"/>
          <w:spacing w:val="-6"/>
          <w:sz w:val="20"/>
        </w:rPr>
        <w:t xml:space="preserve"> </w:t>
      </w:r>
    </w:p>
    <w:p w:rsidR="0050620B" w:rsidRPr="00B15176" w:rsidRDefault="0050620B" w:rsidP="0050620B">
      <w:pPr>
        <w:jc w:val="right"/>
        <w:rPr>
          <w:color w:val="000000"/>
          <w:sz w:val="20"/>
        </w:rPr>
      </w:pPr>
      <w:r w:rsidRPr="00B15176">
        <w:rPr>
          <w:color w:val="000000"/>
          <w:sz w:val="20"/>
        </w:rPr>
        <w:t xml:space="preserve">к административному регламенту </w:t>
      </w:r>
    </w:p>
    <w:p w:rsidR="0050620B" w:rsidRPr="00B15176" w:rsidRDefault="0050620B" w:rsidP="0050620B">
      <w:pPr>
        <w:jc w:val="right"/>
        <w:rPr>
          <w:color w:val="000000"/>
          <w:sz w:val="20"/>
        </w:rPr>
      </w:pPr>
      <w:r w:rsidRPr="00B15176">
        <w:rPr>
          <w:color w:val="000000"/>
          <w:sz w:val="20"/>
        </w:rPr>
        <w:t xml:space="preserve">предоставления муниципальной услуги </w:t>
      </w:r>
    </w:p>
    <w:p w:rsidR="00386042" w:rsidRDefault="00386042" w:rsidP="00386042">
      <w:pPr>
        <w:jc w:val="right"/>
        <w:rPr>
          <w:sz w:val="20"/>
        </w:rPr>
      </w:pPr>
      <w:r w:rsidRPr="0050620B">
        <w:rPr>
          <w:sz w:val="20"/>
        </w:rPr>
        <w:t>«</w:t>
      </w:r>
      <w:r>
        <w:rPr>
          <w:sz w:val="20"/>
        </w:rPr>
        <w:t>Предоставление жилого помещения</w:t>
      </w:r>
    </w:p>
    <w:p w:rsidR="00386042" w:rsidRDefault="00386042" w:rsidP="00386042">
      <w:pPr>
        <w:jc w:val="right"/>
        <w:rPr>
          <w:b/>
          <w:sz w:val="32"/>
          <w:szCs w:val="32"/>
        </w:rPr>
      </w:pPr>
      <w:r>
        <w:rPr>
          <w:sz w:val="20"/>
        </w:rPr>
        <w:t xml:space="preserve"> по договорам социального найма»</w:t>
      </w:r>
    </w:p>
    <w:p w:rsidR="00386042" w:rsidRDefault="00386042" w:rsidP="00386042">
      <w:pPr>
        <w:jc w:val="center"/>
        <w:outlineLvl w:val="0"/>
        <w:rPr>
          <w:b/>
          <w:sz w:val="32"/>
          <w:szCs w:val="32"/>
        </w:rPr>
      </w:pPr>
    </w:p>
    <w:p w:rsidR="007C7A39" w:rsidRPr="00B15176" w:rsidRDefault="0050620B" w:rsidP="0050620B">
      <w:pPr>
        <w:jc w:val="right"/>
        <w:rPr>
          <w:color w:val="000000"/>
          <w:sz w:val="24"/>
          <w:szCs w:val="24"/>
        </w:rPr>
      </w:pPr>
      <w:r>
        <w:rPr>
          <w:sz w:val="24"/>
          <w:szCs w:val="24"/>
        </w:rPr>
        <w:t xml:space="preserve"> </w:t>
      </w:r>
    </w:p>
    <w:p w:rsidR="007C7A39" w:rsidRPr="00B15176" w:rsidRDefault="007C7A39" w:rsidP="007C7A39">
      <w:pPr>
        <w:jc w:val="right"/>
        <w:rPr>
          <w:b/>
          <w:color w:val="000000"/>
          <w:sz w:val="24"/>
          <w:szCs w:val="24"/>
        </w:rPr>
      </w:pPr>
    </w:p>
    <w:p w:rsidR="007C7A39" w:rsidRPr="00B15176" w:rsidRDefault="007C7A39" w:rsidP="007C7A39">
      <w:pPr>
        <w:jc w:val="right"/>
        <w:rPr>
          <w:b/>
          <w:color w:val="000000"/>
          <w:sz w:val="24"/>
          <w:szCs w:val="24"/>
        </w:rPr>
      </w:pPr>
    </w:p>
    <w:p w:rsidR="007C7A39" w:rsidRPr="00B15176" w:rsidRDefault="007C7A39" w:rsidP="007C7A39">
      <w:pPr>
        <w:tabs>
          <w:tab w:val="left" w:pos="851"/>
        </w:tabs>
        <w:jc w:val="center"/>
        <w:rPr>
          <w:b/>
          <w:color w:val="000000"/>
          <w:sz w:val="24"/>
          <w:szCs w:val="24"/>
        </w:rPr>
      </w:pPr>
      <w:r w:rsidRPr="00B15176">
        <w:rPr>
          <w:b/>
          <w:color w:val="000000"/>
          <w:sz w:val="24"/>
          <w:szCs w:val="24"/>
        </w:rPr>
        <w:t xml:space="preserve">Форма </w:t>
      </w:r>
    </w:p>
    <w:p w:rsidR="007C7A39" w:rsidRPr="00B15176" w:rsidRDefault="007C7A39" w:rsidP="007C7A39">
      <w:pPr>
        <w:tabs>
          <w:tab w:val="left" w:pos="851"/>
        </w:tabs>
        <w:jc w:val="center"/>
        <w:rPr>
          <w:b/>
          <w:color w:val="000000"/>
          <w:sz w:val="24"/>
          <w:szCs w:val="24"/>
        </w:rPr>
      </w:pPr>
      <w:r w:rsidRPr="00B15176">
        <w:rPr>
          <w:b/>
          <w:color w:val="000000"/>
          <w:sz w:val="24"/>
          <w:szCs w:val="24"/>
        </w:rPr>
        <w:t>заявления об отзыве заявления на получение муниципальной услуги</w:t>
      </w:r>
    </w:p>
    <w:p w:rsidR="007C7A39" w:rsidRPr="00B15176" w:rsidRDefault="007C7A39" w:rsidP="007C7A39">
      <w:pPr>
        <w:jc w:val="center"/>
        <w:rPr>
          <w:b/>
          <w:color w:val="000000"/>
          <w:sz w:val="24"/>
          <w:szCs w:val="24"/>
        </w:rPr>
      </w:pPr>
    </w:p>
    <w:p w:rsidR="00C04363" w:rsidRDefault="007C7A39" w:rsidP="007C7A39">
      <w:pPr>
        <w:pStyle w:val="211"/>
        <w:jc w:val="right"/>
        <w:rPr>
          <w:rFonts w:ascii="Times New Roman" w:hAnsi="Times New Roman"/>
          <w:sz w:val="24"/>
          <w:szCs w:val="24"/>
        </w:rPr>
      </w:pPr>
      <w:r w:rsidRPr="00B15176">
        <w:rPr>
          <w:rFonts w:ascii="Times New Roman" w:hAnsi="Times New Roman"/>
          <w:sz w:val="24"/>
          <w:szCs w:val="24"/>
        </w:rPr>
        <w:t>Главе муниципального образования «</w:t>
      </w:r>
      <w:r w:rsidR="00C04363" w:rsidRPr="00C04363">
        <w:rPr>
          <w:rFonts w:ascii="Times New Roman" w:hAnsi="Times New Roman"/>
          <w:sz w:val="24"/>
          <w:szCs w:val="24"/>
        </w:rPr>
        <w:t xml:space="preserve">Муниципальный округ </w:t>
      </w:r>
    </w:p>
    <w:p w:rsidR="007C7A39" w:rsidRPr="00B15176" w:rsidRDefault="00C04363" w:rsidP="007C7A39">
      <w:pPr>
        <w:pStyle w:val="211"/>
        <w:jc w:val="right"/>
        <w:rPr>
          <w:rFonts w:ascii="Times New Roman" w:hAnsi="Times New Roman"/>
          <w:sz w:val="24"/>
          <w:szCs w:val="24"/>
        </w:rPr>
      </w:pPr>
      <w:r w:rsidRPr="00C04363">
        <w:rPr>
          <w:rFonts w:ascii="Times New Roman" w:hAnsi="Times New Roman"/>
          <w:sz w:val="24"/>
          <w:szCs w:val="24"/>
        </w:rPr>
        <w:t>Вавожский район Удмуртской Республики</w:t>
      </w:r>
      <w:r w:rsidR="007C7A39" w:rsidRPr="00B15176">
        <w:rPr>
          <w:rFonts w:ascii="Times New Roman" w:hAnsi="Times New Roman"/>
          <w:sz w:val="24"/>
          <w:szCs w:val="24"/>
        </w:rPr>
        <w:t>»</w:t>
      </w:r>
    </w:p>
    <w:p w:rsidR="007C7A39" w:rsidRPr="00B15176" w:rsidRDefault="007C7A39" w:rsidP="007C7A39">
      <w:pPr>
        <w:pStyle w:val="211"/>
        <w:jc w:val="right"/>
        <w:rPr>
          <w:rFonts w:ascii="Times New Roman" w:hAnsi="Times New Roman"/>
          <w:sz w:val="24"/>
          <w:szCs w:val="24"/>
        </w:rPr>
      </w:pPr>
      <w:r w:rsidRPr="00B15176">
        <w:rPr>
          <w:rFonts w:ascii="Times New Roman" w:hAnsi="Times New Roman"/>
          <w:sz w:val="24"/>
          <w:szCs w:val="24"/>
        </w:rPr>
        <w:t>_____________________________________________</w:t>
      </w:r>
    </w:p>
    <w:p w:rsidR="007C7A39" w:rsidRPr="00B15176" w:rsidRDefault="007C7A39" w:rsidP="007C7A39">
      <w:pPr>
        <w:pStyle w:val="211"/>
        <w:jc w:val="right"/>
        <w:rPr>
          <w:rFonts w:ascii="Times New Roman" w:hAnsi="Times New Roman"/>
          <w:sz w:val="24"/>
          <w:szCs w:val="24"/>
        </w:rPr>
      </w:pPr>
    </w:p>
    <w:p w:rsidR="007C7A39" w:rsidRPr="00B15176" w:rsidRDefault="0052633B" w:rsidP="007C7A39">
      <w:pPr>
        <w:pStyle w:val="a6"/>
        <w:tabs>
          <w:tab w:val="left" w:pos="4452"/>
        </w:tabs>
        <w:jc w:val="right"/>
        <w:rPr>
          <w:rFonts w:ascii="Times New Roman" w:hAnsi="Times New Roman" w:cs="Times New Roman"/>
          <w:sz w:val="24"/>
          <w:szCs w:val="24"/>
        </w:rPr>
      </w:pPr>
      <w:r>
        <w:rPr>
          <w:rFonts w:ascii="Times New Roman" w:hAnsi="Times New Roman" w:cs="Times New Roman"/>
          <w:sz w:val="24"/>
          <w:szCs w:val="24"/>
        </w:rPr>
        <w:t>о</w:t>
      </w:r>
      <w:r w:rsidR="007C7A39" w:rsidRPr="00B15176">
        <w:rPr>
          <w:rFonts w:ascii="Times New Roman" w:hAnsi="Times New Roman" w:cs="Times New Roman"/>
          <w:sz w:val="24"/>
          <w:szCs w:val="24"/>
        </w:rPr>
        <w:t>т __________________________________________</w:t>
      </w:r>
    </w:p>
    <w:p w:rsidR="007C7A39" w:rsidRPr="00B15176" w:rsidRDefault="007C7A39" w:rsidP="007C7A39">
      <w:pPr>
        <w:pStyle w:val="a6"/>
        <w:tabs>
          <w:tab w:val="left" w:pos="4452"/>
        </w:tabs>
        <w:jc w:val="center"/>
        <w:rPr>
          <w:rFonts w:ascii="Times New Roman" w:hAnsi="Times New Roman" w:cs="Times New Roman"/>
          <w:sz w:val="20"/>
          <w:szCs w:val="20"/>
        </w:rPr>
      </w:pPr>
      <w:r w:rsidRPr="00B15176">
        <w:rPr>
          <w:rFonts w:ascii="Times New Roman" w:hAnsi="Times New Roman" w:cs="Times New Roman"/>
          <w:sz w:val="20"/>
          <w:szCs w:val="20"/>
        </w:rPr>
        <w:t xml:space="preserve">                                                                                    (ФИО)</w:t>
      </w:r>
    </w:p>
    <w:p w:rsidR="007C7A39" w:rsidRPr="00B15176" w:rsidRDefault="007C7A39" w:rsidP="007C7A39">
      <w:pPr>
        <w:pStyle w:val="a6"/>
        <w:tabs>
          <w:tab w:val="left" w:pos="4452"/>
        </w:tabs>
        <w:jc w:val="right"/>
        <w:rPr>
          <w:rFonts w:ascii="Times New Roman" w:hAnsi="Times New Roman" w:cs="Times New Roman"/>
          <w:sz w:val="24"/>
          <w:szCs w:val="24"/>
        </w:rPr>
      </w:pPr>
      <w:r w:rsidRPr="00B15176">
        <w:rPr>
          <w:rFonts w:ascii="Times New Roman" w:hAnsi="Times New Roman" w:cs="Times New Roman"/>
          <w:sz w:val="24"/>
          <w:szCs w:val="24"/>
        </w:rPr>
        <w:t>_____________________________________________</w:t>
      </w:r>
    </w:p>
    <w:p w:rsidR="007C7A39" w:rsidRPr="00B15176" w:rsidRDefault="007C7A39" w:rsidP="007C7A39">
      <w:pPr>
        <w:pStyle w:val="a6"/>
        <w:tabs>
          <w:tab w:val="left" w:pos="4452"/>
        </w:tabs>
        <w:jc w:val="right"/>
        <w:rPr>
          <w:rFonts w:ascii="Times New Roman" w:hAnsi="Times New Roman" w:cs="Times New Roman"/>
          <w:sz w:val="24"/>
          <w:szCs w:val="24"/>
        </w:rPr>
      </w:pPr>
    </w:p>
    <w:p w:rsidR="007C7A39" w:rsidRPr="00B15176" w:rsidRDefault="007C7A39" w:rsidP="007C7A39">
      <w:pPr>
        <w:pStyle w:val="a6"/>
        <w:tabs>
          <w:tab w:val="left" w:pos="4452"/>
        </w:tabs>
        <w:jc w:val="right"/>
        <w:rPr>
          <w:rFonts w:ascii="Times New Roman" w:hAnsi="Times New Roman" w:cs="Times New Roman"/>
          <w:sz w:val="24"/>
          <w:szCs w:val="24"/>
        </w:rPr>
      </w:pPr>
      <w:r w:rsidRPr="00B15176">
        <w:rPr>
          <w:rFonts w:ascii="Times New Roman" w:hAnsi="Times New Roman" w:cs="Times New Roman"/>
          <w:sz w:val="24"/>
          <w:szCs w:val="24"/>
        </w:rPr>
        <w:t>_____________________________________________</w:t>
      </w:r>
    </w:p>
    <w:p w:rsidR="007C7A39" w:rsidRPr="00B15176" w:rsidRDefault="007C7A39" w:rsidP="007C7A39">
      <w:pPr>
        <w:pStyle w:val="a6"/>
        <w:tabs>
          <w:tab w:val="left" w:pos="4452"/>
        </w:tabs>
        <w:jc w:val="center"/>
        <w:rPr>
          <w:rFonts w:ascii="Times New Roman" w:hAnsi="Times New Roman" w:cs="Times New Roman"/>
          <w:sz w:val="20"/>
          <w:szCs w:val="20"/>
        </w:rPr>
      </w:pPr>
      <w:r w:rsidRPr="00B15176">
        <w:rPr>
          <w:rFonts w:ascii="Times New Roman" w:hAnsi="Times New Roman" w:cs="Times New Roman"/>
          <w:sz w:val="20"/>
          <w:szCs w:val="20"/>
        </w:rPr>
        <w:t xml:space="preserve">                                                                                       реквизиты документа, удостоверяющего личность</w:t>
      </w:r>
    </w:p>
    <w:p w:rsidR="007C7A39" w:rsidRPr="00B15176" w:rsidRDefault="007C7A39" w:rsidP="007C7A39">
      <w:pPr>
        <w:pStyle w:val="a6"/>
        <w:tabs>
          <w:tab w:val="left" w:pos="4452"/>
        </w:tabs>
        <w:jc w:val="right"/>
        <w:rPr>
          <w:rFonts w:ascii="Times New Roman" w:hAnsi="Times New Roman" w:cs="Times New Roman"/>
          <w:sz w:val="24"/>
          <w:szCs w:val="24"/>
        </w:rPr>
      </w:pPr>
      <w:r w:rsidRPr="00B15176">
        <w:rPr>
          <w:rFonts w:ascii="Times New Roman" w:hAnsi="Times New Roman" w:cs="Times New Roman"/>
          <w:sz w:val="24"/>
          <w:szCs w:val="24"/>
        </w:rPr>
        <w:t xml:space="preserve">     _____________________________________________ </w:t>
      </w:r>
    </w:p>
    <w:p w:rsidR="007C7A39" w:rsidRPr="00B15176" w:rsidRDefault="007C7A39" w:rsidP="007C7A39">
      <w:pPr>
        <w:pStyle w:val="a6"/>
        <w:tabs>
          <w:tab w:val="left" w:pos="4452"/>
        </w:tabs>
        <w:jc w:val="center"/>
        <w:rPr>
          <w:rFonts w:ascii="Times New Roman" w:hAnsi="Times New Roman" w:cs="Times New Roman"/>
          <w:sz w:val="20"/>
          <w:szCs w:val="20"/>
        </w:rPr>
      </w:pPr>
      <w:r w:rsidRPr="00B15176">
        <w:rPr>
          <w:rFonts w:ascii="Times New Roman" w:hAnsi="Times New Roman" w:cs="Times New Roman"/>
          <w:sz w:val="20"/>
          <w:szCs w:val="20"/>
        </w:rPr>
        <w:tab/>
        <w:t>(Адрес места жительства)</w:t>
      </w:r>
    </w:p>
    <w:p w:rsidR="007C7A39" w:rsidRPr="00B15176" w:rsidRDefault="007C7A39" w:rsidP="007C7A39">
      <w:pPr>
        <w:pStyle w:val="a6"/>
        <w:tabs>
          <w:tab w:val="left" w:pos="4452"/>
        </w:tabs>
        <w:jc w:val="right"/>
        <w:rPr>
          <w:rFonts w:ascii="Times New Roman" w:hAnsi="Times New Roman" w:cs="Times New Roman"/>
          <w:sz w:val="24"/>
          <w:szCs w:val="24"/>
        </w:rPr>
      </w:pPr>
      <w:r w:rsidRPr="00B15176">
        <w:rPr>
          <w:rFonts w:ascii="Times New Roman" w:hAnsi="Times New Roman" w:cs="Times New Roman"/>
          <w:sz w:val="24"/>
          <w:szCs w:val="24"/>
        </w:rPr>
        <w:t>_____________________________________________</w:t>
      </w:r>
    </w:p>
    <w:p w:rsidR="007C7A39" w:rsidRPr="00B15176" w:rsidRDefault="007C7A39" w:rsidP="007C7A39">
      <w:pPr>
        <w:pStyle w:val="a6"/>
        <w:ind w:left="4248" w:firstLine="708"/>
        <w:jc w:val="center"/>
        <w:rPr>
          <w:rFonts w:ascii="Times New Roman" w:hAnsi="Times New Roman" w:cs="Times New Roman"/>
          <w:b/>
          <w:sz w:val="20"/>
          <w:szCs w:val="20"/>
        </w:rPr>
      </w:pPr>
      <w:r w:rsidRPr="00B15176">
        <w:rPr>
          <w:rFonts w:ascii="Times New Roman" w:hAnsi="Times New Roman" w:cs="Times New Roman"/>
          <w:sz w:val="20"/>
          <w:szCs w:val="20"/>
        </w:rPr>
        <w:t xml:space="preserve"> (контактный телефон, </w:t>
      </w:r>
      <w:r w:rsidRPr="00B15176">
        <w:rPr>
          <w:rFonts w:ascii="Times New Roman" w:hAnsi="Times New Roman" w:cs="Times New Roman"/>
          <w:sz w:val="20"/>
          <w:szCs w:val="20"/>
          <w:lang w:val="en-US"/>
        </w:rPr>
        <w:t>e</w:t>
      </w:r>
      <w:r w:rsidRPr="00B15176">
        <w:rPr>
          <w:rFonts w:ascii="Times New Roman" w:hAnsi="Times New Roman" w:cs="Times New Roman"/>
          <w:sz w:val="20"/>
          <w:szCs w:val="20"/>
        </w:rPr>
        <w:t>-</w:t>
      </w:r>
      <w:r w:rsidRPr="00B15176">
        <w:rPr>
          <w:rFonts w:ascii="Times New Roman" w:hAnsi="Times New Roman" w:cs="Times New Roman"/>
          <w:sz w:val="20"/>
          <w:szCs w:val="20"/>
          <w:lang w:val="en-US"/>
        </w:rPr>
        <w:t>mail</w:t>
      </w:r>
      <w:r w:rsidRPr="00B15176">
        <w:rPr>
          <w:rFonts w:ascii="Times New Roman" w:hAnsi="Times New Roman" w:cs="Times New Roman"/>
          <w:sz w:val="20"/>
          <w:szCs w:val="20"/>
        </w:rPr>
        <w:t>)</w:t>
      </w:r>
    </w:p>
    <w:p w:rsidR="007C7A39" w:rsidRPr="00B15176" w:rsidRDefault="007C7A39" w:rsidP="007C7A39">
      <w:pPr>
        <w:pStyle w:val="211"/>
        <w:ind w:firstLine="444"/>
        <w:jc w:val="center"/>
        <w:rPr>
          <w:rFonts w:ascii="Times New Roman" w:hAnsi="Times New Roman"/>
          <w:b/>
          <w:sz w:val="24"/>
          <w:szCs w:val="24"/>
        </w:rPr>
      </w:pPr>
    </w:p>
    <w:p w:rsidR="007C7A39" w:rsidRPr="00B15176" w:rsidRDefault="007C7A39" w:rsidP="007C7A39">
      <w:pPr>
        <w:pStyle w:val="211"/>
        <w:ind w:firstLine="444"/>
        <w:jc w:val="center"/>
        <w:rPr>
          <w:rFonts w:ascii="Times New Roman" w:hAnsi="Times New Roman"/>
          <w:b/>
          <w:sz w:val="24"/>
          <w:szCs w:val="24"/>
        </w:rPr>
      </w:pPr>
    </w:p>
    <w:p w:rsidR="007C7A39" w:rsidRPr="00B15176" w:rsidRDefault="007C7A39" w:rsidP="007C7A39">
      <w:pPr>
        <w:pStyle w:val="211"/>
        <w:jc w:val="center"/>
        <w:rPr>
          <w:rFonts w:ascii="Times New Roman" w:hAnsi="Times New Roman"/>
          <w:b/>
          <w:sz w:val="24"/>
          <w:szCs w:val="24"/>
        </w:rPr>
      </w:pPr>
      <w:r w:rsidRPr="00B15176">
        <w:rPr>
          <w:rFonts w:ascii="Times New Roman" w:hAnsi="Times New Roman"/>
          <w:b/>
          <w:sz w:val="24"/>
          <w:szCs w:val="24"/>
        </w:rPr>
        <w:t>Заявление</w:t>
      </w:r>
    </w:p>
    <w:p w:rsidR="007C7A39" w:rsidRPr="00B15176" w:rsidRDefault="007C7A39" w:rsidP="007C7A39">
      <w:pPr>
        <w:pStyle w:val="211"/>
        <w:ind w:firstLine="567"/>
        <w:jc w:val="both"/>
        <w:rPr>
          <w:rFonts w:ascii="Times New Roman" w:hAnsi="Times New Roman"/>
          <w:sz w:val="24"/>
          <w:szCs w:val="24"/>
        </w:rPr>
      </w:pPr>
    </w:p>
    <w:p w:rsidR="007C7A39" w:rsidRPr="00B15176" w:rsidRDefault="007C7A39" w:rsidP="00427CD5">
      <w:pPr>
        <w:jc w:val="both"/>
        <w:rPr>
          <w:color w:val="000000"/>
          <w:sz w:val="24"/>
          <w:szCs w:val="24"/>
        </w:rPr>
      </w:pPr>
      <w:r w:rsidRPr="00B15176">
        <w:rPr>
          <w:snapToGrid w:val="0"/>
          <w:sz w:val="24"/>
          <w:szCs w:val="24"/>
        </w:rPr>
        <w:t xml:space="preserve">Прошу отозвать мое заявление </w:t>
      </w:r>
      <w:proofErr w:type="gramStart"/>
      <w:r w:rsidRPr="00B15176">
        <w:rPr>
          <w:snapToGrid w:val="0"/>
          <w:sz w:val="24"/>
          <w:szCs w:val="24"/>
        </w:rPr>
        <w:t>от</w:t>
      </w:r>
      <w:proofErr w:type="gramEnd"/>
      <w:r w:rsidRPr="00B15176">
        <w:rPr>
          <w:snapToGrid w:val="0"/>
          <w:sz w:val="24"/>
          <w:szCs w:val="24"/>
        </w:rPr>
        <w:t xml:space="preserve"> ______________ </w:t>
      </w:r>
      <w:proofErr w:type="gramStart"/>
      <w:r w:rsidRPr="00B15176">
        <w:rPr>
          <w:snapToGrid w:val="0"/>
          <w:sz w:val="24"/>
          <w:szCs w:val="24"/>
        </w:rPr>
        <w:t>на</w:t>
      </w:r>
      <w:proofErr w:type="gramEnd"/>
      <w:r w:rsidRPr="00B15176">
        <w:rPr>
          <w:snapToGrid w:val="0"/>
          <w:sz w:val="24"/>
          <w:szCs w:val="24"/>
        </w:rPr>
        <w:t xml:space="preserve"> предоставление муниципальной услуги </w:t>
      </w:r>
      <w:r w:rsidR="006F3BC2" w:rsidRPr="00464C8F">
        <w:rPr>
          <w:color w:val="000000"/>
          <w:sz w:val="24"/>
          <w:szCs w:val="24"/>
        </w:rPr>
        <w:t>«</w:t>
      </w:r>
      <w:r w:rsidR="006F3BC2">
        <w:rPr>
          <w:color w:val="000000"/>
          <w:sz w:val="24"/>
          <w:szCs w:val="24"/>
        </w:rPr>
        <w:t>Предоставление жилого помещения по договорам социального найма</w:t>
      </w:r>
      <w:r w:rsidR="006F3BC2" w:rsidRPr="00427CD5">
        <w:rPr>
          <w:color w:val="000000"/>
          <w:sz w:val="24"/>
          <w:szCs w:val="24"/>
        </w:rPr>
        <w:t xml:space="preserve"> помещений</w:t>
      </w:r>
      <w:r w:rsidR="006F3BC2" w:rsidRPr="00464C8F">
        <w:rPr>
          <w:color w:val="000000"/>
          <w:sz w:val="24"/>
          <w:szCs w:val="24"/>
        </w:rPr>
        <w:t>»</w:t>
      </w:r>
      <w:r w:rsidR="006F3BC2" w:rsidRPr="00B15176">
        <w:rPr>
          <w:color w:val="000000"/>
          <w:sz w:val="24"/>
          <w:szCs w:val="24"/>
        </w:rPr>
        <w:t xml:space="preserve">, </w:t>
      </w:r>
      <w:r w:rsidR="006F3BC2" w:rsidRPr="00B15176">
        <w:rPr>
          <w:sz w:val="24"/>
          <w:szCs w:val="24"/>
        </w:rPr>
        <w:t xml:space="preserve"> </w:t>
      </w:r>
    </w:p>
    <w:p w:rsidR="007C7A39" w:rsidRPr="00B15176" w:rsidRDefault="007C7A39" w:rsidP="007C7A39">
      <w:pPr>
        <w:ind w:firstLine="708"/>
        <w:rPr>
          <w:snapToGrid w:val="0"/>
          <w:sz w:val="24"/>
          <w:szCs w:val="24"/>
        </w:rPr>
      </w:pPr>
    </w:p>
    <w:p w:rsidR="007C7A39" w:rsidRPr="00B15176" w:rsidRDefault="007C7A39" w:rsidP="007C7A39">
      <w:pPr>
        <w:pStyle w:val="211"/>
        <w:ind w:firstLine="600"/>
        <w:rPr>
          <w:rFonts w:ascii="Times New Roman" w:hAnsi="Times New Roman"/>
          <w:b/>
          <w:sz w:val="24"/>
          <w:szCs w:val="24"/>
        </w:rPr>
      </w:pPr>
      <w:r w:rsidRPr="00B15176">
        <w:rPr>
          <w:rFonts w:ascii="Times New Roman" w:hAnsi="Times New Roman"/>
          <w:b/>
          <w:sz w:val="24"/>
          <w:szCs w:val="24"/>
        </w:rPr>
        <w:t>(По своему желанию гражданин в заявлении может указать причину отзыва заявления).</w:t>
      </w:r>
    </w:p>
    <w:p w:rsidR="007C7A39" w:rsidRDefault="007C7A39" w:rsidP="007C7A39">
      <w:pPr>
        <w:pStyle w:val="211"/>
        <w:ind w:firstLine="600"/>
        <w:jc w:val="both"/>
        <w:rPr>
          <w:rFonts w:ascii="Times New Roman" w:hAnsi="Times New Roman"/>
          <w:b/>
          <w:sz w:val="24"/>
          <w:szCs w:val="24"/>
        </w:rPr>
      </w:pPr>
    </w:p>
    <w:p w:rsidR="00C70CE3" w:rsidRPr="00B15176" w:rsidRDefault="00C70CE3" w:rsidP="007C7A39">
      <w:pPr>
        <w:pStyle w:val="211"/>
        <w:ind w:firstLine="600"/>
        <w:jc w:val="both"/>
        <w:rPr>
          <w:rFonts w:ascii="Times New Roman" w:hAnsi="Times New Roman"/>
          <w:b/>
          <w:sz w:val="24"/>
          <w:szCs w:val="24"/>
        </w:rPr>
      </w:pPr>
    </w:p>
    <w:p w:rsidR="007C7A39" w:rsidRDefault="007C7A39" w:rsidP="007C7A39">
      <w:pPr>
        <w:pStyle w:val="211"/>
        <w:ind w:firstLine="600"/>
        <w:jc w:val="both"/>
        <w:rPr>
          <w:rFonts w:ascii="Times New Roman" w:hAnsi="Times New Roman"/>
          <w:b/>
          <w:sz w:val="24"/>
          <w:szCs w:val="24"/>
        </w:rPr>
      </w:pPr>
    </w:p>
    <w:p w:rsidR="00BE47DE" w:rsidRDefault="00BE47DE" w:rsidP="007C7A39">
      <w:pPr>
        <w:pStyle w:val="211"/>
        <w:ind w:firstLine="600"/>
        <w:jc w:val="both"/>
        <w:rPr>
          <w:rFonts w:ascii="Times New Roman" w:hAnsi="Times New Roman"/>
          <w:b/>
          <w:sz w:val="24"/>
          <w:szCs w:val="24"/>
        </w:rPr>
      </w:pPr>
    </w:p>
    <w:p w:rsidR="00BE47DE" w:rsidRDefault="00BE47DE" w:rsidP="007C7A39">
      <w:pPr>
        <w:pStyle w:val="211"/>
        <w:ind w:firstLine="600"/>
        <w:jc w:val="both"/>
        <w:rPr>
          <w:rFonts w:ascii="Times New Roman" w:hAnsi="Times New Roman"/>
          <w:b/>
          <w:sz w:val="24"/>
          <w:szCs w:val="24"/>
        </w:rPr>
      </w:pPr>
    </w:p>
    <w:p w:rsidR="00BE47DE" w:rsidRDefault="00BE47DE" w:rsidP="007C7A39">
      <w:pPr>
        <w:pStyle w:val="211"/>
        <w:ind w:firstLine="600"/>
        <w:jc w:val="both"/>
        <w:rPr>
          <w:rFonts w:ascii="Times New Roman" w:hAnsi="Times New Roman"/>
          <w:b/>
          <w:sz w:val="24"/>
          <w:szCs w:val="24"/>
        </w:rPr>
      </w:pPr>
    </w:p>
    <w:p w:rsidR="00BE47DE" w:rsidRPr="00B15176" w:rsidRDefault="00BE47DE" w:rsidP="007C7A39">
      <w:pPr>
        <w:pStyle w:val="211"/>
        <w:ind w:firstLine="600"/>
        <w:jc w:val="both"/>
        <w:rPr>
          <w:rFonts w:ascii="Times New Roman" w:hAnsi="Times New Roman"/>
          <w:b/>
          <w:sz w:val="24"/>
          <w:szCs w:val="24"/>
        </w:rPr>
      </w:pPr>
    </w:p>
    <w:p w:rsidR="007C7A39" w:rsidRPr="00B15176" w:rsidRDefault="007C7A39" w:rsidP="007C7A39">
      <w:pPr>
        <w:pStyle w:val="211"/>
        <w:ind w:firstLine="600"/>
        <w:jc w:val="both"/>
        <w:rPr>
          <w:rFonts w:ascii="Times New Roman" w:hAnsi="Times New Roman"/>
          <w:b/>
          <w:sz w:val="24"/>
          <w:szCs w:val="24"/>
        </w:rPr>
      </w:pPr>
    </w:p>
    <w:p w:rsidR="007C7A39" w:rsidRPr="00B15176" w:rsidRDefault="007C7A39" w:rsidP="007C7A39">
      <w:pPr>
        <w:pStyle w:val="211"/>
        <w:jc w:val="both"/>
        <w:rPr>
          <w:rFonts w:ascii="Times New Roman" w:hAnsi="Times New Roman"/>
          <w:sz w:val="24"/>
          <w:szCs w:val="24"/>
        </w:rPr>
      </w:pPr>
      <w:r w:rsidRPr="00B15176">
        <w:rPr>
          <w:rFonts w:ascii="Times New Roman" w:hAnsi="Times New Roman"/>
          <w:sz w:val="24"/>
          <w:szCs w:val="24"/>
        </w:rPr>
        <w:t>___________________________________</w:t>
      </w:r>
    </w:p>
    <w:p w:rsidR="007C7A39" w:rsidRPr="00C7024E" w:rsidRDefault="007C7A39" w:rsidP="007C7A39">
      <w:pPr>
        <w:pStyle w:val="211"/>
        <w:jc w:val="both"/>
        <w:rPr>
          <w:rFonts w:ascii="Times New Roman" w:hAnsi="Times New Roman"/>
          <w:sz w:val="20"/>
          <w:szCs w:val="20"/>
        </w:rPr>
      </w:pPr>
      <w:r w:rsidRPr="00C7024E">
        <w:rPr>
          <w:rFonts w:ascii="Times New Roman" w:hAnsi="Times New Roman"/>
          <w:sz w:val="20"/>
          <w:szCs w:val="20"/>
        </w:rPr>
        <w:t xml:space="preserve">(подпись)            </w:t>
      </w:r>
      <w:r w:rsidRPr="00C7024E">
        <w:rPr>
          <w:rFonts w:ascii="Times New Roman" w:hAnsi="Times New Roman"/>
          <w:sz w:val="20"/>
          <w:szCs w:val="20"/>
        </w:rPr>
        <w:tab/>
      </w:r>
      <w:r w:rsidRPr="00C7024E">
        <w:rPr>
          <w:rFonts w:ascii="Times New Roman" w:hAnsi="Times New Roman"/>
          <w:sz w:val="20"/>
          <w:szCs w:val="20"/>
        </w:rPr>
        <w:tab/>
        <w:t>Ф.И.О.</w:t>
      </w:r>
      <w:r w:rsidRPr="00C7024E">
        <w:rPr>
          <w:rFonts w:ascii="Times New Roman" w:hAnsi="Times New Roman"/>
          <w:sz w:val="20"/>
          <w:szCs w:val="20"/>
        </w:rPr>
        <w:tab/>
      </w:r>
      <w:r w:rsidRPr="00C7024E">
        <w:rPr>
          <w:rFonts w:ascii="Times New Roman" w:hAnsi="Times New Roman"/>
          <w:sz w:val="20"/>
          <w:szCs w:val="20"/>
        </w:rPr>
        <w:tab/>
      </w:r>
      <w:r w:rsidRPr="00C7024E">
        <w:rPr>
          <w:rFonts w:ascii="Times New Roman" w:hAnsi="Times New Roman"/>
          <w:sz w:val="20"/>
          <w:szCs w:val="20"/>
        </w:rPr>
        <w:tab/>
      </w:r>
    </w:p>
    <w:p w:rsidR="007C7A39" w:rsidRPr="002E207B" w:rsidRDefault="002E207B" w:rsidP="002E207B">
      <w:pPr>
        <w:pStyle w:val="211"/>
        <w:jc w:val="right"/>
        <w:rPr>
          <w:rFonts w:ascii="Times New Roman" w:hAnsi="Times New Roman"/>
          <w:sz w:val="24"/>
          <w:szCs w:val="24"/>
        </w:rPr>
      </w:pPr>
      <w:r>
        <w:rPr>
          <w:rFonts w:ascii="Times New Roman" w:hAnsi="Times New Roman"/>
          <w:sz w:val="24"/>
          <w:szCs w:val="24"/>
        </w:rPr>
        <w:t>«_____» __________20___ г.</w:t>
      </w:r>
    </w:p>
    <w:p w:rsidR="007C7A39" w:rsidRPr="00B15176" w:rsidRDefault="007C7A39" w:rsidP="007C7A39">
      <w:pPr>
        <w:jc w:val="center"/>
        <w:rPr>
          <w:b/>
          <w:color w:val="000000"/>
          <w:sz w:val="24"/>
          <w:szCs w:val="24"/>
        </w:rPr>
      </w:pPr>
    </w:p>
    <w:p w:rsidR="007C7A39" w:rsidRPr="00B15176" w:rsidRDefault="007C7A39" w:rsidP="007C7A39">
      <w:pPr>
        <w:jc w:val="right"/>
        <w:rPr>
          <w:b/>
          <w:color w:val="000000"/>
          <w:sz w:val="24"/>
          <w:szCs w:val="24"/>
        </w:rPr>
      </w:pPr>
    </w:p>
    <w:p w:rsidR="007C7A39" w:rsidRPr="00B15176" w:rsidRDefault="007C7A39" w:rsidP="007C7A39">
      <w:pPr>
        <w:jc w:val="right"/>
        <w:rPr>
          <w:b/>
          <w:color w:val="000000"/>
          <w:sz w:val="24"/>
          <w:szCs w:val="24"/>
        </w:rPr>
      </w:pPr>
    </w:p>
    <w:p w:rsidR="007C7A39" w:rsidRPr="00B15176" w:rsidRDefault="007C7A39" w:rsidP="007C7A39">
      <w:pPr>
        <w:jc w:val="right"/>
        <w:rPr>
          <w:b/>
          <w:color w:val="000000"/>
          <w:sz w:val="24"/>
          <w:szCs w:val="24"/>
        </w:rPr>
      </w:pPr>
    </w:p>
    <w:p w:rsidR="007C7A39" w:rsidRPr="00B15176" w:rsidRDefault="007C7A39" w:rsidP="007C7A39">
      <w:pPr>
        <w:jc w:val="right"/>
        <w:rPr>
          <w:b/>
          <w:color w:val="000000"/>
          <w:sz w:val="24"/>
          <w:szCs w:val="24"/>
        </w:rPr>
      </w:pPr>
    </w:p>
    <w:p w:rsidR="007C7A39" w:rsidRPr="00B15176" w:rsidRDefault="007C7A39" w:rsidP="007C7A39">
      <w:pPr>
        <w:jc w:val="right"/>
        <w:rPr>
          <w:b/>
          <w:color w:val="000000"/>
          <w:sz w:val="24"/>
          <w:szCs w:val="24"/>
        </w:rPr>
      </w:pPr>
    </w:p>
    <w:p w:rsidR="00445762" w:rsidRPr="00C7024E" w:rsidRDefault="007C7A39" w:rsidP="00C7024E">
      <w:pPr>
        <w:rPr>
          <w:sz w:val="24"/>
          <w:szCs w:val="24"/>
        </w:rPr>
      </w:pPr>
      <w:r w:rsidRPr="00B15176">
        <w:rPr>
          <w:b/>
          <w:color w:val="000000"/>
          <w:spacing w:val="-6"/>
          <w:sz w:val="24"/>
          <w:szCs w:val="24"/>
        </w:rPr>
        <w:br w:type="page"/>
      </w:r>
    </w:p>
    <w:p w:rsidR="0050620B" w:rsidRPr="00B15176" w:rsidRDefault="0050620B" w:rsidP="0050620B">
      <w:pPr>
        <w:jc w:val="right"/>
        <w:rPr>
          <w:bCs/>
          <w:color w:val="000000"/>
          <w:spacing w:val="-6"/>
          <w:sz w:val="20"/>
        </w:rPr>
      </w:pPr>
      <w:r>
        <w:rPr>
          <w:bCs/>
          <w:color w:val="000000"/>
          <w:spacing w:val="-6"/>
          <w:sz w:val="20"/>
        </w:rPr>
        <w:lastRenderedPageBreak/>
        <w:t xml:space="preserve">Приложение № </w:t>
      </w:r>
      <w:r w:rsidR="00FD33CE">
        <w:rPr>
          <w:bCs/>
          <w:color w:val="000000"/>
          <w:spacing w:val="-6"/>
          <w:sz w:val="20"/>
        </w:rPr>
        <w:t xml:space="preserve"> 6</w:t>
      </w:r>
    </w:p>
    <w:p w:rsidR="0050620B" w:rsidRPr="00B15176" w:rsidRDefault="0050620B" w:rsidP="0050620B">
      <w:pPr>
        <w:jc w:val="right"/>
        <w:rPr>
          <w:color w:val="000000"/>
          <w:sz w:val="20"/>
        </w:rPr>
      </w:pPr>
      <w:r w:rsidRPr="00B15176">
        <w:rPr>
          <w:color w:val="000000"/>
          <w:sz w:val="20"/>
        </w:rPr>
        <w:t xml:space="preserve">к административному регламенту </w:t>
      </w:r>
    </w:p>
    <w:p w:rsidR="0050620B" w:rsidRPr="00B15176" w:rsidRDefault="0050620B" w:rsidP="0050620B">
      <w:pPr>
        <w:jc w:val="right"/>
        <w:rPr>
          <w:color w:val="000000"/>
          <w:sz w:val="20"/>
        </w:rPr>
      </w:pPr>
      <w:r w:rsidRPr="00B15176">
        <w:rPr>
          <w:color w:val="000000"/>
          <w:sz w:val="20"/>
        </w:rPr>
        <w:t xml:space="preserve">предоставления муниципальной услуги </w:t>
      </w:r>
    </w:p>
    <w:p w:rsidR="00386042" w:rsidRDefault="00386042" w:rsidP="00386042">
      <w:pPr>
        <w:jc w:val="right"/>
        <w:rPr>
          <w:sz w:val="20"/>
        </w:rPr>
      </w:pPr>
      <w:r w:rsidRPr="0050620B">
        <w:rPr>
          <w:sz w:val="20"/>
        </w:rPr>
        <w:t>«</w:t>
      </w:r>
      <w:r>
        <w:rPr>
          <w:sz w:val="20"/>
        </w:rPr>
        <w:t>Предоставление жилого помещения</w:t>
      </w:r>
    </w:p>
    <w:p w:rsidR="00386042" w:rsidRDefault="00386042" w:rsidP="00386042">
      <w:pPr>
        <w:jc w:val="right"/>
        <w:rPr>
          <w:b/>
          <w:sz w:val="32"/>
          <w:szCs w:val="32"/>
        </w:rPr>
      </w:pPr>
      <w:r>
        <w:rPr>
          <w:sz w:val="20"/>
        </w:rPr>
        <w:t xml:space="preserve"> по договорам социального найма»</w:t>
      </w:r>
    </w:p>
    <w:p w:rsidR="00386042" w:rsidRDefault="00386042" w:rsidP="00386042">
      <w:pPr>
        <w:jc w:val="center"/>
        <w:outlineLvl w:val="0"/>
        <w:rPr>
          <w:b/>
          <w:sz w:val="32"/>
          <w:szCs w:val="32"/>
        </w:rPr>
      </w:pPr>
    </w:p>
    <w:p w:rsidR="0050620B" w:rsidRDefault="0050620B" w:rsidP="0050620B">
      <w:pPr>
        <w:jc w:val="right"/>
        <w:rPr>
          <w:sz w:val="24"/>
          <w:szCs w:val="24"/>
        </w:rPr>
      </w:pPr>
      <w:r w:rsidRPr="0050620B">
        <w:rPr>
          <w:sz w:val="20"/>
        </w:rPr>
        <w:t>»</w:t>
      </w:r>
      <w:r w:rsidRPr="00483B81">
        <w:rPr>
          <w:sz w:val="24"/>
          <w:szCs w:val="24"/>
        </w:rPr>
        <w:t xml:space="preserve"> </w:t>
      </w:r>
    </w:p>
    <w:p w:rsidR="002365D2" w:rsidRPr="00B15176" w:rsidRDefault="0050620B" w:rsidP="0050620B">
      <w:pPr>
        <w:jc w:val="right"/>
        <w:rPr>
          <w:color w:val="000000"/>
          <w:sz w:val="20"/>
        </w:rPr>
      </w:pPr>
      <w:r>
        <w:rPr>
          <w:sz w:val="24"/>
          <w:szCs w:val="24"/>
        </w:rPr>
        <w:t xml:space="preserve"> </w:t>
      </w:r>
    </w:p>
    <w:p w:rsidR="00445762" w:rsidRDefault="00445762" w:rsidP="00445762">
      <w:pPr>
        <w:jc w:val="right"/>
        <w:rPr>
          <w:color w:val="000000"/>
          <w:sz w:val="20"/>
        </w:rPr>
      </w:pPr>
    </w:p>
    <w:p w:rsidR="00B71CC2" w:rsidRPr="00B15176" w:rsidRDefault="00B71CC2" w:rsidP="007C7A39">
      <w:pPr>
        <w:jc w:val="right"/>
        <w:rPr>
          <w:b/>
          <w:color w:val="000000"/>
          <w:spacing w:val="-6"/>
          <w:sz w:val="24"/>
          <w:szCs w:val="24"/>
        </w:rPr>
      </w:pPr>
    </w:p>
    <w:p w:rsidR="007C7A39" w:rsidRPr="00B15176" w:rsidRDefault="007C7A39" w:rsidP="007C7A39">
      <w:pPr>
        <w:pStyle w:val="a3"/>
        <w:spacing w:after="0"/>
        <w:jc w:val="center"/>
        <w:rPr>
          <w:b/>
        </w:rPr>
      </w:pPr>
      <w:r w:rsidRPr="00B15176">
        <w:rPr>
          <w:b/>
        </w:rPr>
        <w:t xml:space="preserve">Форма расписки о приеме документов от заявителя на предоставление </w:t>
      </w:r>
    </w:p>
    <w:p w:rsidR="007C7A39" w:rsidRPr="00B15176" w:rsidRDefault="007C7A39" w:rsidP="007C7A39">
      <w:pPr>
        <w:pStyle w:val="a3"/>
        <w:spacing w:after="0"/>
        <w:jc w:val="center"/>
        <w:rPr>
          <w:b/>
        </w:rPr>
      </w:pPr>
      <w:r w:rsidRPr="00B15176">
        <w:rPr>
          <w:b/>
        </w:rPr>
        <w:t>муниципальной услуги</w:t>
      </w:r>
    </w:p>
    <w:p w:rsidR="00F255CC" w:rsidRPr="00B15176" w:rsidRDefault="00F255CC" w:rsidP="007C7A39">
      <w:pPr>
        <w:pStyle w:val="p2"/>
        <w:shd w:val="clear" w:color="auto" w:fill="FFFFFF"/>
        <w:spacing w:before="0" w:beforeAutospacing="0" w:after="0" w:afterAutospacing="0"/>
        <w:jc w:val="center"/>
        <w:rPr>
          <w:rStyle w:val="s10"/>
          <w:b/>
          <w:bCs/>
          <w:color w:val="000000"/>
        </w:rPr>
      </w:pPr>
    </w:p>
    <w:p w:rsidR="007C7A39" w:rsidRPr="00B15176" w:rsidRDefault="007C7A39" w:rsidP="007C7A39">
      <w:pPr>
        <w:pStyle w:val="p2"/>
        <w:shd w:val="clear" w:color="auto" w:fill="FFFFFF"/>
        <w:spacing w:before="0" w:beforeAutospacing="0" w:after="0" w:afterAutospacing="0"/>
        <w:jc w:val="center"/>
        <w:rPr>
          <w:color w:val="000000"/>
        </w:rPr>
      </w:pPr>
      <w:proofErr w:type="gramStart"/>
      <w:r w:rsidRPr="00B15176">
        <w:rPr>
          <w:rStyle w:val="s10"/>
          <w:b/>
          <w:bCs/>
          <w:color w:val="000000"/>
        </w:rPr>
        <w:t>Р</w:t>
      </w:r>
      <w:proofErr w:type="gramEnd"/>
      <w:r w:rsidRPr="00B15176">
        <w:rPr>
          <w:rStyle w:val="s10"/>
          <w:b/>
          <w:bCs/>
          <w:color w:val="000000"/>
        </w:rPr>
        <w:t xml:space="preserve"> а с п и с к а</w:t>
      </w:r>
    </w:p>
    <w:p w:rsidR="007C7A39" w:rsidRPr="00B15176" w:rsidRDefault="007C7A39" w:rsidP="007C7A39">
      <w:pPr>
        <w:pStyle w:val="p3"/>
        <w:shd w:val="clear" w:color="auto" w:fill="FFFFFF"/>
        <w:spacing w:before="0" w:beforeAutospacing="0" w:after="0" w:afterAutospacing="0"/>
        <w:jc w:val="center"/>
        <w:rPr>
          <w:color w:val="000000"/>
        </w:rPr>
      </w:pPr>
      <w:r w:rsidRPr="00B15176">
        <w:rPr>
          <w:rStyle w:val="s10"/>
          <w:b/>
          <w:bCs/>
          <w:color w:val="000000"/>
        </w:rPr>
        <w:t>в получении документов для предоставления</w:t>
      </w:r>
    </w:p>
    <w:p w:rsidR="007C7A39" w:rsidRPr="00B15176" w:rsidRDefault="007C7A39" w:rsidP="00DF34F5">
      <w:pPr>
        <w:pStyle w:val="p3"/>
        <w:shd w:val="clear" w:color="auto" w:fill="FFFFFF"/>
        <w:spacing w:before="0" w:beforeAutospacing="0" w:after="0" w:afterAutospacing="0"/>
        <w:jc w:val="center"/>
        <w:rPr>
          <w:color w:val="000000"/>
        </w:rPr>
      </w:pPr>
      <w:r w:rsidRPr="00B15176">
        <w:rPr>
          <w:rStyle w:val="s10"/>
          <w:b/>
          <w:bCs/>
          <w:color w:val="000000"/>
        </w:rPr>
        <w:t>муниципальной услуги</w:t>
      </w:r>
      <w:r w:rsidR="00DF34F5">
        <w:rPr>
          <w:rStyle w:val="s10"/>
          <w:b/>
          <w:bCs/>
          <w:color w:val="000000"/>
        </w:rPr>
        <w:t xml:space="preserve"> (</w:t>
      </w:r>
      <w:r w:rsidRPr="00B15176">
        <w:rPr>
          <w:color w:val="000000"/>
        </w:rPr>
        <w:t>муниципальной) услуги:</w:t>
      </w:r>
      <w:r w:rsidR="0085669A">
        <w:rPr>
          <w:color w:val="000000"/>
        </w:rPr>
        <w:t>_____________________________________</w:t>
      </w:r>
      <w:r w:rsidRPr="00B15176">
        <w:rPr>
          <w:color w:val="000000"/>
        </w:rPr>
        <w:t xml:space="preserve"> </w:t>
      </w:r>
    </w:p>
    <w:p w:rsidR="007C7A39" w:rsidRPr="00B15176" w:rsidRDefault="0085669A" w:rsidP="007C7A39">
      <w:pPr>
        <w:pStyle w:val="p5"/>
        <w:shd w:val="clear" w:color="auto" w:fill="FFFFFF"/>
        <w:spacing w:before="0" w:beforeAutospacing="0" w:after="0" w:afterAutospacing="0"/>
        <w:jc w:val="both"/>
        <w:rPr>
          <w:color w:val="000000"/>
          <w:sz w:val="16"/>
          <w:szCs w:val="16"/>
        </w:rPr>
      </w:pPr>
      <w:r>
        <w:rPr>
          <w:color w:val="000000"/>
          <w:sz w:val="16"/>
          <w:szCs w:val="16"/>
        </w:rPr>
        <w:t>__________________________________________________________________________________________________________</w:t>
      </w:r>
    </w:p>
    <w:p w:rsidR="007C7A39" w:rsidRPr="00B15176" w:rsidRDefault="007C7A39" w:rsidP="007C7A39">
      <w:pPr>
        <w:pStyle w:val="p5"/>
        <w:shd w:val="clear" w:color="auto" w:fill="FFFFFF"/>
        <w:spacing w:before="0" w:beforeAutospacing="0" w:after="0" w:afterAutospacing="0"/>
        <w:jc w:val="both"/>
        <w:rPr>
          <w:color w:val="000000"/>
        </w:rPr>
      </w:pPr>
      <w:r w:rsidRPr="00B15176">
        <w:rPr>
          <w:color w:val="000000"/>
        </w:rPr>
        <w:t xml:space="preserve">Срок предоставления муниципальной услуги: </w:t>
      </w:r>
      <w:r w:rsidR="0085669A">
        <w:rPr>
          <w:color w:val="000000"/>
        </w:rPr>
        <w:t>_____________________</w:t>
      </w:r>
    </w:p>
    <w:p w:rsidR="007C7A39" w:rsidRPr="00B15176" w:rsidRDefault="007C7A39" w:rsidP="007C7A39">
      <w:pPr>
        <w:pStyle w:val="p5"/>
        <w:shd w:val="clear" w:color="auto" w:fill="FFFFFF"/>
        <w:spacing w:before="0" w:beforeAutospacing="0" w:after="0" w:afterAutospacing="0"/>
        <w:jc w:val="both"/>
        <w:rPr>
          <w:color w:val="000000"/>
        </w:rPr>
      </w:pPr>
      <w:r w:rsidRPr="00B15176">
        <w:rPr>
          <w:color w:val="000000"/>
        </w:rPr>
        <w:t>Заявитель:</w:t>
      </w:r>
      <w:r w:rsidR="0085669A">
        <w:rPr>
          <w:color w:val="000000"/>
        </w:rPr>
        <w:t>____________________________________________________________________</w:t>
      </w:r>
      <w:r w:rsidRPr="00B15176">
        <w:rPr>
          <w:color w:val="000000"/>
        </w:rPr>
        <w:t xml:space="preserve"> </w:t>
      </w:r>
    </w:p>
    <w:p w:rsidR="007C7A39" w:rsidRPr="00B15176" w:rsidRDefault="007C7A39" w:rsidP="007C7A39">
      <w:pPr>
        <w:pStyle w:val="p5"/>
        <w:shd w:val="clear" w:color="auto" w:fill="FFFFFF"/>
        <w:spacing w:before="0" w:beforeAutospacing="0" w:after="0" w:afterAutospacing="0"/>
        <w:jc w:val="both"/>
        <w:rPr>
          <w:color w:val="000000"/>
        </w:rPr>
      </w:pPr>
      <w:r w:rsidRPr="00B15176">
        <w:rPr>
          <w:color w:val="000000"/>
        </w:rPr>
        <w:t>Представлены следующие документы:</w:t>
      </w:r>
    </w:p>
    <w:tbl>
      <w:tblPr>
        <w:tblW w:w="9654" w:type="dxa"/>
        <w:tblLook w:val="04A0" w:firstRow="1" w:lastRow="0" w:firstColumn="1" w:lastColumn="0" w:noHBand="0" w:noVBand="1"/>
      </w:tblPr>
      <w:tblGrid>
        <w:gridCol w:w="587"/>
        <w:gridCol w:w="3953"/>
        <w:gridCol w:w="759"/>
        <w:gridCol w:w="831"/>
        <w:gridCol w:w="757"/>
        <w:gridCol w:w="829"/>
        <w:gridCol w:w="828"/>
        <w:gridCol w:w="6"/>
        <w:gridCol w:w="1104"/>
      </w:tblGrid>
      <w:tr w:rsidR="007C7A39" w:rsidRPr="00B15176" w:rsidTr="001A325C">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B15176" w:rsidRDefault="007C7A39" w:rsidP="001A325C">
            <w:pPr>
              <w:pStyle w:val="p6"/>
              <w:spacing w:before="0" w:beforeAutospacing="0" w:after="0" w:afterAutospacing="0"/>
            </w:pPr>
            <w:r w:rsidRPr="00B15176">
              <w:t>№</w:t>
            </w:r>
          </w:p>
          <w:p w:rsidR="007C7A39" w:rsidRPr="00B15176" w:rsidRDefault="007C7A39" w:rsidP="001A325C">
            <w:pPr>
              <w:pStyle w:val="p6"/>
              <w:spacing w:before="0" w:beforeAutospacing="0" w:after="0" w:afterAutospacing="0"/>
            </w:pPr>
            <w:proofErr w:type="gramStart"/>
            <w:r w:rsidRPr="00B15176">
              <w:t>п</w:t>
            </w:r>
            <w:proofErr w:type="gramEnd"/>
            <w:r w:rsidRPr="00B15176">
              <w:t>/п</w:t>
            </w:r>
          </w:p>
        </w:tc>
        <w:tc>
          <w:tcPr>
            <w:tcW w:w="395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B15176" w:rsidRDefault="007C7A39" w:rsidP="001A325C">
            <w:pPr>
              <w:pStyle w:val="p1"/>
              <w:spacing w:before="0" w:beforeAutospacing="0" w:after="0" w:afterAutospacing="0"/>
              <w:jc w:val="center"/>
            </w:pPr>
            <w:r w:rsidRPr="00B15176">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B15176" w:rsidRDefault="007C7A39" w:rsidP="001A325C">
            <w:pPr>
              <w:pStyle w:val="p1"/>
              <w:spacing w:before="0" w:beforeAutospacing="0" w:after="0" w:afterAutospacing="0"/>
              <w:jc w:val="center"/>
            </w:pPr>
            <w:r w:rsidRPr="00B15176">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B15176" w:rsidRDefault="007C7A39" w:rsidP="001A325C">
            <w:pPr>
              <w:pStyle w:val="p1"/>
              <w:spacing w:before="0" w:beforeAutospacing="0" w:after="0" w:afterAutospacing="0"/>
              <w:jc w:val="center"/>
            </w:pPr>
            <w:r w:rsidRPr="00B15176">
              <w:t>Количество</w:t>
            </w:r>
          </w:p>
          <w:p w:rsidR="007C7A39" w:rsidRPr="00B15176" w:rsidRDefault="007C7A39" w:rsidP="001A325C">
            <w:pPr>
              <w:pStyle w:val="p1"/>
              <w:spacing w:before="0" w:beforeAutospacing="0" w:after="0" w:afterAutospacing="0"/>
              <w:jc w:val="center"/>
            </w:pPr>
            <w:r w:rsidRPr="00B15176">
              <w:t>листов</w:t>
            </w:r>
          </w:p>
        </w:tc>
        <w:tc>
          <w:tcPr>
            <w:tcW w:w="193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B15176" w:rsidRDefault="007C7A39" w:rsidP="001A325C">
            <w:pPr>
              <w:pStyle w:val="p1"/>
              <w:spacing w:before="0" w:beforeAutospacing="0" w:after="0" w:afterAutospacing="0"/>
              <w:jc w:val="center"/>
            </w:pPr>
            <w:r w:rsidRPr="00B15176">
              <w:t>Отметка о выдаче документов заявителю</w:t>
            </w:r>
          </w:p>
        </w:tc>
      </w:tr>
      <w:tr w:rsidR="007C7A39" w:rsidRPr="00B15176" w:rsidTr="001A325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A39" w:rsidRPr="00B15176" w:rsidRDefault="007C7A39" w:rsidP="001A325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A39" w:rsidRPr="00B15176"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B15176" w:rsidRDefault="007C7A39" w:rsidP="001A325C">
            <w:pPr>
              <w:pStyle w:val="p1"/>
              <w:spacing w:before="0" w:beforeAutospacing="0" w:after="0" w:afterAutospacing="0"/>
              <w:jc w:val="center"/>
            </w:pPr>
            <w:r w:rsidRPr="00B15176">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B15176" w:rsidRDefault="007C7A39" w:rsidP="001A325C">
            <w:pPr>
              <w:pStyle w:val="p1"/>
              <w:spacing w:before="0" w:beforeAutospacing="0" w:after="0" w:afterAutospacing="0"/>
              <w:jc w:val="center"/>
            </w:pPr>
            <w:r w:rsidRPr="00B15176">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B15176" w:rsidRDefault="007C7A39" w:rsidP="001A325C">
            <w:pPr>
              <w:pStyle w:val="p1"/>
              <w:spacing w:before="0" w:beforeAutospacing="0" w:after="0" w:afterAutospacing="0"/>
              <w:jc w:val="center"/>
            </w:pPr>
            <w:r w:rsidRPr="00B15176">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B15176" w:rsidRDefault="007C7A39" w:rsidP="001A325C">
            <w:pPr>
              <w:pStyle w:val="p1"/>
              <w:spacing w:before="0" w:beforeAutospacing="0" w:after="0" w:afterAutospacing="0"/>
              <w:jc w:val="center"/>
            </w:pPr>
            <w:r w:rsidRPr="00B15176">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B15176" w:rsidRDefault="007C7A39" w:rsidP="001A325C">
            <w:pPr>
              <w:pStyle w:val="p1"/>
              <w:spacing w:before="0" w:beforeAutospacing="0" w:after="0" w:afterAutospacing="0"/>
              <w:jc w:val="center"/>
            </w:pPr>
            <w:r w:rsidRPr="00B15176">
              <w:t>подл.</w:t>
            </w:r>
          </w:p>
        </w:tc>
        <w:tc>
          <w:tcPr>
            <w:tcW w:w="11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B15176" w:rsidRDefault="007C7A39" w:rsidP="001A325C">
            <w:pPr>
              <w:pStyle w:val="p1"/>
              <w:spacing w:before="0" w:beforeAutospacing="0" w:after="0" w:afterAutospacing="0"/>
              <w:jc w:val="center"/>
            </w:pPr>
            <w:r w:rsidRPr="00B15176">
              <w:t>копии</w:t>
            </w:r>
          </w:p>
        </w:tc>
      </w:tr>
      <w:tr w:rsidR="007C7A39" w:rsidRPr="00B15176" w:rsidTr="001A325C">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pStyle w:val="p6"/>
              <w:spacing w:before="0" w:beforeAutospacing="0" w:after="0" w:afterAutospacing="0"/>
            </w:pPr>
          </w:p>
        </w:tc>
        <w:tc>
          <w:tcPr>
            <w:tcW w:w="3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11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r>
      <w:tr w:rsidR="007C7A39" w:rsidRPr="00B15176" w:rsidTr="001A325C">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pStyle w:val="p6"/>
              <w:spacing w:before="0" w:beforeAutospacing="0" w:after="0" w:afterAutospacing="0"/>
            </w:pPr>
          </w:p>
        </w:tc>
        <w:tc>
          <w:tcPr>
            <w:tcW w:w="3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11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r>
      <w:tr w:rsidR="007C7A39" w:rsidRPr="00B15176" w:rsidTr="001A325C">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pStyle w:val="p6"/>
              <w:spacing w:before="0" w:beforeAutospacing="0" w:after="0" w:afterAutospacing="0"/>
            </w:pPr>
          </w:p>
        </w:tc>
        <w:tc>
          <w:tcPr>
            <w:tcW w:w="3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c>
          <w:tcPr>
            <w:tcW w:w="11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B15176" w:rsidRDefault="007C7A39" w:rsidP="001A325C">
            <w:pPr>
              <w:rPr>
                <w:sz w:val="24"/>
                <w:szCs w:val="24"/>
              </w:rPr>
            </w:pPr>
          </w:p>
        </w:tc>
      </w:tr>
    </w:tbl>
    <w:p w:rsidR="007C7A39" w:rsidRPr="00B15176" w:rsidRDefault="007C7A39" w:rsidP="007C7A39">
      <w:pPr>
        <w:pStyle w:val="p5"/>
        <w:shd w:val="clear" w:color="auto" w:fill="FFFFFF"/>
        <w:spacing w:before="0" w:beforeAutospacing="0" w:after="0" w:afterAutospacing="0"/>
        <w:jc w:val="both"/>
        <w:rPr>
          <w:rStyle w:val="s10"/>
          <w:b/>
          <w:bCs/>
          <w:color w:val="000000"/>
        </w:rPr>
      </w:pPr>
      <w:r w:rsidRPr="00B15176">
        <w:rPr>
          <w:rStyle w:val="s10"/>
          <w:b/>
          <w:bCs/>
          <w:color w:val="000000"/>
        </w:rPr>
        <w:t>О чем в книгу учета входящих документов</w:t>
      </w:r>
      <w:r w:rsidR="00F255CC" w:rsidRPr="00B15176">
        <w:rPr>
          <w:rStyle w:val="s10"/>
          <w:b/>
          <w:bCs/>
          <w:color w:val="000000"/>
        </w:rPr>
        <w:t xml:space="preserve"> _____________</w:t>
      </w:r>
      <w:r w:rsidRPr="00B15176">
        <w:rPr>
          <w:rStyle w:val="s10"/>
          <w:b/>
          <w:bCs/>
          <w:color w:val="000000"/>
        </w:rPr>
        <w:t xml:space="preserve">г. внесена запись </w:t>
      </w:r>
      <w:proofErr w:type="gramStart"/>
      <w:r w:rsidRPr="00B15176">
        <w:rPr>
          <w:rStyle w:val="s10"/>
          <w:b/>
          <w:bCs/>
          <w:color w:val="000000"/>
        </w:rPr>
        <w:t>за</w:t>
      </w:r>
      <w:proofErr w:type="gramEnd"/>
      <w:r w:rsidRPr="00B15176">
        <w:rPr>
          <w:rStyle w:val="s10"/>
          <w:b/>
          <w:bCs/>
          <w:color w:val="000000"/>
        </w:rPr>
        <w:t xml:space="preserve"> №</w:t>
      </w:r>
      <w:r w:rsidR="0085669A">
        <w:rPr>
          <w:rStyle w:val="s10"/>
          <w:b/>
          <w:bCs/>
          <w:color w:val="000000"/>
        </w:rPr>
        <w:t>_____</w:t>
      </w:r>
    </w:p>
    <w:p w:rsidR="007C7A39" w:rsidRPr="00B15176" w:rsidRDefault="007C7A39" w:rsidP="007C7A39">
      <w:pPr>
        <w:pStyle w:val="p5"/>
        <w:shd w:val="clear" w:color="auto" w:fill="FFFFFF"/>
        <w:spacing w:before="0" w:beforeAutospacing="0" w:after="0" w:afterAutospacing="0"/>
        <w:jc w:val="both"/>
        <w:rPr>
          <w:rStyle w:val="s2"/>
        </w:rPr>
      </w:pPr>
      <w:r w:rsidRPr="00B15176">
        <w:rPr>
          <w:color w:val="000000"/>
        </w:rPr>
        <w:t xml:space="preserve">Заявитель                                                                            </w:t>
      </w:r>
      <w:r w:rsidRPr="00B15176">
        <w:rPr>
          <w:rStyle w:val="s2"/>
          <w:color w:val="000000"/>
        </w:rPr>
        <w:t xml:space="preserve"> подпись</w:t>
      </w:r>
    </w:p>
    <w:p w:rsidR="007C7A39" w:rsidRPr="00B15176" w:rsidRDefault="007C7A39" w:rsidP="007C7A39">
      <w:pPr>
        <w:pStyle w:val="p5"/>
        <w:shd w:val="clear" w:color="auto" w:fill="FFFFFF"/>
        <w:spacing w:before="0" w:beforeAutospacing="0" w:after="0" w:afterAutospacing="0"/>
        <w:jc w:val="both"/>
        <w:rPr>
          <w:b/>
          <w:bCs/>
        </w:rPr>
      </w:pPr>
      <w:r w:rsidRPr="00B15176">
        <w:rPr>
          <w:color w:val="000000"/>
        </w:rPr>
        <w:t xml:space="preserve">Контактный телефон: </w:t>
      </w:r>
    </w:p>
    <w:p w:rsidR="007C7A39" w:rsidRPr="00B15176" w:rsidRDefault="00F255CC" w:rsidP="007C7A39">
      <w:pPr>
        <w:pStyle w:val="p6"/>
        <w:shd w:val="clear" w:color="auto" w:fill="FFFFFF"/>
        <w:spacing w:before="0" w:beforeAutospacing="0" w:after="0" w:afterAutospacing="0"/>
        <w:rPr>
          <w:color w:val="000000"/>
        </w:rPr>
      </w:pPr>
      <w:r w:rsidRPr="00B15176">
        <w:rPr>
          <w:color w:val="000000"/>
        </w:rPr>
        <w:t>Специалист</w:t>
      </w:r>
      <w:r w:rsidR="007C7A39" w:rsidRPr="00B15176">
        <w:rPr>
          <w:color w:val="000000"/>
        </w:rPr>
        <w:t xml:space="preserve">:  </w:t>
      </w:r>
    </w:p>
    <w:p w:rsidR="007C7A39" w:rsidRPr="00B15176" w:rsidRDefault="007C7A39" w:rsidP="007C7A39">
      <w:pPr>
        <w:pStyle w:val="p6"/>
        <w:shd w:val="clear" w:color="auto" w:fill="FFFFFF"/>
        <w:spacing w:before="0" w:beforeAutospacing="0" w:after="0" w:afterAutospacing="0"/>
        <w:rPr>
          <w:color w:val="000000"/>
        </w:rPr>
      </w:pPr>
      <w:r w:rsidRPr="00B15176">
        <w:rPr>
          <w:color w:val="000000"/>
        </w:rPr>
        <w:t>Дата выдачи расписки:</w:t>
      </w:r>
      <w:r w:rsidRPr="00B15176">
        <w:rPr>
          <w:rStyle w:val="apple-converted-space"/>
          <w:color w:val="000000"/>
        </w:rPr>
        <w:t xml:space="preserve"> </w:t>
      </w:r>
    </w:p>
    <w:p w:rsidR="007C7A39" w:rsidRPr="00B15176" w:rsidRDefault="007C7A39" w:rsidP="007C7A39">
      <w:pPr>
        <w:pStyle w:val="p6"/>
        <w:shd w:val="clear" w:color="auto" w:fill="FFFFFF"/>
        <w:spacing w:before="0" w:beforeAutospacing="0" w:after="0" w:afterAutospacing="0"/>
        <w:rPr>
          <w:color w:val="000000"/>
        </w:rPr>
      </w:pPr>
      <w:r w:rsidRPr="00B15176">
        <w:rPr>
          <w:color w:val="000000"/>
        </w:rPr>
        <w:t>Дата получения результата муниципальной</w:t>
      </w:r>
      <w:r w:rsidR="00DE6F9B">
        <w:rPr>
          <w:color w:val="000000"/>
        </w:rPr>
        <w:t xml:space="preserve"> </w:t>
      </w:r>
      <w:r w:rsidRPr="00B15176">
        <w:rPr>
          <w:color w:val="000000"/>
        </w:rPr>
        <w:t>услуги:</w:t>
      </w:r>
      <w:r w:rsidRPr="00B15176">
        <w:rPr>
          <w:rStyle w:val="apple-converted-space"/>
          <w:b/>
          <w:bCs/>
          <w:color w:val="000000"/>
        </w:rPr>
        <w:t xml:space="preserve"> </w:t>
      </w:r>
    </w:p>
    <w:p w:rsidR="007C7A39" w:rsidRPr="00B15176" w:rsidRDefault="007C7A39" w:rsidP="007C7A39">
      <w:pPr>
        <w:pStyle w:val="p6"/>
        <w:shd w:val="clear" w:color="auto" w:fill="FFFFFF"/>
        <w:spacing w:before="0" w:beforeAutospacing="0" w:after="0" w:afterAutospacing="0"/>
        <w:rPr>
          <w:color w:val="000000"/>
        </w:rPr>
      </w:pPr>
      <w:r w:rsidRPr="00B15176">
        <w:rPr>
          <w:color w:val="000000"/>
        </w:rPr>
        <w:t>Способ получения результата услуги:</w:t>
      </w:r>
    </w:p>
    <w:p w:rsidR="007C7A39" w:rsidRPr="00B15176" w:rsidRDefault="007C7A39" w:rsidP="007C7A39">
      <w:pPr>
        <w:pStyle w:val="p7"/>
        <w:shd w:val="clear" w:color="auto" w:fill="FFFFFF"/>
        <w:spacing w:before="0" w:beforeAutospacing="0" w:after="0" w:afterAutospacing="0"/>
        <w:ind w:left="720" w:hanging="360"/>
        <w:contextualSpacing/>
        <w:rPr>
          <w:color w:val="000000"/>
        </w:rPr>
      </w:pPr>
      <w:r w:rsidRPr="00B15176">
        <w:rPr>
          <w:rStyle w:val="s4"/>
          <w:color w:val="000000"/>
        </w:rPr>
        <w:t>1.​ </w:t>
      </w:r>
      <w:r w:rsidRPr="00B15176">
        <w:rPr>
          <w:color w:val="000000"/>
        </w:rPr>
        <w:t xml:space="preserve">В </w:t>
      </w:r>
      <w:r w:rsidR="00F255CC" w:rsidRPr="00B15176">
        <w:rPr>
          <w:color w:val="000000"/>
        </w:rPr>
        <w:t>МФЦ</w:t>
      </w:r>
      <w:r w:rsidRPr="00B15176">
        <w:rPr>
          <w:color w:val="000000"/>
        </w:rPr>
        <w:t xml:space="preserve"> лично _______________________</w:t>
      </w:r>
    </w:p>
    <w:p w:rsidR="007C7A39" w:rsidRPr="00B15176" w:rsidRDefault="007C7A39" w:rsidP="007C7A39">
      <w:pPr>
        <w:pStyle w:val="p7"/>
        <w:shd w:val="clear" w:color="auto" w:fill="FFFFFF"/>
        <w:spacing w:before="0" w:beforeAutospacing="0" w:after="0" w:afterAutospacing="0"/>
        <w:ind w:left="720" w:hanging="360"/>
        <w:contextualSpacing/>
        <w:rPr>
          <w:color w:val="000000"/>
        </w:rPr>
      </w:pPr>
      <w:r w:rsidRPr="00B15176">
        <w:rPr>
          <w:rStyle w:val="s4"/>
          <w:color w:val="000000"/>
        </w:rPr>
        <w:t>2.​ </w:t>
      </w:r>
      <w:r w:rsidRPr="00B15176">
        <w:rPr>
          <w:color w:val="000000"/>
        </w:rPr>
        <w:t>Отправить на почтовый адрес: _______________________________________</w:t>
      </w:r>
      <w:r w:rsidR="00F255CC" w:rsidRPr="00B15176">
        <w:rPr>
          <w:color w:val="000000"/>
        </w:rPr>
        <w:t>__</w:t>
      </w:r>
      <w:r w:rsidRPr="00B15176">
        <w:rPr>
          <w:color w:val="000000"/>
        </w:rPr>
        <w:t>_</w:t>
      </w:r>
    </w:p>
    <w:p w:rsidR="007C7A39" w:rsidRPr="00B15176" w:rsidRDefault="007C7A39" w:rsidP="007C7A39">
      <w:pPr>
        <w:pStyle w:val="p7"/>
        <w:shd w:val="clear" w:color="auto" w:fill="FFFFFF"/>
        <w:spacing w:before="0" w:beforeAutospacing="0" w:after="0" w:afterAutospacing="0"/>
        <w:ind w:left="720" w:hanging="360"/>
        <w:contextualSpacing/>
        <w:rPr>
          <w:color w:val="000000"/>
        </w:rPr>
      </w:pPr>
      <w:r w:rsidRPr="00B15176">
        <w:rPr>
          <w:rStyle w:val="s4"/>
          <w:color w:val="000000"/>
        </w:rPr>
        <w:t>3.​ </w:t>
      </w:r>
      <w:r w:rsidRPr="00B15176">
        <w:rPr>
          <w:color w:val="000000"/>
        </w:rPr>
        <w:t>Отправить на электронный адрес: ________________________________________</w:t>
      </w:r>
    </w:p>
    <w:p w:rsidR="007C7A39" w:rsidRPr="00B15176" w:rsidRDefault="007C7A39" w:rsidP="007C7A39">
      <w:pPr>
        <w:pStyle w:val="p7"/>
        <w:shd w:val="clear" w:color="auto" w:fill="FFFFFF"/>
        <w:spacing w:before="0" w:beforeAutospacing="0" w:after="0" w:afterAutospacing="0"/>
        <w:ind w:left="720" w:hanging="360"/>
        <w:contextualSpacing/>
        <w:rPr>
          <w:color w:val="000000"/>
        </w:rPr>
      </w:pPr>
      <w:r w:rsidRPr="00B15176">
        <w:rPr>
          <w:rStyle w:val="s4"/>
          <w:color w:val="000000"/>
        </w:rPr>
        <w:t>4.​ </w:t>
      </w:r>
      <w:r w:rsidRPr="00B15176">
        <w:rPr>
          <w:color w:val="000000"/>
        </w:rPr>
        <w:t>Иной</w:t>
      </w:r>
      <w:r w:rsidR="00F255CC" w:rsidRPr="00B15176">
        <w:rPr>
          <w:color w:val="000000"/>
        </w:rPr>
        <w:t>:________________________________________________________________</w:t>
      </w:r>
      <w:r w:rsidRPr="00B15176">
        <w:rPr>
          <w:color w:val="000000"/>
        </w:rPr>
        <w:t xml:space="preserve"> </w:t>
      </w:r>
    </w:p>
    <w:p w:rsidR="007C7A39" w:rsidRPr="00B15176" w:rsidRDefault="007C7A39" w:rsidP="007C7A39">
      <w:pPr>
        <w:pStyle w:val="p6"/>
        <w:shd w:val="clear" w:color="auto" w:fill="FFFFFF"/>
        <w:spacing w:before="0" w:beforeAutospacing="0" w:after="0" w:afterAutospacing="0"/>
        <w:rPr>
          <w:rStyle w:val="s10"/>
          <w:b/>
          <w:bCs/>
        </w:rPr>
      </w:pPr>
    </w:p>
    <w:p w:rsidR="007C7A39" w:rsidRPr="00B15176" w:rsidRDefault="007C7A39" w:rsidP="007C7A39">
      <w:pPr>
        <w:pStyle w:val="p6"/>
        <w:shd w:val="clear" w:color="auto" w:fill="FFFFFF"/>
        <w:spacing w:before="0" w:beforeAutospacing="0" w:after="0" w:afterAutospacing="0"/>
      </w:pPr>
      <w:r w:rsidRPr="00B15176">
        <w:rPr>
          <w:rStyle w:val="s10"/>
          <w:b/>
          <w:bCs/>
          <w:color w:val="000000"/>
        </w:rPr>
        <w:t>Выдано:</w:t>
      </w:r>
    </w:p>
    <w:p w:rsidR="007C7A39" w:rsidRPr="00B15176" w:rsidRDefault="007C7A39" w:rsidP="007C7A39">
      <w:pPr>
        <w:pStyle w:val="p6"/>
        <w:shd w:val="clear" w:color="auto" w:fill="FFFFFF"/>
        <w:spacing w:before="0" w:beforeAutospacing="0" w:after="0" w:afterAutospacing="0"/>
        <w:rPr>
          <w:color w:val="000000"/>
        </w:rPr>
      </w:pPr>
      <w:r w:rsidRPr="00B15176">
        <w:rPr>
          <w:rStyle w:val="s10"/>
          <w:b/>
          <w:bCs/>
          <w:color w:val="000000"/>
        </w:rPr>
        <w:t>Результат муниципальной услуги:</w:t>
      </w:r>
    </w:p>
    <w:p w:rsidR="007C7A39" w:rsidRPr="00B15176" w:rsidRDefault="007C7A39" w:rsidP="007C7A39">
      <w:pPr>
        <w:pStyle w:val="p6"/>
        <w:shd w:val="clear" w:color="auto" w:fill="FFFFFF"/>
        <w:spacing w:before="0" w:beforeAutospacing="0" w:after="0" w:afterAutospacing="0"/>
        <w:rPr>
          <w:color w:val="000000"/>
        </w:rPr>
      </w:pPr>
      <w:r w:rsidRPr="00B15176">
        <w:rPr>
          <w:rStyle w:val="s10"/>
          <w:b/>
          <w:bCs/>
          <w:color w:val="000000"/>
        </w:rPr>
        <w:t>_____________________________________________________________________________</w:t>
      </w:r>
    </w:p>
    <w:p w:rsidR="007C7A39" w:rsidRPr="00B15176" w:rsidRDefault="007C7A39" w:rsidP="007C7A39">
      <w:pPr>
        <w:pStyle w:val="p6"/>
        <w:shd w:val="clear" w:color="auto" w:fill="FFFFFF"/>
        <w:spacing w:before="0" w:beforeAutospacing="0" w:after="0" w:afterAutospacing="0"/>
        <w:rPr>
          <w:color w:val="000000"/>
        </w:rPr>
      </w:pPr>
      <w:r w:rsidRPr="00B15176">
        <w:rPr>
          <w:color w:val="000000"/>
        </w:rPr>
        <w:t>Выдал: _______________________ ____________________ _____________________</w:t>
      </w:r>
    </w:p>
    <w:p w:rsidR="007C7A39" w:rsidRPr="00C7024E" w:rsidRDefault="00C7024E" w:rsidP="00C7024E">
      <w:pPr>
        <w:pStyle w:val="p6"/>
        <w:shd w:val="clear" w:color="auto" w:fill="FFFFFF"/>
        <w:spacing w:before="0" w:beforeAutospacing="0" w:after="0" w:afterAutospacing="0"/>
        <w:rPr>
          <w:color w:val="000000"/>
          <w:sz w:val="20"/>
          <w:szCs w:val="20"/>
        </w:rPr>
      </w:pPr>
      <w:r>
        <w:rPr>
          <w:rStyle w:val="s2"/>
          <w:color w:val="000000"/>
          <w:sz w:val="20"/>
          <w:szCs w:val="20"/>
        </w:rPr>
        <w:t xml:space="preserve">                                      </w:t>
      </w:r>
      <w:r w:rsidR="007C7A39" w:rsidRPr="00C7024E">
        <w:rPr>
          <w:rStyle w:val="s2"/>
          <w:color w:val="000000"/>
          <w:sz w:val="20"/>
          <w:szCs w:val="20"/>
        </w:rPr>
        <w:t xml:space="preserve">должность </w:t>
      </w:r>
      <w:r>
        <w:rPr>
          <w:rStyle w:val="s2"/>
          <w:color w:val="000000"/>
          <w:sz w:val="20"/>
          <w:szCs w:val="20"/>
        </w:rPr>
        <w:t xml:space="preserve">                          </w:t>
      </w:r>
      <w:r w:rsidR="007C7A39" w:rsidRPr="00C7024E">
        <w:rPr>
          <w:rStyle w:val="s2"/>
          <w:color w:val="000000"/>
          <w:sz w:val="20"/>
          <w:szCs w:val="20"/>
        </w:rPr>
        <w:t xml:space="preserve">ФИО сотрудника </w:t>
      </w:r>
      <w:r>
        <w:rPr>
          <w:rStyle w:val="s2"/>
          <w:color w:val="000000"/>
          <w:sz w:val="20"/>
          <w:szCs w:val="20"/>
        </w:rPr>
        <w:t xml:space="preserve">                             </w:t>
      </w:r>
      <w:r w:rsidR="007C7A39" w:rsidRPr="00C7024E">
        <w:rPr>
          <w:rStyle w:val="s2"/>
          <w:color w:val="000000"/>
          <w:sz w:val="20"/>
          <w:szCs w:val="20"/>
        </w:rPr>
        <w:t>подпись</w:t>
      </w:r>
    </w:p>
    <w:p w:rsidR="007C7A39" w:rsidRPr="00B15176" w:rsidRDefault="007C7A39" w:rsidP="007C7A39">
      <w:pPr>
        <w:pStyle w:val="p6"/>
        <w:shd w:val="clear" w:color="auto" w:fill="FFFFFF"/>
        <w:spacing w:before="0" w:beforeAutospacing="0" w:after="0" w:afterAutospacing="0"/>
        <w:rPr>
          <w:color w:val="000000"/>
        </w:rPr>
      </w:pPr>
      <w:r w:rsidRPr="00B15176">
        <w:rPr>
          <w:color w:val="000000"/>
        </w:rPr>
        <w:t>Получил _______________ ___________________</w:t>
      </w:r>
    </w:p>
    <w:p w:rsidR="007C7A39" w:rsidRPr="00C7024E" w:rsidRDefault="0052633B" w:rsidP="007C7A39">
      <w:pPr>
        <w:pStyle w:val="p10"/>
        <w:shd w:val="clear" w:color="auto" w:fill="FFFFFF"/>
        <w:tabs>
          <w:tab w:val="left" w:pos="4305"/>
        </w:tabs>
        <w:spacing w:before="0" w:beforeAutospacing="0" w:after="0" w:afterAutospacing="0"/>
        <w:ind w:left="540"/>
        <w:contextualSpacing/>
        <w:rPr>
          <w:rStyle w:val="s5"/>
          <w:sz w:val="20"/>
          <w:szCs w:val="20"/>
        </w:rPr>
      </w:pPr>
      <w:r w:rsidRPr="00C7024E">
        <w:rPr>
          <w:rStyle w:val="s5"/>
          <w:color w:val="000000"/>
          <w:sz w:val="20"/>
          <w:szCs w:val="20"/>
        </w:rPr>
        <w:t xml:space="preserve">              </w:t>
      </w:r>
      <w:r w:rsidR="007C7A39" w:rsidRPr="00C7024E">
        <w:rPr>
          <w:rStyle w:val="s5"/>
          <w:color w:val="000000"/>
          <w:sz w:val="20"/>
          <w:szCs w:val="20"/>
        </w:rPr>
        <w:t xml:space="preserve">подпись </w:t>
      </w:r>
      <w:r w:rsidR="00C7024E">
        <w:rPr>
          <w:rStyle w:val="s5"/>
          <w:color w:val="000000"/>
          <w:sz w:val="20"/>
          <w:szCs w:val="20"/>
        </w:rPr>
        <w:t xml:space="preserve">                                 </w:t>
      </w:r>
      <w:r w:rsidR="007C7A39" w:rsidRPr="00C7024E">
        <w:rPr>
          <w:rStyle w:val="s5"/>
          <w:color w:val="000000"/>
          <w:sz w:val="20"/>
          <w:szCs w:val="20"/>
        </w:rPr>
        <w:t>дата</w:t>
      </w:r>
      <w:r w:rsidR="007C7A39" w:rsidRPr="00C7024E">
        <w:rPr>
          <w:rStyle w:val="s5"/>
          <w:color w:val="000000"/>
          <w:sz w:val="20"/>
          <w:szCs w:val="20"/>
        </w:rPr>
        <w:tab/>
      </w:r>
    </w:p>
    <w:p w:rsidR="007C7A39" w:rsidRDefault="007C7A39" w:rsidP="009B0B5A">
      <w:pPr>
        <w:rPr>
          <w:color w:val="000000"/>
          <w:spacing w:val="-6"/>
          <w:sz w:val="24"/>
          <w:szCs w:val="24"/>
        </w:rPr>
      </w:pPr>
    </w:p>
    <w:p w:rsidR="009B0B5A" w:rsidRDefault="009B0B5A" w:rsidP="009B0B5A">
      <w:pPr>
        <w:rPr>
          <w:color w:val="000000"/>
          <w:spacing w:val="-6"/>
          <w:sz w:val="24"/>
          <w:szCs w:val="24"/>
        </w:rPr>
      </w:pPr>
    </w:p>
    <w:p w:rsidR="009B0B5A" w:rsidRDefault="009B0B5A" w:rsidP="009B0B5A">
      <w:pPr>
        <w:rPr>
          <w:color w:val="000000"/>
          <w:spacing w:val="-6"/>
          <w:sz w:val="24"/>
          <w:szCs w:val="24"/>
        </w:rPr>
      </w:pPr>
    </w:p>
    <w:p w:rsidR="009B0B5A" w:rsidRDefault="009B0B5A" w:rsidP="009B0B5A">
      <w:pPr>
        <w:rPr>
          <w:color w:val="000000"/>
          <w:spacing w:val="-6"/>
          <w:sz w:val="24"/>
          <w:szCs w:val="24"/>
        </w:rPr>
      </w:pPr>
    </w:p>
    <w:p w:rsidR="009B0B5A" w:rsidRDefault="009B0B5A" w:rsidP="009B0B5A">
      <w:pPr>
        <w:rPr>
          <w:color w:val="000000"/>
          <w:spacing w:val="-6"/>
          <w:sz w:val="24"/>
          <w:szCs w:val="24"/>
        </w:rPr>
      </w:pPr>
    </w:p>
    <w:p w:rsidR="00C7024E" w:rsidRDefault="00C7024E" w:rsidP="009B0B5A">
      <w:pPr>
        <w:rPr>
          <w:color w:val="000000"/>
          <w:spacing w:val="-6"/>
          <w:sz w:val="24"/>
          <w:szCs w:val="24"/>
        </w:rPr>
      </w:pPr>
    </w:p>
    <w:p w:rsidR="009B0B5A" w:rsidRPr="00B15176" w:rsidRDefault="009B0B5A" w:rsidP="009B0B5A">
      <w:pPr>
        <w:rPr>
          <w:color w:val="000000"/>
          <w:spacing w:val="-6"/>
          <w:sz w:val="24"/>
          <w:szCs w:val="24"/>
        </w:rPr>
      </w:pPr>
    </w:p>
    <w:p w:rsidR="0050620B" w:rsidRPr="00B15176" w:rsidRDefault="0050620B" w:rsidP="0050620B">
      <w:pPr>
        <w:jc w:val="right"/>
        <w:rPr>
          <w:bCs/>
          <w:color w:val="000000"/>
          <w:spacing w:val="-6"/>
          <w:sz w:val="20"/>
        </w:rPr>
      </w:pPr>
      <w:r>
        <w:rPr>
          <w:bCs/>
          <w:color w:val="000000"/>
          <w:spacing w:val="-6"/>
          <w:sz w:val="20"/>
        </w:rPr>
        <w:lastRenderedPageBreak/>
        <w:t xml:space="preserve">Приложение № </w:t>
      </w:r>
      <w:r w:rsidR="00FD33CE">
        <w:rPr>
          <w:bCs/>
          <w:color w:val="000000"/>
          <w:spacing w:val="-6"/>
          <w:sz w:val="20"/>
        </w:rPr>
        <w:t xml:space="preserve"> 7</w:t>
      </w:r>
    </w:p>
    <w:p w:rsidR="0050620B" w:rsidRPr="00B15176" w:rsidRDefault="0050620B" w:rsidP="0050620B">
      <w:pPr>
        <w:jc w:val="right"/>
        <w:rPr>
          <w:color w:val="000000"/>
          <w:sz w:val="20"/>
        </w:rPr>
      </w:pPr>
      <w:r w:rsidRPr="00B15176">
        <w:rPr>
          <w:color w:val="000000"/>
          <w:sz w:val="20"/>
        </w:rPr>
        <w:t xml:space="preserve">к административному регламенту </w:t>
      </w:r>
    </w:p>
    <w:p w:rsidR="0050620B" w:rsidRPr="00B15176" w:rsidRDefault="0050620B" w:rsidP="0050620B">
      <w:pPr>
        <w:jc w:val="right"/>
        <w:rPr>
          <w:color w:val="000000"/>
          <w:sz w:val="20"/>
        </w:rPr>
      </w:pPr>
      <w:r w:rsidRPr="00B15176">
        <w:rPr>
          <w:color w:val="000000"/>
          <w:sz w:val="20"/>
        </w:rPr>
        <w:t xml:space="preserve">предоставления муниципальной услуги </w:t>
      </w:r>
    </w:p>
    <w:p w:rsidR="00386042" w:rsidRDefault="00386042" w:rsidP="00386042">
      <w:pPr>
        <w:jc w:val="right"/>
        <w:rPr>
          <w:sz w:val="20"/>
        </w:rPr>
      </w:pPr>
      <w:r w:rsidRPr="0050620B">
        <w:rPr>
          <w:sz w:val="20"/>
        </w:rPr>
        <w:t>«</w:t>
      </w:r>
      <w:r>
        <w:rPr>
          <w:sz w:val="20"/>
        </w:rPr>
        <w:t>Предоставление жилого помещения</w:t>
      </w:r>
    </w:p>
    <w:p w:rsidR="00386042" w:rsidRDefault="00386042" w:rsidP="00386042">
      <w:pPr>
        <w:jc w:val="right"/>
        <w:rPr>
          <w:b/>
          <w:sz w:val="32"/>
          <w:szCs w:val="32"/>
        </w:rPr>
      </w:pPr>
      <w:r>
        <w:rPr>
          <w:sz w:val="20"/>
        </w:rPr>
        <w:t xml:space="preserve"> по договорам социального найма»</w:t>
      </w:r>
    </w:p>
    <w:p w:rsidR="00386042" w:rsidRDefault="00386042" w:rsidP="00386042">
      <w:pPr>
        <w:jc w:val="center"/>
        <w:outlineLvl w:val="0"/>
        <w:rPr>
          <w:b/>
          <w:sz w:val="32"/>
          <w:szCs w:val="32"/>
        </w:rPr>
      </w:pPr>
    </w:p>
    <w:p w:rsidR="007C7A39" w:rsidRPr="00B15176" w:rsidRDefault="007C7A39" w:rsidP="007C7A39">
      <w:pPr>
        <w:tabs>
          <w:tab w:val="left" w:pos="851"/>
        </w:tabs>
        <w:jc w:val="center"/>
        <w:rPr>
          <w:b/>
          <w:color w:val="000000"/>
          <w:sz w:val="24"/>
          <w:szCs w:val="24"/>
        </w:rPr>
      </w:pPr>
      <w:r w:rsidRPr="00B15176">
        <w:rPr>
          <w:b/>
          <w:color w:val="000000"/>
          <w:sz w:val="24"/>
          <w:szCs w:val="24"/>
        </w:rPr>
        <w:t xml:space="preserve">Форма жалобы </w:t>
      </w:r>
    </w:p>
    <w:p w:rsidR="001E4591" w:rsidRPr="00B15176" w:rsidRDefault="007C7A39" w:rsidP="001F42EC">
      <w:pPr>
        <w:tabs>
          <w:tab w:val="left" w:pos="851"/>
        </w:tabs>
        <w:jc w:val="center"/>
        <w:rPr>
          <w:b/>
          <w:color w:val="000000"/>
          <w:sz w:val="24"/>
          <w:szCs w:val="24"/>
        </w:rPr>
      </w:pPr>
      <w:r w:rsidRPr="00B15176">
        <w:rPr>
          <w:b/>
          <w:color w:val="000000"/>
          <w:sz w:val="24"/>
          <w:szCs w:val="24"/>
        </w:rPr>
        <w:t xml:space="preserve">на действия (бездействие) Администрации </w:t>
      </w:r>
      <w:r w:rsidR="001F42EC" w:rsidRPr="00B15176">
        <w:rPr>
          <w:b/>
          <w:color w:val="000000"/>
          <w:sz w:val="24"/>
          <w:szCs w:val="24"/>
        </w:rPr>
        <w:t>муниципального образования</w:t>
      </w:r>
      <w:r w:rsidRPr="00B15176">
        <w:rPr>
          <w:b/>
          <w:color w:val="000000"/>
          <w:sz w:val="24"/>
          <w:szCs w:val="24"/>
        </w:rPr>
        <w:t xml:space="preserve"> «</w:t>
      </w:r>
      <w:r w:rsidR="00C04363" w:rsidRPr="00C04363">
        <w:rPr>
          <w:b/>
          <w:color w:val="000000"/>
          <w:sz w:val="24"/>
          <w:szCs w:val="24"/>
        </w:rPr>
        <w:t>Муниципальный округ Вавожский район Удмуртской Республики</w:t>
      </w:r>
      <w:r w:rsidRPr="00B15176">
        <w:rPr>
          <w:b/>
          <w:color w:val="000000"/>
          <w:sz w:val="24"/>
          <w:szCs w:val="24"/>
        </w:rPr>
        <w:t xml:space="preserve">», </w:t>
      </w:r>
      <w:r w:rsidR="001F42EC" w:rsidRPr="00B15176">
        <w:rPr>
          <w:b/>
          <w:color w:val="000000"/>
          <w:sz w:val="24"/>
          <w:szCs w:val="24"/>
        </w:rPr>
        <w:t xml:space="preserve"> </w:t>
      </w:r>
      <w:r w:rsidR="001E4591" w:rsidRPr="00B15176">
        <w:rPr>
          <w:b/>
          <w:color w:val="000000"/>
          <w:sz w:val="24"/>
          <w:szCs w:val="24"/>
        </w:rPr>
        <w:t>МФЦ  и их</w:t>
      </w:r>
      <w:r w:rsidRPr="00B15176">
        <w:rPr>
          <w:b/>
          <w:color w:val="000000"/>
          <w:sz w:val="24"/>
          <w:szCs w:val="24"/>
        </w:rPr>
        <w:t xml:space="preserve"> должностных лиц при предоставлении </w:t>
      </w:r>
    </w:p>
    <w:p w:rsidR="007C7A39" w:rsidRPr="00B15176" w:rsidRDefault="007C7A39" w:rsidP="001F42EC">
      <w:pPr>
        <w:tabs>
          <w:tab w:val="left" w:pos="851"/>
        </w:tabs>
        <w:jc w:val="center"/>
        <w:rPr>
          <w:b/>
          <w:color w:val="000000"/>
          <w:sz w:val="24"/>
          <w:szCs w:val="24"/>
        </w:rPr>
      </w:pPr>
      <w:r w:rsidRPr="00B15176">
        <w:rPr>
          <w:b/>
          <w:color w:val="000000"/>
          <w:sz w:val="24"/>
          <w:szCs w:val="24"/>
        </w:rPr>
        <w:t>муниципальной услуги</w:t>
      </w:r>
    </w:p>
    <w:p w:rsidR="007C7A39" w:rsidRPr="00B15176" w:rsidRDefault="007C7A39" w:rsidP="007C7A39">
      <w:pPr>
        <w:jc w:val="center"/>
        <w:rPr>
          <w:b/>
          <w:color w:val="000000"/>
          <w:spacing w:val="-6"/>
          <w:sz w:val="24"/>
          <w:szCs w:val="24"/>
        </w:rPr>
      </w:pPr>
    </w:p>
    <w:p w:rsidR="00126563" w:rsidRDefault="007C7A39" w:rsidP="0052633B">
      <w:pPr>
        <w:pStyle w:val="211"/>
        <w:jc w:val="right"/>
        <w:rPr>
          <w:rFonts w:ascii="Times New Roman" w:hAnsi="Times New Roman"/>
          <w:sz w:val="24"/>
          <w:szCs w:val="24"/>
        </w:rPr>
      </w:pPr>
      <w:r w:rsidRPr="00B15176">
        <w:rPr>
          <w:rFonts w:ascii="Times New Roman" w:hAnsi="Times New Roman"/>
          <w:sz w:val="24"/>
          <w:szCs w:val="24"/>
        </w:rPr>
        <w:t xml:space="preserve">Главе муниципального образования </w:t>
      </w:r>
    </w:p>
    <w:p w:rsidR="00126563" w:rsidRDefault="007C7A39" w:rsidP="00126563">
      <w:pPr>
        <w:pStyle w:val="211"/>
        <w:jc w:val="right"/>
        <w:rPr>
          <w:rFonts w:ascii="Times New Roman" w:hAnsi="Times New Roman"/>
          <w:sz w:val="24"/>
          <w:szCs w:val="24"/>
        </w:rPr>
      </w:pPr>
      <w:r w:rsidRPr="00B15176">
        <w:rPr>
          <w:rFonts w:ascii="Times New Roman" w:hAnsi="Times New Roman"/>
          <w:sz w:val="24"/>
          <w:szCs w:val="24"/>
        </w:rPr>
        <w:t>«</w:t>
      </w:r>
      <w:r w:rsidR="00C04363" w:rsidRPr="00C04363">
        <w:rPr>
          <w:rFonts w:ascii="Times New Roman" w:hAnsi="Times New Roman"/>
          <w:sz w:val="24"/>
          <w:szCs w:val="24"/>
        </w:rPr>
        <w:t xml:space="preserve">Муниципальный округ Вавожский район </w:t>
      </w:r>
    </w:p>
    <w:p w:rsidR="00F4788C" w:rsidRDefault="00C04363" w:rsidP="0052633B">
      <w:pPr>
        <w:pStyle w:val="211"/>
        <w:jc w:val="right"/>
        <w:rPr>
          <w:rFonts w:ascii="Times New Roman" w:hAnsi="Times New Roman"/>
          <w:sz w:val="24"/>
          <w:szCs w:val="24"/>
        </w:rPr>
      </w:pPr>
      <w:r w:rsidRPr="00C04363">
        <w:rPr>
          <w:rFonts w:ascii="Times New Roman" w:hAnsi="Times New Roman"/>
          <w:sz w:val="24"/>
          <w:szCs w:val="24"/>
        </w:rPr>
        <w:t>Удмуртской Республики</w:t>
      </w:r>
      <w:r w:rsidR="007C7A39" w:rsidRPr="00B15176">
        <w:rPr>
          <w:rFonts w:ascii="Times New Roman" w:hAnsi="Times New Roman"/>
          <w:sz w:val="24"/>
          <w:szCs w:val="24"/>
        </w:rPr>
        <w:t>»</w:t>
      </w:r>
      <w:r w:rsidR="001E4591" w:rsidRPr="00B15176">
        <w:rPr>
          <w:rFonts w:ascii="Times New Roman" w:hAnsi="Times New Roman"/>
          <w:sz w:val="24"/>
          <w:szCs w:val="24"/>
        </w:rPr>
        <w:t>,</w:t>
      </w:r>
    </w:p>
    <w:p w:rsidR="007C7A39" w:rsidRPr="00B15176" w:rsidRDefault="00C3582B" w:rsidP="00C04363">
      <w:pPr>
        <w:pStyle w:val="211"/>
        <w:jc w:val="right"/>
        <w:rPr>
          <w:rFonts w:ascii="Times New Roman" w:hAnsi="Times New Roman"/>
          <w:sz w:val="24"/>
          <w:szCs w:val="24"/>
        </w:rPr>
      </w:pPr>
      <w:r>
        <w:rPr>
          <w:rFonts w:ascii="Times New Roman" w:hAnsi="Times New Roman"/>
          <w:sz w:val="24"/>
          <w:szCs w:val="24"/>
        </w:rPr>
        <w:t xml:space="preserve">                                                                        </w:t>
      </w:r>
      <w:r w:rsidR="001E4591" w:rsidRPr="00B15176">
        <w:rPr>
          <w:rFonts w:ascii="Times New Roman" w:hAnsi="Times New Roman"/>
          <w:sz w:val="24"/>
          <w:szCs w:val="24"/>
        </w:rPr>
        <w:t>директору МФЦ</w:t>
      </w:r>
    </w:p>
    <w:p w:rsidR="007C7A39" w:rsidRPr="00B15176" w:rsidRDefault="007C7A39" w:rsidP="0052633B">
      <w:pPr>
        <w:pStyle w:val="211"/>
        <w:jc w:val="right"/>
        <w:rPr>
          <w:rFonts w:ascii="Times New Roman" w:hAnsi="Times New Roman"/>
          <w:sz w:val="24"/>
          <w:szCs w:val="24"/>
        </w:rPr>
      </w:pPr>
      <w:r w:rsidRPr="00B15176">
        <w:rPr>
          <w:rFonts w:ascii="Times New Roman" w:hAnsi="Times New Roman"/>
          <w:sz w:val="24"/>
          <w:szCs w:val="24"/>
        </w:rPr>
        <w:t>_____________________________________________</w:t>
      </w:r>
    </w:p>
    <w:p w:rsidR="007C7A39" w:rsidRPr="00B15176" w:rsidRDefault="007C7A39" w:rsidP="0052633B">
      <w:pPr>
        <w:pStyle w:val="211"/>
        <w:jc w:val="right"/>
        <w:rPr>
          <w:rFonts w:ascii="Times New Roman" w:hAnsi="Times New Roman"/>
          <w:sz w:val="24"/>
          <w:szCs w:val="24"/>
        </w:rPr>
      </w:pPr>
    </w:p>
    <w:p w:rsidR="007C7A39" w:rsidRPr="00B15176" w:rsidRDefault="001F42EC" w:rsidP="0052633B">
      <w:pPr>
        <w:pStyle w:val="a6"/>
        <w:tabs>
          <w:tab w:val="left" w:pos="4452"/>
        </w:tabs>
        <w:jc w:val="right"/>
        <w:rPr>
          <w:rFonts w:ascii="Times New Roman" w:hAnsi="Times New Roman" w:cs="Times New Roman"/>
          <w:sz w:val="24"/>
          <w:szCs w:val="24"/>
        </w:rPr>
      </w:pPr>
      <w:r w:rsidRPr="00B15176">
        <w:rPr>
          <w:rFonts w:ascii="Times New Roman" w:hAnsi="Times New Roman" w:cs="Times New Roman"/>
          <w:sz w:val="24"/>
          <w:szCs w:val="24"/>
        </w:rPr>
        <w:t>о</w:t>
      </w:r>
      <w:r w:rsidR="007C7A39" w:rsidRPr="00B15176">
        <w:rPr>
          <w:rFonts w:ascii="Times New Roman" w:hAnsi="Times New Roman" w:cs="Times New Roman"/>
          <w:sz w:val="24"/>
          <w:szCs w:val="24"/>
        </w:rPr>
        <w:t>т __________________________________________</w:t>
      </w:r>
    </w:p>
    <w:p w:rsidR="007C7A39" w:rsidRPr="00B15176" w:rsidRDefault="007C7A39" w:rsidP="0052633B">
      <w:pPr>
        <w:pStyle w:val="a6"/>
        <w:tabs>
          <w:tab w:val="left" w:pos="4452"/>
        </w:tabs>
        <w:jc w:val="center"/>
        <w:rPr>
          <w:rFonts w:ascii="Times New Roman" w:hAnsi="Times New Roman" w:cs="Times New Roman"/>
          <w:sz w:val="20"/>
          <w:szCs w:val="20"/>
        </w:rPr>
      </w:pPr>
      <w:r w:rsidRPr="00B15176">
        <w:rPr>
          <w:rFonts w:ascii="Times New Roman" w:hAnsi="Times New Roman" w:cs="Times New Roman"/>
          <w:sz w:val="20"/>
          <w:szCs w:val="20"/>
        </w:rPr>
        <w:t xml:space="preserve">                                                                                    (ФИО)</w:t>
      </w:r>
    </w:p>
    <w:p w:rsidR="007C7A39" w:rsidRPr="00B15176" w:rsidRDefault="007C7A39" w:rsidP="0052633B">
      <w:pPr>
        <w:pStyle w:val="a6"/>
        <w:tabs>
          <w:tab w:val="left" w:pos="4452"/>
        </w:tabs>
        <w:jc w:val="right"/>
        <w:rPr>
          <w:rFonts w:ascii="Times New Roman" w:hAnsi="Times New Roman" w:cs="Times New Roman"/>
          <w:sz w:val="24"/>
          <w:szCs w:val="24"/>
        </w:rPr>
      </w:pPr>
      <w:r w:rsidRPr="00B15176">
        <w:rPr>
          <w:rFonts w:ascii="Times New Roman" w:hAnsi="Times New Roman" w:cs="Times New Roman"/>
          <w:sz w:val="24"/>
          <w:szCs w:val="24"/>
        </w:rPr>
        <w:t>_____________________________________________</w:t>
      </w:r>
    </w:p>
    <w:p w:rsidR="007C7A39" w:rsidRPr="00B15176" w:rsidRDefault="007C7A39" w:rsidP="0052633B">
      <w:pPr>
        <w:pStyle w:val="a6"/>
        <w:tabs>
          <w:tab w:val="left" w:pos="4452"/>
        </w:tabs>
        <w:jc w:val="right"/>
        <w:rPr>
          <w:rFonts w:ascii="Times New Roman" w:hAnsi="Times New Roman" w:cs="Times New Roman"/>
          <w:sz w:val="24"/>
          <w:szCs w:val="24"/>
        </w:rPr>
      </w:pPr>
    </w:p>
    <w:p w:rsidR="007C7A39" w:rsidRPr="00B15176" w:rsidRDefault="007C7A39" w:rsidP="0052633B">
      <w:pPr>
        <w:pStyle w:val="a6"/>
        <w:tabs>
          <w:tab w:val="left" w:pos="4452"/>
        </w:tabs>
        <w:jc w:val="right"/>
        <w:rPr>
          <w:rFonts w:ascii="Times New Roman" w:hAnsi="Times New Roman" w:cs="Times New Roman"/>
          <w:sz w:val="24"/>
          <w:szCs w:val="24"/>
        </w:rPr>
      </w:pPr>
      <w:r w:rsidRPr="00B15176">
        <w:rPr>
          <w:rFonts w:ascii="Times New Roman" w:hAnsi="Times New Roman" w:cs="Times New Roman"/>
          <w:sz w:val="24"/>
          <w:szCs w:val="24"/>
        </w:rPr>
        <w:t>_____________________________________________</w:t>
      </w:r>
    </w:p>
    <w:p w:rsidR="007C7A39" w:rsidRPr="00B15176" w:rsidRDefault="007C7A39" w:rsidP="0052633B">
      <w:pPr>
        <w:pStyle w:val="a6"/>
        <w:tabs>
          <w:tab w:val="left" w:pos="4452"/>
        </w:tabs>
        <w:jc w:val="center"/>
        <w:rPr>
          <w:rFonts w:ascii="Times New Roman" w:hAnsi="Times New Roman" w:cs="Times New Roman"/>
          <w:sz w:val="20"/>
          <w:szCs w:val="20"/>
        </w:rPr>
      </w:pPr>
      <w:r w:rsidRPr="00B15176">
        <w:rPr>
          <w:rFonts w:ascii="Times New Roman" w:hAnsi="Times New Roman" w:cs="Times New Roman"/>
          <w:sz w:val="20"/>
          <w:szCs w:val="20"/>
        </w:rPr>
        <w:t xml:space="preserve">                                                                                       реквизиты документа, удостоверяющего личность</w:t>
      </w:r>
    </w:p>
    <w:p w:rsidR="007C7A39" w:rsidRPr="00B15176" w:rsidRDefault="007C7A39" w:rsidP="0052633B">
      <w:pPr>
        <w:pStyle w:val="a6"/>
        <w:tabs>
          <w:tab w:val="left" w:pos="4452"/>
        </w:tabs>
        <w:jc w:val="right"/>
        <w:rPr>
          <w:rFonts w:ascii="Times New Roman" w:hAnsi="Times New Roman" w:cs="Times New Roman"/>
          <w:sz w:val="24"/>
          <w:szCs w:val="24"/>
        </w:rPr>
      </w:pPr>
      <w:r w:rsidRPr="00B15176">
        <w:rPr>
          <w:rFonts w:ascii="Times New Roman" w:hAnsi="Times New Roman" w:cs="Times New Roman"/>
          <w:sz w:val="24"/>
          <w:szCs w:val="24"/>
        </w:rPr>
        <w:t xml:space="preserve">     _____________________________________________ </w:t>
      </w:r>
    </w:p>
    <w:p w:rsidR="007C7A39" w:rsidRPr="00B15176" w:rsidRDefault="007C7A39" w:rsidP="0052633B">
      <w:pPr>
        <w:pStyle w:val="a6"/>
        <w:tabs>
          <w:tab w:val="left" w:pos="4452"/>
        </w:tabs>
        <w:jc w:val="center"/>
        <w:rPr>
          <w:rFonts w:ascii="Times New Roman" w:hAnsi="Times New Roman" w:cs="Times New Roman"/>
          <w:sz w:val="20"/>
          <w:szCs w:val="20"/>
        </w:rPr>
      </w:pPr>
      <w:r w:rsidRPr="00B15176">
        <w:rPr>
          <w:rFonts w:ascii="Times New Roman" w:hAnsi="Times New Roman" w:cs="Times New Roman"/>
          <w:sz w:val="20"/>
          <w:szCs w:val="20"/>
        </w:rPr>
        <w:tab/>
        <w:t>(Адрес места жительства)</w:t>
      </w:r>
    </w:p>
    <w:p w:rsidR="007C7A39" w:rsidRPr="00B15176" w:rsidRDefault="007C7A39" w:rsidP="0052633B">
      <w:pPr>
        <w:pStyle w:val="a6"/>
        <w:tabs>
          <w:tab w:val="left" w:pos="4452"/>
        </w:tabs>
        <w:jc w:val="right"/>
        <w:rPr>
          <w:rFonts w:ascii="Times New Roman" w:hAnsi="Times New Roman" w:cs="Times New Roman"/>
          <w:sz w:val="24"/>
          <w:szCs w:val="24"/>
        </w:rPr>
      </w:pPr>
      <w:r w:rsidRPr="00B15176">
        <w:rPr>
          <w:rFonts w:ascii="Times New Roman" w:hAnsi="Times New Roman" w:cs="Times New Roman"/>
          <w:sz w:val="24"/>
          <w:szCs w:val="24"/>
        </w:rPr>
        <w:t>_____________________________________________</w:t>
      </w:r>
    </w:p>
    <w:p w:rsidR="007C7A39" w:rsidRPr="00B15176" w:rsidRDefault="007C7A39" w:rsidP="0052633B">
      <w:pPr>
        <w:pStyle w:val="a6"/>
        <w:ind w:left="4248" w:firstLine="708"/>
        <w:jc w:val="center"/>
        <w:rPr>
          <w:rFonts w:ascii="Times New Roman" w:hAnsi="Times New Roman" w:cs="Times New Roman"/>
          <w:b/>
          <w:sz w:val="20"/>
          <w:szCs w:val="20"/>
        </w:rPr>
      </w:pPr>
      <w:r w:rsidRPr="00B15176">
        <w:rPr>
          <w:rFonts w:ascii="Times New Roman" w:hAnsi="Times New Roman" w:cs="Times New Roman"/>
          <w:sz w:val="20"/>
          <w:szCs w:val="20"/>
        </w:rPr>
        <w:t xml:space="preserve"> (контактный телефон, </w:t>
      </w:r>
      <w:r w:rsidRPr="00B15176">
        <w:rPr>
          <w:rFonts w:ascii="Times New Roman" w:hAnsi="Times New Roman" w:cs="Times New Roman"/>
          <w:sz w:val="20"/>
          <w:szCs w:val="20"/>
          <w:lang w:val="en-US"/>
        </w:rPr>
        <w:t>e</w:t>
      </w:r>
      <w:r w:rsidRPr="00B15176">
        <w:rPr>
          <w:rFonts w:ascii="Times New Roman" w:hAnsi="Times New Roman" w:cs="Times New Roman"/>
          <w:sz w:val="20"/>
          <w:szCs w:val="20"/>
        </w:rPr>
        <w:t>-</w:t>
      </w:r>
      <w:r w:rsidRPr="00B15176">
        <w:rPr>
          <w:rFonts w:ascii="Times New Roman" w:hAnsi="Times New Roman" w:cs="Times New Roman"/>
          <w:sz w:val="20"/>
          <w:szCs w:val="20"/>
          <w:lang w:val="en-US"/>
        </w:rPr>
        <w:t>mail</w:t>
      </w:r>
      <w:r w:rsidRPr="00B15176">
        <w:rPr>
          <w:rFonts w:ascii="Times New Roman" w:hAnsi="Times New Roman" w:cs="Times New Roman"/>
          <w:sz w:val="20"/>
          <w:szCs w:val="20"/>
        </w:rPr>
        <w:t>)</w:t>
      </w:r>
    </w:p>
    <w:p w:rsidR="007C7A39" w:rsidRPr="00B15176" w:rsidRDefault="007C7A39" w:rsidP="0052633B">
      <w:pPr>
        <w:pStyle w:val="211"/>
        <w:ind w:firstLine="444"/>
        <w:jc w:val="center"/>
        <w:rPr>
          <w:rFonts w:ascii="Times New Roman" w:hAnsi="Times New Roman"/>
          <w:b/>
          <w:sz w:val="24"/>
          <w:szCs w:val="24"/>
        </w:rPr>
      </w:pPr>
    </w:p>
    <w:p w:rsidR="007C7A39" w:rsidRPr="00B15176" w:rsidRDefault="007C7A39" w:rsidP="007C7A39">
      <w:pPr>
        <w:jc w:val="center"/>
        <w:rPr>
          <w:b/>
          <w:sz w:val="24"/>
          <w:szCs w:val="24"/>
        </w:rPr>
      </w:pPr>
      <w:r w:rsidRPr="00B15176">
        <w:rPr>
          <w:b/>
          <w:sz w:val="24"/>
          <w:szCs w:val="24"/>
        </w:rPr>
        <w:t>ЖАЛОБА</w:t>
      </w:r>
    </w:p>
    <w:p w:rsidR="007C7A39" w:rsidRPr="00B15176" w:rsidRDefault="007C7A39" w:rsidP="007C7A39">
      <w:pPr>
        <w:jc w:val="center"/>
        <w:rPr>
          <w:b/>
          <w:sz w:val="24"/>
          <w:szCs w:val="24"/>
        </w:rPr>
      </w:pPr>
    </w:p>
    <w:p w:rsidR="007C7A39" w:rsidRPr="00B15176" w:rsidRDefault="007C7A39" w:rsidP="001E4591">
      <w:pPr>
        <w:jc w:val="center"/>
        <w:rPr>
          <w:b/>
          <w:sz w:val="24"/>
          <w:szCs w:val="24"/>
        </w:rPr>
      </w:pPr>
      <w:r w:rsidRPr="00B15176">
        <w:rPr>
          <w:b/>
          <w:sz w:val="24"/>
          <w:szCs w:val="24"/>
        </w:rPr>
        <w:t xml:space="preserve">на решения и действия (бездействие) Администрации </w:t>
      </w:r>
      <w:r w:rsidR="001F42EC" w:rsidRPr="00B15176">
        <w:rPr>
          <w:b/>
          <w:sz w:val="24"/>
          <w:szCs w:val="24"/>
        </w:rPr>
        <w:t>муниципального образования</w:t>
      </w:r>
      <w:r w:rsidRPr="00B15176">
        <w:rPr>
          <w:b/>
          <w:sz w:val="24"/>
          <w:szCs w:val="24"/>
        </w:rPr>
        <w:t xml:space="preserve"> «</w:t>
      </w:r>
      <w:r w:rsidR="00C04363" w:rsidRPr="00C04363">
        <w:rPr>
          <w:b/>
          <w:sz w:val="24"/>
          <w:szCs w:val="24"/>
        </w:rPr>
        <w:t>Муниципальный округ Вавожский район Удмуртской Республики</w:t>
      </w:r>
      <w:r w:rsidRPr="00B15176">
        <w:rPr>
          <w:b/>
          <w:sz w:val="24"/>
          <w:szCs w:val="24"/>
        </w:rPr>
        <w:t>»</w:t>
      </w:r>
      <w:r w:rsidR="001E4591" w:rsidRPr="00B15176">
        <w:rPr>
          <w:b/>
          <w:sz w:val="24"/>
          <w:szCs w:val="24"/>
        </w:rPr>
        <w:t>, МФЦ</w:t>
      </w:r>
      <w:r w:rsidRPr="00B15176">
        <w:rPr>
          <w:b/>
          <w:sz w:val="24"/>
          <w:szCs w:val="24"/>
        </w:rPr>
        <w:t xml:space="preserve"> и (или) </w:t>
      </w:r>
      <w:r w:rsidR="001E4591" w:rsidRPr="00B15176">
        <w:rPr>
          <w:b/>
          <w:sz w:val="24"/>
          <w:szCs w:val="24"/>
        </w:rPr>
        <w:t>их</w:t>
      </w:r>
      <w:r w:rsidRPr="00B15176">
        <w:rPr>
          <w:b/>
          <w:sz w:val="24"/>
          <w:szCs w:val="24"/>
        </w:rPr>
        <w:t xml:space="preserve"> должностных лиц</w:t>
      </w:r>
    </w:p>
    <w:p w:rsidR="007C7A39" w:rsidRPr="00B15176" w:rsidRDefault="007C7A39" w:rsidP="007C7A39">
      <w:pPr>
        <w:jc w:val="both"/>
        <w:rPr>
          <w:sz w:val="24"/>
          <w:szCs w:val="24"/>
        </w:rPr>
      </w:pPr>
    </w:p>
    <w:p w:rsidR="007C7A39" w:rsidRDefault="007C7A39" w:rsidP="007C7A39">
      <w:pPr>
        <w:jc w:val="both"/>
        <w:rPr>
          <w:sz w:val="24"/>
          <w:szCs w:val="24"/>
        </w:rPr>
      </w:pPr>
      <w:r w:rsidRPr="00B15176">
        <w:rPr>
          <w:sz w:val="24"/>
          <w:szCs w:val="24"/>
        </w:rPr>
        <w:t>1. Предмет жалобы (краткое изложение обжалуемых действий (бездействий) или решений)</w:t>
      </w:r>
      <w:r w:rsidR="009B0B5A">
        <w:rPr>
          <w:sz w:val="24"/>
          <w:szCs w:val="24"/>
        </w:rPr>
        <w:t>_____________________________________________________________________</w:t>
      </w:r>
    </w:p>
    <w:p w:rsidR="009B0B5A" w:rsidRDefault="009B0B5A" w:rsidP="007C7A39">
      <w:pPr>
        <w:jc w:val="both"/>
        <w:rPr>
          <w:sz w:val="24"/>
          <w:szCs w:val="24"/>
        </w:rPr>
      </w:pPr>
      <w:r>
        <w:rPr>
          <w:sz w:val="24"/>
          <w:szCs w:val="24"/>
        </w:rPr>
        <w:t>_____________________________________________________________________________</w:t>
      </w:r>
    </w:p>
    <w:p w:rsidR="009B0B5A" w:rsidRPr="00B15176" w:rsidRDefault="009B0B5A" w:rsidP="007C7A39">
      <w:pPr>
        <w:jc w:val="both"/>
        <w:rPr>
          <w:sz w:val="24"/>
          <w:szCs w:val="24"/>
        </w:rPr>
      </w:pPr>
      <w:r>
        <w:rPr>
          <w:sz w:val="24"/>
          <w:szCs w:val="24"/>
        </w:rPr>
        <w:t>_____________________________________________________________________________</w:t>
      </w:r>
    </w:p>
    <w:p w:rsidR="007C7A39" w:rsidRPr="00B15176" w:rsidRDefault="007C7A39" w:rsidP="007C7A39">
      <w:pPr>
        <w:jc w:val="both"/>
        <w:rPr>
          <w:sz w:val="24"/>
          <w:szCs w:val="24"/>
        </w:rPr>
      </w:pPr>
    </w:p>
    <w:p w:rsidR="007C7A39" w:rsidRDefault="007C7A39" w:rsidP="007C7A39">
      <w:pPr>
        <w:jc w:val="both"/>
        <w:rPr>
          <w:sz w:val="24"/>
          <w:szCs w:val="24"/>
        </w:rPr>
      </w:pPr>
      <w:r w:rsidRPr="00B15176">
        <w:rPr>
          <w:sz w:val="24"/>
          <w:szCs w:val="24"/>
        </w:rPr>
        <w:t xml:space="preserve">2. Причина несогласия (основания, по которым лицо, подающее жалобу, несогласно с действием (бездействием) или решением со ссылками на пункты </w:t>
      </w:r>
      <w:r w:rsidR="001F42EC" w:rsidRPr="00B15176">
        <w:rPr>
          <w:sz w:val="24"/>
          <w:szCs w:val="24"/>
        </w:rPr>
        <w:t>административного р</w:t>
      </w:r>
      <w:r w:rsidRPr="00B15176">
        <w:rPr>
          <w:sz w:val="24"/>
          <w:szCs w:val="24"/>
        </w:rPr>
        <w:t>егламента)</w:t>
      </w:r>
      <w:r w:rsidR="009B0B5A">
        <w:rPr>
          <w:sz w:val="24"/>
          <w:szCs w:val="24"/>
        </w:rPr>
        <w:t>___________________________________________________________________</w:t>
      </w:r>
    </w:p>
    <w:p w:rsidR="009B0B5A" w:rsidRDefault="009B0B5A" w:rsidP="007C7A39">
      <w:pPr>
        <w:jc w:val="both"/>
        <w:rPr>
          <w:sz w:val="24"/>
          <w:szCs w:val="24"/>
        </w:rPr>
      </w:pPr>
      <w:r>
        <w:rPr>
          <w:sz w:val="24"/>
          <w:szCs w:val="24"/>
        </w:rPr>
        <w:t>_____________________________________________________________________________</w:t>
      </w:r>
    </w:p>
    <w:p w:rsidR="009B0B5A" w:rsidRPr="00B15176" w:rsidRDefault="007E32F4" w:rsidP="007C7A39">
      <w:pPr>
        <w:jc w:val="both"/>
        <w:rPr>
          <w:sz w:val="24"/>
          <w:szCs w:val="24"/>
        </w:rPr>
      </w:pPr>
      <w:r>
        <w:rPr>
          <w:sz w:val="24"/>
          <w:szCs w:val="24"/>
        </w:rPr>
        <w:t>_____________________________________________________________________________</w:t>
      </w:r>
    </w:p>
    <w:p w:rsidR="007C7A39" w:rsidRPr="00B15176" w:rsidRDefault="007C7A39" w:rsidP="007C7A39">
      <w:pPr>
        <w:jc w:val="both"/>
        <w:rPr>
          <w:sz w:val="24"/>
          <w:szCs w:val="24"/>
        </w:rPr>
      </w:pPr>
    </w:p>
    <w:p w:rsidR="007C7A39" w:rsidRDefault="007C7A39" w:rsidP="007C7A39">
      <w:pPr>
        <w:jc w:val="both"/>
        <w:rPr>
          <w:sz w:val="24"/>
          <w:szCs w:val="24"/>
        </w:rPr>
      </w:pPr>
      <w:r w:rsidRPr="00B15176">
        <w:rPr>
          <w:sz w:val="24"/>
          <w:szCs w:val="24"/>
        </w:rPr>
        <w:t>Приложение:</w:t>
      </w:r>
      <w:r w:rsidRPr="00B15176">
        <w:rPr>
          <w:sz w:val="24"/>
          <w:szCs w:val="24"/>
        </w:rPr>
        <w:tab/>
        <w:t>(документы, подтверждающие изложенные обстоятельства)</w:t>
      </w:r>
    </w:p>
    <w:p w:rsidR="009B0B5A" w:rsidRDefault="009B0B5A" w:rsidP="007C7A39">
      <w:pPr>
        <w:jc w:val="both"/>
        <w:rPr>
          <w:sz w:val="24"/>
          <w:szCs w:val="24"/>
        </w:rPr>
      </w:pPr>
      <w:r>
        <w:rPr>
          <w:sz w:val="24"/>
          <w:szCs w:val="24"/>
        </w:rPr>
        <w:t>_____________________________________________________________________________</w:t>
      </w:r>
    </w:p>
    <w:p w:rsidR="009B0B5A" w:rsidRDefault="009B0B5A" w:rsidP="007C7A39">
      <w:pPr>
        <w:jc w:val="both"/>
        <w:rPr>
          <w:sz w:val="24"/>
          <w:szCs w:val="24"/>
        </w:rPr>
      </w:pPr>
      <w:r>
        <w:rPr>
          <w:sz w:val="24"/>
          <w:szCs w:val="24"/>
        </w:rPr>
        <w:t>_____________________________________________________________________________</w:t>
      </w:r>
    </w:p>
    <w:p w:rsidR="009B0B5A" w:rsidRDefault="009B0B5A" w:rsidP="007C7A39">
      <w:pPr>
        <w:jc w:val="both"/>
        <w:rPr>
          <w:sz w:val="24"/>
          <w:szCs w:val="24"/>
        </w:rPr>
      </w:pPr>
      <w:r>
        <w:rPr>
          <w:sz w:val="24"/>
          <w:szCs w:val="24"/>
        </w:rPr>
        <w:t>_____________________________________________________________________________</w:t>
      </w:r>
    </w:p>
    <w:p w:rsidR="009B0B5A" w:rsidRDefault="009B0B5A" w:rsidP="007C7A39">
      <w:pPr>
        <w:jc w:val="both"/>
        <w:rPr>
          <w:sz w:val="24"/>
          <w:szCs w:val="24"/>
        </w:rPr>
      </w:pPr>
    </w:p>
    <w:p w:rsidR="009B0B5A" w:rsidRDefault="009B0B5A" w:rsidP="007C7A39">
      <w:pPr>
        <w:jc w:val="both"/>
        <w:rPr>
          <w:sz w:val="24"/>
          <w:szCs w:val="24"/>
        </w:rPr>
      </w:pPr>
    </w:p>
    <w:p w:rsidR="009B0B5A" w:rsidRPr="00B15176" w:rsidRDefault="009B0B5A" w:rsidP="007C7A39">
      <w:pPr>
        <w:jc w:val="both"/>
        <w:rPr>
          <w:sz w:val="24"/>
          <w:szCs w:val="24"/>
        </w:rPr>
      </w:pPr>
      <w:r>
        <w:rPr>
          <w:sz w:val="24"/>
          <w:szCs w:val="24"/>
        </w:rPr>
        <w:t>_______________                                                     ______________   ____________________</w:t>
      </w:r>
    </w:p>
    <w:p w:rsidR="001A325C" w:rsidRDefault="007C7A39" w:rsidP="001F42EC">
      <w:pPr>
        <w:jc w:val="both"/>
        <w:rPr>
          <w:sz w:val="20"/>
        </w:rPr>
      </w:pPr>
      <w:r w:rsidRPr="00B15176">
        <w:rPr>
          <w:sz w:val="20"/>
        </w:rPr>
        <w:t>(дата)</w:t>
      </w:r>
      <w:r w:rsidRPr="00B15176">
        <w:rPr>
          <w:sz w:val="20"/>
        </w:rPr>
        <w:tab/>
      </w:r>
      <w:r w:rsidRPr="00B15176">
        <w:rPr>
          <w:sz w:val="20"/>
        </w:rPr>
        <w:tab/>
      </w:r>
      <w:r w:rsidRPr="00B15176">
        <w:rPr>
          <w:sz w:val="20"/>
        </w:rPr>
        <w:tab/>
      </w:r>
      <w:r w:rsidRPr="00B15176">
        <w:rPr>
          <w:sz w:val="20"/>
        </w:rPr>
        <w:tab/>
      </w:r>
      <w:r w:rsidRPr="00B15176">
        <w:rPr>
          <w:sz w:val="20"/>
        </w:rPr>
        <w:tab/>
      </w:r>
      <w:r w:rsidRPr="00B15176">
        <w:rPr>
          <w:sz w:val="20"/>
        </w:rPr>
        <w:tab/>
      </w:r>
      <w:r w:rsidRPr="00B15176">
        <w:rPr>
          <w:sz w:val="20"/>
        </w:rPr>
        <w:tab/>
        <w:t xml:space="preserve">        (подпись)                    (расшифровка подписи)</w:t>
      </w:r>
    </w:p>
    <w:p w:rsidR="0050620B" w:rsidRPr="00B15176" w:rsidRDefault="0050620B" w:rsidP="0050620B">
      <w:pPr>
        <w:jc w:val="right"/>
        <w:rPr>
          <w:bCs/>
          <w:color w:val="000000"/>
          <w:spacing w:val="-6"/>
          <w:sz w:val="20"/>
        </w:rPr>
      </w:pPr>
      <w:r>
        <w:rPr>
          <w:bCs/>
          <w:color w:val="000000"/>
          <w:spacing w:val="-6"/>
          <w:sz w:val="20"/>
        </w:rPr>
        <w:lastRenderedPageBreak/>
        <w:t xml:space="preserve">Приложение № </w:t>
      </w:r>
      <w:r w:rsidR="00FD33CE">
        <w:rPr>
          <w:bCs/>
          <w:color w:val="000000"/>
          <w:spacing w:val="-6"/>
          <w:sz w:val="20"/>
        </w:rPr>
        <w:t xml:space="preserve"> 8</w:t>
      </w:r>
    </w:p>
    <w:p w:rsidR="0050620B" w:rsidRPr="00B15176" w:rsidRDefault="0050620B" w:rsidP="0050620B">
      <w:pPr>
        <w:jc w:val="right"/>
        <w:rPr>
          <w:color w:val="000000"/>
          <w:sz w:val="20"/>
        </w:rPr>
      </w:pPr>
      <w:r w:rsidRPr="00B15176">
        <w:rPr>
          <w:color w:val="000000"/>
          <w:sz w:val="20"/>
        </w:rPr>
        <w:t xml:space="preserve">к административному регламенту </w:t>
      </w:r>
    </w:p>
    <w:p w:rsidR="0050620B" w:rsidRPr="00B15176" w:rsidRDefault="0050620B" w:rsidP="0050620B">
      <w:pPr>
        <w:jc w:val="right"/>
        <w:rPr>
          <w:color w:val="000000"/>
          <w:sz w:val="20"/>
        </w:rPr>
      </w:pPr>
      <w:r w:rsidRPr="00B15176">
        <w:rPr>
          <w:color w:val="000000"/>
          <w:sz w:val="20"/>
        </w:rPr>
        <w:t xml:space="preserve">предоставления муниципальной услуги </w:t>
      </w:r>
    </w:p>
    <w:p w:rsidR="00386042" w:rsidRDefault="00386042" w:rsidP="00386042">
      <w:pPr>
        <w:jc w:val="right"/>
        <w:rPr>
          <w:sz w:val="20"/>
        </w:rPr>
      </w:pPr>
      <w:r w:rsidRPr="0050620B">
        <w:rPr>
          <w:sz w:val="20"/>
        </w:rPr>
        <w:t>«</w:t>
      </w:r>
      <w:r>
        <w:rPr>
          <w:sz w:val="20"/>
        </w:rPr>
        <w:t>Предоставление жилого помещения</w:t>
      </w:r>
    </w:p>
    <w:p w:rsidR="00386042" w:rsidRDefault="00386042" w:rsidP="00386042">
      <w:pPr>
        <w:jc w:val="right"/>
        <w:rPr>
          <w:b/>
          <w:sz w:val="32"/>
          <w:szCs w:val="32"/>
        </w:rPr>
      </w:pPr>
      <w:r>
        <w:rPr>
          <w:sz w:val="20"/>
        </w:rPr>
        <w:t xml:space="preserve"> по договорам социального найма»</w:t>
      </w:r>
    </w:p>
    <w:p w:rsidR="00386042" w:rsidRDefault="00386042" w:rsidP="00386042">
      <w:pPr>
        <w:jc w:val="center"/>
        <w:outlineLvl w:val="0"/>
        <w:rPr>
          <w:b/>
          <w:sz w:val="32"/>
          <w:szCs w:val="32"/>
        </w:rPr>
      </w:pPr>
    </w:p>
    <w:p w:rsidR="00FD33CE" w:rsidRPr="00FD33CE" w:rsidRDefault="00FD33CE" w:rsidP="00FD33CE">
      <w:pPr>
        <w:widowControl w:val="0"/>
        <w:jc w:val="center"/>
        <w:rPr>
          <w:b/>
          <w:sz w:val="24"/>
          <w:szCs w:val="24"/>
        </w:rPr>
      </w:pPr>
      <w:r w:rsidRPr="00FD33CE">
        <w:rPr>
          <w:b/>
          <w:sz w:val="24"/>
          <w:szCs w:val="24"/>
        </w:rPr>
        <w:t>БЛОК – СХЕМА</w:t>
      </w:r>
    </w:p>
    <w:p w:rsidR="00FD33CE" w:rsidRPr="00FD33CE" w:rsidRDefault="00FD33CE" w:rsidP="00FD33CE">
      <w:pPr>
        <w:widowControl w:val="0"/>
        <w:jc w:val="center"/>
        <w:rPr>
          <w:b/>
          <w:sz w:val="24"/>
          <w:szCs w:val="24"/>
        </w:rPr>
      </w:pPr>
      <w:r w:rsidRPr="00FD33CE">
        <w:rPr>
          <w:b/>
          <w:sz w:val="24"/>
          <w:szCs w:val="24"/>
        </w:rPr>
        <w:t xml:space="preserve"> последовательности административных действий </w:t>
      </w:r>
    </w:p>
    <w:p w:rsidR="00FD33CE" w:rsidRPr="00FD33CE" w:rsidRDefault="00711CC7" w:rsidP="00FD33CE">
      <w:pPr>
        <w:widowControl w:val="0"/>
        <w:jc w:val="center"/>
        <w:rPr>
          <w:b/>
          <w:sz w:val="24"/>
          <w:szCs w:val="24"/>
        </w:rPr>
      </w:pPr>
      <w:r>
        <w:rPr>
          <w:noProof/>
        </w:rPr>
        <w:pict>
          <v:rect id="Прямоугольник 61" o:spid="_x0000_s1127" style="position:absolute;left:0;text-align:left;margin-left:441.45pt;margin-top:12.9pt;width:41.6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" fillcolor="#d8d8d8">
            <v:textbox>
              <w:txbxContent>
                <w:p w:rsidR="00BB25F3" w:rsidRPr="00851C55" w:rsidRDefault="00BB25F3" w:rsidP="00FD33CE">
                  <w:pPr>
                    <w:jc w:val="center"/>
                    <w:rPr>
                      <w:sz w:val="20"/>
                    </w:rPr>
                  </w:pPr>
                  <w:r>
                    <w:rPr>
                      <w:sz w:val="20"/>
                    </w:rPr>
                    <w:t>1 дня</w:t>
                  </w:r>
                </w:p>
              </w:txbxContent>
            </v:textbox>
          </v:rect>
        </w:pict>
      </w:r>
      <w:r w:rsidR="00FD33CE" w:rsidRPr="00FD33CE">
        <w:rPr>
          <w:b/>
          <w:sz w:val="24"/>
          <w:szCs w:val="24"/>
        </w:rPr>
        <w:t>при предоставлении муниципальной услуги</w:t>
      </w:r>
    </w:p>
    <w:p w:rsidR="00FD33CE" w:rsidRPr="00FD33CE" w:rsidRDefault="00711CC7" w:rsidP="00FD33CE">
      <w:pPr>
        <w:widowControl w:val="0"/>
        <w:jc w:val="center"/>
        <w:rPr>
          <w:sz w:val="24"/>
          <w:szCs w:val="24"/>
        </w:rPr>
      </w:pPr>
      <w:r>
        <w:rPr>
          <w:noProof/>
        </w:rPr>
        <w:pict>
          <v:rect id="Прямоугольник 60" o:spid="_x0000_s1126" style="position:absolute;left:0;text-align:left;margin-left:12.45pt;margin-top:10.65pt;width:24.75pt;height:23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" fillcolor="#d8d8d8">
            <v:textbox style="layout-flow:vertical;mso-layout-flow-alt:bottom-to-top;mso-next-textbox:#Прямоугольник 60">
              <w:txbxContent>
                <w:p w:rsidR="00BB25F3" w:rsidRPr="00851C55" w:rsidRDefault="00BB25F3" w:rsidP="00FD33CE">
                  <w:pPr>
                    <w:jc w:val="center"/>
                    <w:rPr>
                      <w:sz w:val="20"/>
                    </w:rPr>
                  </w:pPr>
                  <w:r>
                    <w:rPr>
                      <w:sz w:val="20"/>
                    </w:rPr>
                    <w:t>1 день</w:t>
                  </w:r>
                </w:p>
              </w:txbxContent>
            </v:textbox>
          </v:rect>
        </w:pict>
      </w:r>
      <w:r>
        <w:rPr>
          <w:noProof/>
        </w:rPr>
        <w:pict>
          <v:rect id="Прямоугольник 59" o:spid="_x0000_s1125"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">
            <v:textbox style="mso-next-textbox:#Прямоугольник 59">
              <w:txbxContent>
                <w:p w:rsidR="00BB25F3" w:rsidRPr="004D1B98" w:rsidRDefault="00F0076D" w:rsidP="00FD33CE">
                  <w:pPr>
                    <w:jc w:val="center"/>
                    <w:rPr>
                      <w:sz w:val="24"/>
                      <w:szCs w:val="24"/>
                    </w:rPr>
                  </w:pPr>
                  <w:r>
                    <w:rPr>
                      <w:sz w:val="24"/>
                      <w:szCs w:val="24"/>
                    </w:rPr>
                    <w:t>Работник</w:t>
                  </w:r>
                  <w:r w:rsidR="00BB25F3" w:rsidRPr="004D1B98">
                    <w:rPr>
                      <w:sz w:val="24"/>
                      <w:szCs w:val="24"/>
                    </w:rPr>
                    <w:t xml:space="preserve"> </w:t>
                  </w:r>
                  <w:r w:rsidR="00BB25F3">
                    <w:rPr>
                      <w:sz w:val="24"/>
                      <w:szCs w:val="24"/>
                    </w:rPr>
                    <w:t>МФЦ</w:t>
                  </w:r>
                  <w:r w:rsidR="00BB25F3" w:rsidRPr="004D1B98">
                    <w:rPr>
                      <w:sz w:val="24"/>
                      <w:szCs w:val="24"/>
                    </w:rPr>
                    <w:t>, в случае подачи заявления заявителем через данный офис</w:t>
                  </w:r>
                </w:p>
              </w:txbxContent>
            </v:textbox>
          </v:rect>
        </w:pict>
      </w:r>
      <w:r>
        <w:rPr>
          <w:noProof/>
        </w:rPr>
        <w:pict>
          <v:rect id="Прямоугольник 58" o:spid="_x0000_s1124"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fUgIAAGI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">
            <v:textbox style="mso-next-textbox:#Прямоугольник 58">
              <w:txbxContent>
                <w:p w:rsidR="00BB25F3" w:rsidRPr="004D1B98" w:rsidRDefault="00BB25F3" w:rsidP="00FD33CE">
                  <w:pPr>
                    <w:jc w:val="center"/>
                    <w:rPr>
                      <w:sz w:val="24"/>
                      <w:szCs w:val="24"/>
                    </w:rPr>
                  </w:pPr>
                  <w:r w:rsidRPr="004D1B98">
                    <w:rPr>
                      <w:sz w:val="24"/>
                      <w:szCs w:val="24"/>
                    </w:rPr>
                    <w:t>Заявитель</w:t>
                  </w:r>
                </w:p>
              </w:txbxContent>
            </v:textbox>
          </v:rect>
        </w:pict>
      </w:r>
    </w:p>
    <w:p w:rsidR="00FD33CE" w:rsidRPr="00FD33CE" w:rsidRDefault="00711CC7" w:rsidP="00FD33CE">
      <w:pPr>
        <w:widowControl w:val="0"/>
        <w:jc w:val="center"/>
        <w:rPr>
          <w:sz w:val="24"/>
          <w:szCs w:val="24"/>
        </w:rPr>
      </w:pPr>
      <w:r>
        <w:rPr>
          <w:noProof/>
        </w:rPr>
        <w:pict>
          <v:line id="Прямая соединительная линия 57" o:spid="_x0000_s1123"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w:r>
      <w:r>
        <w:rPr>
          <w:noProof/>
        </w:rPr>
        <w:pict>
          <v:line id="Прямая соединительная линия 56" o:spid="_x0000_s1122" style="position:absolute;left:0;text-align:lef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w:r>
    </w:p>
    <w:p w:rsidR="00FD33CE" w:rsidRPr="00FD33CE" w:rsidRDefault="00711CC7" w:rsidP="00FD33CE">
      <w:pPr>
        <w:widowControl w:val="0"/>
        <w:jc w:val="center"/>
        <w:rPr>
          <w:sz w:val="24"/>
          <w:szCs w:val="24"/>
        </w:rPr>
      </w:pPr>
      <w:r>
        <w:rPr>
          <w:noProof/>
        </w:rPr>
        <w:pict>
          <v:line id="Прямая соединительная линия 55" o:spid="_x0000_s112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w:r>
    </w:p>
    <w:p w:rsidR="00FD33CE" w:rsidRPr="00FD33CE" w:rsidRDefault="00711CC7" w:rsidP="00FD33CE">
      <w:pPr>
        <w:jc w:val="right"/>
        <w:rPr>
          <w:b/>
          <w:color w:val="FF0000"/>
          <w:sz w:val="24"/>
          <w:szCs w:val="24"/>
        </w:rPr>
      </w:pPr>
      <w:r>
        <w:rPr>
          <w:noProof/>
        </w:rPr>
        <w:pict>
          <v:line id="Прямая соединительная линия 54" o:spid="_x0000_s1120"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w:r>
    </w:p>
    <w:p w:rsidR="00FD33CE" w:rsidRPr="00FD33CE" w:rsidRDefault="00711CC7" w:rsidP="00FD33CE">
      <w:pPr>
        <w:jc w:val="right"/>
        <w:rPr>
          <w:b/>
          <w:color w:val="FF0000"/>
          <w:sz w:val="24"/>
          <w:szCs w:val="24"/>
        </w:rPr>
      </w:pPr>
      <w:r>
        <w:rPr>
          <w:noProof/>
        </w:rPr>
        <w:pict>
          <v:rect id="Прямоугольник 53" o:spid="_x0000_s1119"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D7SlrNUgIAAGIEAAAOAAAAAAAAAAAAAAAAAC4CAABkcnMvZTJvRG9jLnhtbFBLAQItABQA&#10;BgAIAAAAIQCBKenJ3gAAAAgBAAAPAAAAAAAAAAAAAAAAAKwEAABkcnMvZG93bnJldi54bWxQSwUG&#10;AAAAAAQABADzAAAAtwUAAAAA&#10;">
            <v:textbox style="mso-next-textbox:#Прямоугольник 53">
              <w:txbxContent>
                <w:p w:rsidR="00BB25F3" w:rsidRPr="004D1B98" w:rsidRDefault="00BB25F3" w:rsidP="00FD33CE">
                  <w:pPr>
                    <w:jc w:val="center"/>
                    <w:rPr>
                      <w:sz w:val="24"/>
                      <w:szCs w:val="24"/>
                    </w:rPr>
                  </w:pPr>
                  <w:r w:rsidRPr="004D1B98">
                    <w:rPr>
                      <w:sz w:val="24"/>
                      <w:szCs w:val="24"/>
                    </w:rPr>
                    <w:t>Прием и первичная обработка заявления, поступившего посредством:</w:t>
                  </w:r>
                </w:p>
              </w:txbxContent>
            </v:textbox>
          </v:rect>
        </w:pict>
      </w:r>
    </w:p>
    <w:p w:rsidR="00FD33CE" w:rsidRPr="00FD33CE" w:rsidRDefault="00FD33CE" w:rsidP="00FD33CE">
      <w:pPr>
        <w:jc w:val="right"/>
        <w:rPr>
          <w:b/>
          <w:color w:val="FF0000"/>
          <w:spacing w:val="-6"/>
          <w:sz w:val="24"/>
          <w:szCs w:val="24"/>
        </w:rPr>
      </w:pPr>
    </w:p>
    <w:p w:rsidR="00FD33CE" w:rsidRPr="00FD33CE" w:rsidRDefault="00711CC7" w:rsidP="00FD33CE">
      <w:pPr>
        <w:jc w:val="right"/>
        <w:rPr>
          <w:b/>
          <w:color w:val="FF0000"/>
          <w:spacing w:val="-6"/>
          <w:sz w:val="24"/>
          <w:szCs w:val="24"/>
        </w:rPr>
      </w:pPr>
      <w:r>
        <w:rPr>
          <w:noProof/>
        </w:rPr>
        <w:pict>
          <v:line id="Прямая соединительная линия 52" o:spid="_x0000_s1118"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w:r>
      <w:r>
        <w:rPr>
          <w:noProof/>
        </w:rPr>
        <w:pict>
          <v:line id="Прямая соединительная линия 50" o:spid="_x0000_s1117"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w:r>
      <w:r>
        <w:rPr>
          <w:noProof/>
        </w:rPr>
        <w:pict>
          <v:line id="Прямая соединительная линия 49" o:spid="_x0000_s111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w:r>
      <w:r>
        <w:rPr>
          <w:noProof/>
        </w:rPr>
        <w:pict>
          <v:line id="Прямая соединительная линия 48" o:spid="_x0000_s1115"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w:r>
      <w:r>
        <w:rPr>
          <w:noProof/>
        </w:rPr>
        <w:pict>
          <v:line id="Прямая соединительная линия 47" o:spid="_x0000_s1114"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w:r>
    </w:p>
    <w:p w:rsidR="00FD33CE" w:rsidRPr="00FD33CE" w:rsidRDefault="00711CC7" w:rsidP="00FD33CE">
      <w:pPr>
        <w:jc w:val="right"/>
        <w:rPr>
          <w:b/>
          <w:color w:val="FF0000"/>
          <w:spacing w:val="-6"/>
          <w:sz w:val="24"/>
          <w:szCs w:val="24"/>
        </w:rPr>
      </w:pPr>
      <w:r>
        <w:rPr>
          <w:noProof/>
        </w:rPr>
        <w:pict>
          <v:rect id="Прямоугольник 46" o:spid="_x0000_s1113"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">
            <v:textbox style="mso-next-textbox:#Прямоугольник 46">
              <w:txbxContent>
                <w:p w:rsidR="00BB25F3" w:rsidRPr="004D1B98" w:rsidRDefault="00BB25F3" w:rsidP="00FD33CE">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v:textbox>
          </v:rect>
        </w:pict>
      </w:r>
      <w:r>
        <w:rPr>
          <w:noProof/>
        </w:rPr>
        <w:pict>
          <v:rect id="Прямоугольник 44" o:spid="_x0000_s1112"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">
            <v:textbox style="mso-next-textbox:#Прямоугольник 44">
              <w:txbxContent>
                <w:p w:rsidR="00BB25F3" w:rsidRPr="004D1B98" w:rsidRDefault="00BB25F3" w:rsidP="00FD33CE">
                  <w:pPr>
                    <w:jc w:val="center"/>
                    <w:rPr>
                      <w:sz w:val="24"/>
                      <w:szCs w:val="24"/>
                    </w:rPr>
                  </w:pPr>
                  <w:proofErr w:type="gramStart"/>
                  <w:r w:rsidRPr="004D1B98">
                    <w:rPr>
                      <w:sz w:val="24"/>
                      <w:szCs w:val="24"/>
                    </w:rPr>
                    <w:t>электрон-ной</w:t>
                  </w:r>
                  <w:proofErr w:type="gramEnd"/>
                  <w:r w:rsidRPr="004D1B98">
                    <w:rPr>
                      <w:sz w:val="24"/>
                      <w:szCs w:val="24"/>
                    </w:rPr>
                    <w:t xml:space="preserve"> почты</w:t>
                  </w:r>
                </w:p>
              </w:txbxContent>
            </v:textbox>
          </v:rect>
        </w:pict>
      </w:r>
      <w:r>
        <w:rPr>
          <w:noProof/>
        </w:rPr>
        <w:pict>
          <v:rect id="Прямоугольник 43" o:spid="_x0000_s1111"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UNvLdlECAABhBAAADgAAAAAAAAAAAAAAAAAuAgAAZHJzL2Uyb0RvYy54bWxQSwECLQAUAAYA&#10;CAAAACEAiQ2yqd0AAAAIAQAADwAAAAAAAAAAAAAAAACrBAAAZHJzL2Rvd25yZXYueG1sUEsFBgAA&#10;AAAEAAQA8wAAALUFAAAAAA==&#10;">
            <v:textbox style="mso-next-textbox:#Прямоугольник 43">
              <w:txbxContent>
                <w:p w:rsidR="00BB25F3" w:rsidRPr="004D1B98" w:rsidRDefault="00BB25F3" w:rsidP="00FD33CE">
                  <w:pPr>
                    <w:jc w:val="center"/>
                    <w:rPr>
                      <w:sz w:val="24"/>
                      <w:szCs w:val="24"/>
                    </w:rPr>
                  </w:pPr>
                  <w:r w:rsidRPr="004D1B98">
                    <w:rPr>
                      <w:sz w:val="24"/>
                      <w:szCs w:val="24"/>
                    </w:rPr>
                    <w:t>почты</w:t>
                  </w:r>
                </w:p>
              </w:txbxContent>
            </v:textbox>
          </v:rect>
        </w:pict>
      </w:r>
      <w:r>
        <w:rPr>
          <w:noProof/>
        </w:rPr>
        <w:pict>
          <v:rect id="Прямоугольник 42" o:spid="_x0000_s1110"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LlXhWk8CAABhBAAADgAAAAAAAAAAAAAAAAAuAgAAZHJzL2Uyb0RvYy54bWxQSwECLQAUAAYACAAA&#10;ACEAK6FK99wAAAAJAQAADwAAAAAAAAAAAAAAAACpBAAAZHJzL2Rvd25yZXYueG1sUEsFBgAAAAAE&#10;AAQA8wAAALIFAAAAAA==&#10;">
            <v:textbox style="mso-next-textbox:#Прямоугольник 42">
              <w:txbxContent>
                <w:p w:rsidR="00BB25F3" w:rsidRPr="004D1B98" w:rsidRDefault="00BB25F3" w:rsidP="00FD33CE">
                  <w:pPr>
                    <w:jc w:val="center"/>
                    <w:rPr>
                      <w:sz w:val="24"/>
                      <w:szCs w:val="24"/>
                    </w:rPr>
                  </w:pPr>
                  <w:r w:rsidRPr="004D1B98">
                    <w:rPr>
                      <w:sz w:val="24"/>
                      <w:szCs w:val="24"/>
                    </w:rPr>
                    <w:t>личной явки гражданина</w:t>
                  </w:r>
                </w:p>
              </w:txbxContent>
            </v:textbox>
          </v:rect>
        </w:pict>
      </w:r>
    </w:p>
    <w:p w:rsidR="00FD33CE" w:rsidRPr="00FD33CE" w:rsidRDefault="00711CC7" w:rsidP="00FD33CE">
      <w:pPr>
        <w:jc w:val="right"/>
        <w:rPr>
          <w:b/>
          <w:color w:val="FF0000"/>
          <w:spacing w:val="-6"/>
          <w:sz w:val="24"/>
          <w:szCs w:val="24"/>
        </w:rPr>
      </w:pPr>
      <w:r>
        <w:rPr>
          <w:noProof/>
        </w:rPr>
        <w:pict>
          <v:line id="Прямая соединительная линия 41" o:spid="_x0000_s1109"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w:r>
    </w:p>
    <w:p w:rsidR="00FD33CE" w:rsidRPr="00FD33CE" w:rsidRDefault="00711CC7" w:rsidP="00FD33CE">
      <w:pPr>
        <w:jc w:val="right"/>
        <w:rPr>
          <w:b/>
          <w:color w:val="FF0000"/>
          <w:spacing w:val="-6"/>
          <w:sz w:val="24"/>
          <w:szCs w:val="24"/>
        </w:rPr>
      </w:pPr>
      <w:r>
        <w:rPr>
          <w:noProof/>
        </w:rPr>
        <w:pict>
          <v:line id="Прямая соединительная линия 40" o:spid="_x0000_s1108"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w:r>
      <w:r>
        <w:rPr>
          <w:noProof/>
        </w:rPr>
        <w:pict>
          <v:rect id="Прямоугольник 39" o:spid="_x0000_s1107"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Ig5qiU8CAABhBAAADgAAAAAAAAAAAAAAAAAuAgAAZHJzL2Uyb0RvYy54bWxQSwECLQAUAAYA&#10;CAAAACEAw1Cyxt8AAAAJAQAADwAAAAAAAAAAAAAAAACpBAAAZHJzL2Rvd25yZXYueG1sUEsFBgAA&#10;AAAEAAQA8wAAALUFAAAAAA==&#10;">
            <v:textbox style="mso-next-textbox:#Прямоугольник 39">
              <w:txbxContent>
                <w:p w:rsidR="00BB25F3" w:rsidRPr="004D1B98" w:rsidRDefault="00BB25F3" w:rsidP="00FD33CE">
                  <w:pPr>
                    <w:jc w:val="center"/>
                    <w:rPr>
                      <w:sz w:val="24"/>
                      <w:szCs w:val="24"/>
                    </w:rPr>
                  </w:pPr>
                  <w:r w:rsidRPr="004D1B98">
                    <w:rPr>
                      <w:sz w:val="24"/>
                      <w:szCs w:val="24"/>
                    </w:rPr>
                    <w:t>курьера</w:t>
                  </w:r>
                </w:p>
              </w:txbxContent>
            </v:textbox>
          </v:rect>
        </w:pict>
      </w:r>
    </w:p>
    <w:p w:rsidR="00FD33CE" w:rsidRPr="00FD33CE" w:rsidRDefault="00711CC7" w:rsidP="00FD33CE">
      <w:pPr>
        <w:jc w:val="right"/>
        <w:rPr>
          <w:b/>
          <w:color w:val="FF0000"/>
          <w:spacing w:val="-6"/>
          <w:sz w:val="24"/>
          <w:szCs w:val="24"/>
        </w:rPr>
      </w:pPr>
      <w:r>
        <w:rPr>
          <w:noProof/>
        </w:rPr>
        <w:pict>
          <v:line id="Прямая соединительная линия 38" o:spid="_x0000_s110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w:r>
      <w:r>
        <w:rPr>
          <w:noProof/>
        </w:rPr>
        <w:pict>
          <v:line id="Прямая соединительная линия 37" o:spid="_x0000_s1105"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w:r>
    </w:p>
    <w:p w:rsidR="00FD33CE" w:rsidRPr="00FD33CE" w:rsidRDefault="00711CC7" w:rsidP="00FD33CE">
      <w:pPr>
        <w:jc w:val="right"/>
        <w:rPr>
          <w:b/>
          <w:color w:val="FF0000"/>
          <w:spacing w:val="-6"/>
          <w:sz w:val="24"/>
          <w:szCs w:val="24"/>
        </w:rPr>
      </w:pPr>
      <w:r>
        <w:rPr>
          <w:noProof/>
        </w:rPr>
        <w:pict>
          <v:rect id="Прямоугольник 34" o:spid="_x0000_s1104"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">
            <v:textbox style="mso-next-textbox:#Прямоугольник 34">
              <w:txbxContent>
                <w:p w:rsidR="00BB25F3" w:rsidRPr="004D1B98" w:rsidRDefault="00BB25F3" w:rsidP="00FD33CE">
                  <w:pPr>
                    <w:jc w:val="center"/>
                    <w:rPr>
                      <w:sz w:val="24"/>
                      <w:szCs w:val="24"/>
                    </w:rPr>
                  </w:pPr>
                  <w:r w:rsidRPr="004D1B98">
                    <w:rPr>
                      <w:sz w:val="24"/>
                      <w:szCs w:val="24"/>
                    </w:rPr>
                    <w:t>Распечатка</w:t>
                  </w:r>
                </w:p>
              </w:txbxContent>
            </v:textbox>
          </v:rect>
        </w:pict>
      </w:r>
      <w:r>
        <w:rPr>
          <w:noProof/>
        </w:rPr>
        <w:pict>
          <v:line id="Прямая соединительная линия 36" o:spid="_x0000_s1103"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w:r>
      <w:r>
        <w:rPr>
          <w:noProof/>
        </w:rPr>
        <w:pict>
          <v:line id="Прямая соединительная линия 35" o:spid="_x0000_s1102"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w:r>
    </w:p>
    <w:p w:rsidR="00FD33CE" w:rsidRPr="00FD33CE" w:rsidRDefault="00FD33CE" w:rsidP="00FD33CE">
      <w:pPr>
        <w:jc w:val="right"/>
        <w:rPr>
          <w:b/>
          <w:color w:val="FF0000"/>
          <w:spacing w:val="-6"/>
          <w:sz w:val="24"/>
          <w:szCs w:val="24"/>
        </w:rPr>
      </w:pPr>
    </w:p>
    <w:p w:rsidR="00FD33CE" w:rsidRPr="00FD33CE" w:rsidRDefault="00711CC7" w:rsidP="00FD33CE">
      <w:pPr>
        <w:jc w:val="right"/>
        <w:rPr>
          <w:b/>
          <w:color w:val="FF0000"/>
          <w:spacing w:val="-6"/>
          <w:sz w:val="24"/>
          <w:szCs w:val="24"/>
        </w:rPr>
      </w:pPr>
      <w:r>
        <w:rPr>
          <w:noProof/>
        </w:rPr>
        <w:pict>
          <v:line id="Прямая соединительная линия 33" o:spid="_x0000_s1101"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w:r>
    </w:p>
    <w:p w:rsidR="00FD33CE" w:rsidRPr="00FD33CE" w:rsidRDefault="00711CC7" w:rsidP="00FD33CE">
      <w:pPr>
        <w:jc w:val="right"/>
        <w:rPr>
          <w:b/>
          <w:color w:val="FF0000"/>
          <w:spacing w:val="-6"/>
          <w:sz w:val="24"/>
          <w:szCs w:val="24"/>
        </w:rPr>
      </w:pPr>
      <w:r>
        <w:rPr>
          <w:noProof/>
        </w:rPr>
        <w:pict>
          <v:rect id="Прямоугольник 31" o:spid="_x0000_s1100" style="position:absolute;left:0;text-align:left;margin-left:52.35pt;margin-top:2.9pt;width:397.9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">
            <v:textbox style="mso-next-textbox:#Прямоугольник 31">
              <w:txbxContent>
                <w:p w:rsidR="00BB25F3" w:rsidRPr="004D1B98" w:rsidRDefault="00BB25F3" w:rsidP="00FD33CE">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w:r>
      <w:r>
        <w:rPr>
          <w:noProof/>
        </w:rPr>
        <w:pict>
          <v:line id="Прямая соединительная линия 32" o:spid="_x0000_s109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w:r>
    </w:p>
    <w:p w:rsidR="00FD33CE" w:rsidRPr="00FD33CE" w:rsidRDefault="00FD33CE" w:rsidP="00FD33CE">
      <w:pPr>
        <w:jc w:val="right"/>
        <w:rPr>
          <w:b/>
          <w:color w:val="FF0000"/>
          <w:spacing w:val="-6"/>
          <w:sz w:val="24"/>
          <w:szCs w:val="24"/>
        </w:rPr>
      </w:pPr>
    </w:p>
    <w:p w:rsidR="00FD33CE" w:rsidRPr="00FD33CE" w:rsidRDefault="00FD33CE" w:rsidP="00FD33CE">
      <w:pPr>
        <w:jc w:val="right"/>
        <w:rPr>
          <w:b/>
          <w:color w:val="FF0000"/>
          <w:spacing w:val="-6"/>
          <w:sz w:val="24"/>
          <w:szCs w:val="24"/>
        </w:rPr>
      </w:pPr>
    </w:p>
    <w:p w:rsidR="00FD33CE" w:rsidRPr="00FD33CE" w:rsidRDefault="00711CC7" w:rsidP="00FD33CE">
      <w:pPr>
        <w:jc w:val="right"/>
        <w:rPr>
          <w:b/>
          <w:color w:val="FF0000"/>
          <w:spacing w:val="-6"/>
          <w:sz w:val="24"/>
          <w:szCs w:val="24"/>
        </w:rPr>
      </w:pPr>
      <w:r>
        <w:rPr>
          <w:noProof/>
        </w:rPr>
        <w:pict>
          <v:line id="Прямая соединительная линия 30" o:spid="_x0000_s109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65pt" to="245.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H+YwIAAHsEAAAOAAAAZHJzL2Uyb0RvYy54bWysVM2O0zAQviPxDpbv3TTdbNlGTVeoabks&#10;sNIuD+DGTmPh2JbtNq0QEnBG6iPwChxAWmmBZ0jfiLH7wy5cEKIHdzye+fzNN+MML1a1QEtmLFcy&#10;w/FJFyMmC0W5nGf41c20c46RdURSIpRkGV4ziy9Gjx8NG52ynqqUoMwgAJE2bXSGK+d0GkW2qFhN&#10;7InSTMJhqUxNHGzNPKKGNIBei6jX7faj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">
            <v:stroke endarrow="block"/>
          </v:line>
        </w:pict>
      </w:r>
    </w:p>
    <w:p w:rsidR="00FD33CE" w:rsidRPr="00FD33CE" w:rsidRDefault="00FD33CE" w:rsidP="00FD33CE">
      <w:pPr>
        <w:jc w:val="right"/>
        <w:rPr>
          <w:b/>
          <w:color w:val="FF0000"/>
          <w:spacing w:val="-6"/>
          <w:sz w:val="24"/>
          <w:szCs w:val="24"/>
        </w:rPr>
      </w:pPr>
    </w:p>
    <w:p w:rsidR="00FD33CE" w:rsidRPr="00FD33CE" w:rsidRDefault="00711CC7" w:rsidP="00FD33CE">
      <w:pPr>
        <w:jc w:val="right"/>
        <w:rPr>
          <w:b/>
          <w:color w:val="FF0000"/>
          <w:spacing w:val="-6"/>
          <w:sz w:val="24"/>
          <w:szCs w:val="24"/>
        </w:rPr>
      </w:pPr>
      <w:r>
        <w:rPr>
          <w:noProof/>
        </w:rPr>
        <w:pict>
          <v:rect id="Прямоугольник 26" o:spid="_x0000_s1097" style="position:absolute;left:0;text-align:left;margin-left:55.2pt;margin-top:.5pt;width:398.3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">
            <v:textbox style="mso-next-textbox:#Прямоугольник 26">
              <w:txbxContent>
                <w:p w:rsidR="00BB25F3" w:rsidRPr="004D1B98" w:rsidRDefault="00BB25F3" w:rsidP="00FD33CE">
                  <w:pPr>
                    <w:jc w:val="center"/>
                    <w:rPr>
                      <w:sz w:val="24"/>
                      <w:szCs w:val="24"/>
                    </w:rPr>
                  </w:pPr>
                  <w:bookmarkStart w:id="39" w:name="_Hlk14269014"/>
                  <w:bookmarkStart w:id="40" w:name="_Hlk14269015"/>
                  <w:bookmarkStart w:id="41" w:name="_Hlk14269016"/>
                  <w:bookmarkStart w:id="42"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39"/>
                  <w:bookmarkEnd w:id="40"/>
                  <w:bookmarkEnd w:id="41"/>
                  <w:bookmarkEnd w:id="42"/>
                </w:p>
              </w:txbxContent>
            </v:textbox>
          </v:rect>
        </w:pict>
      </w:r>
      <w:r>
        <w:rPr>
          <w:noProof/>
        </w:rPr>
        <w:pict>
          <v:rect id="Прямоугольник 27" o:spid="_x0000_s1096" style="position:absolute;left:0;text-align:left;margin-left:12.45pt;margin-top:2pt;width:24.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" fillcolor="#d8d8d8">
            <v:textbox style="layout-flow:vertical;mso-layout-flow-alt:bottom-to-top;mso-next-textbox:#Прямоугольник 27">
              <w:txbxContent>
                <w:p w:rsidR="00BB25F3" w:rsidRPr="00851C55" w:rsidRDefault="00BB25F3" w:rsidP="00FD33CE">
                  <w:pPr>
                    <w:jc w:val="center"/>
                    <w:rPr>
                      <w:sz w:val="20"/>
                    </w:rPr>
                  </w:pPr>
                  <w:r>
                    <w:rPr>
                      <w:sz w:val="20"/>
                    </w:rPr>
                    <w:t>1дня</w:t>
                  </w:r>
                </w:p>
              </w:txbxContent>
            </v:textbox>
          </v:rect>
        </w:pict>
      </w:r>
    </w:p>
    <w:p w:rsidR="00FD33CE" w:rsidRPr="00FD33CE" w:rsidRDefault="00FD33CE" w:rsidP="00FD33CE">
      <w:pPr>
        <w:jc w:val="right"/>
        <w:rPr>
          <w:b/>
          <w:color w:val="FF0000"/>
          <w:spacing w:val="-6"/>
          <w:sz w:val="24"/>
          <w:szCs w:val="24"/>
        </w:rPr>
      </w:pPr>
    </w:p>
    <w:p w:rsidR="00FD33CE" w:rsidRPr="00FD33CE" w:rsidRDefault="00711CC7" w:rsidP="00FD33CE">
      <w:pPr>
        <w:rPr>
          <w:spacing w:val="-6"/>
          <w:sz w:val="24"/>
          <w:szCs w:val="24"/>
        </w:rPr>
      </w:pPr>
      <w:r>
        <w:rPr>
          <w:noProof/>
        </w:rPr>
        <w:pict>
          <v:line id="Прямая соединительная линия 25" o:spid="_x0000_s1095"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2.35pt" to="243.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">
            <v:stroke endarrow="block"/>
          </v:line>
        </w:pict>
      </w:r>
      <w:r w:rsidR="00FD33CE" w:rsidRPr="00FD33CE">
        <w:rPr>
          <w:spacing w:val="-6"/>
          <w:sz w:val="24"/>
          <w:szCs w:val="24"/>
        </w:rPr>
        <w:tab/>
      </w:r>
      <w:r w:rsidR="00FD33CE" w:rsidRPr="00FD33CE">
        <w:rPr>
          <w:spacing w:val="-6"/>
          <w:sz w:val="24"/>
          <w:szCs w:val="24"/>
        </w:rPr>
        <w:tab/>
      </w:r>
      <w:r w:rsidR="00FD33CE" w:rsidRPr="00FD33CE">
        <w:rPr>
          <w:spacing w:val="-6"/>
          <w:sz w:val="24"/>
          <w:szCs w:val="24"/>
        </w:rPr>
        <w:tab/>
      </w:r>
      <w:r w:rsidR="00FD33CE" w:rsidRPr="00FD33CE">
        <w:rPr>
          <w:spacing w:val="-6"/>
          <w:sz w:val="24"/>
          <w:szCs w:val="24"/>
        </w:rPr>
        <w:tab/>
      </w:r>
      <w:r w:rsidR="00FD33CE" w:rsidRPr="00FD33CE">
        <w:rPr>
          <w:spacing w:val="-6"/>
          <w:sz w:val="24"/>
          <w:szCs w:val="24"/>
        </w:rPr>
        <w:tab/>
      </w:r>
      <w:r w:rsidR="00FD33CE" w:rsidRPr="00FD33CE">
        <w:rPr>
          <w:spacing w:val="-6"/>
          <w:sz w:val="24"/>
          <w:szCs w:val="24"/>
        </w:rPr>
        <w:tab/>
      </w:r>
      <w:r w:rsidR="00FD33CE" w:rsidRPr="00FD33CE">
        <w:rPr>
          <w:spacing w:val="-6"/>
          <w:sz w:val="24"/>
          <w:szCs w:val="24"/>
        </w:rPr>
        <w:tab/>
      </w:r>
      <w:r w:rsidR="00FD33CE" w:rsidRPr="00FD33CE">
        <w:rPr>
          <w:spacing w:val="-6"/>
          <w:sz w:val="24"/>
          <w:szCs w:val="24"/>
        </w:rPr>
        <w:tab/>
        <w:t xml:space="preserve">                    </w:t>
      </w:r>
    </w:p>
    <w:p w:rsidR="00FD33CE" w:rsidRPr="00FD33CE" w:rsidRDefault="00FD33CE" w:rsidP="00FD33CE">
      <w:pPr>
        <w:jc w:val="right"/>
        <w:rPr>
          <w:b/>
          <w:color w:val="FF0000"/>
          <w:spacing w:val="-6"/>
          <w:sz w:val="24"/>
          <w:szCs w:val="24"/>
        </w:rPr>
      </w:pPr>
    </w:p>
    <w:p w:rsidR="00FD33CE" w:rsidRPr="00FD33CE" w:rsidRDefault="00711CC7" w:rsidP="00FD33CE">
      <w:pPr>
        <w:jc w:val="right"/>
        <w:rPr>
          <w:b/>
          <w:color w:val="FF0000"/>
          <w:spacing w:val="-6"/>
          <w:sz w:val="24"/>
          <w:szCs w:val="24"/>
        </w:rPr>
      </w:pPr>
      <w:r>
        <w:rPr>
          <w:noProof/>
        </w:rPr>
        <w:pict>
          <v:rect id="Прямоугольник 24" o:spid="_x0000_s1094" style="position:absolute;left:0;text-align:left;margin-left:12.45pt;margin-top:11.3pt;width:24.75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" fillcolor="#d8d8d8">
            <v:textbox style="layout-flow:vertical;mso-layout-flow-alt:bottom-to-top;mso-next-textbox:#Прямоугольник 24">
              <w:txbxContent>
                <w:p w:rsidR="00BB25F3" w:rsidRPr="00851C55" w:rsidRDefault="00BB25F3" w:rsidP="00FD33CE">
                  <w:pPr>
                    <w:jc w:val="center"/>
                    <w:rPr>
                      <w:sz w:val="20"/>
                    </w:rPr>
                  </w:pPr>
                  <w:r>
                    <w:rPr>
                      <w:sz w:val="20"/>
                    </w:rPr>
                    <w:t>3 дней</w:t>
                  </w:r>
                </w:p>
              </w:txbxContent>
            </v:textbox>
          </v:rect>
        </w:pict>
      </w:r>
      <w:r>
        <w:rPr>
          <w:noProof/>
        </w:rPr>
        <w:pict>
          <v:rect id="Прямоугольник 23" o:spid="_x0000_s1093" style="position:absolute;left:0;text-align:left;margin-left:53.1pt;margin-top:11pt;width:397.95pt;height:5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">
            <v:textbox style="mso-next-textbox:#Прямоугольник 23">
              <w:txbxContent>
                <w:p w:rsidR="00BB25F3" w:rsidRPr="00627DED" w:rsidRDefault="00BB25F3" w:rsidP="00FD33CE">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w:r>
    </w:p>
    <w:p w:rsidR="00FD33CE" w:rsidRPr="00FD33CE" w:rsidRDefault="00FD33CE" w:rsidP="00FD33CE">
      <w:pPr>
        <w:jc w:val="right"/>
        <w:rPr>
          <w:b/>
          <w:color w:val="FF0000"/>
          <w:spacing w:val="-6"/>
          <w:sz w:val="24"/>
          <w:szCs w:val="24"/>
        </w:rPr>
      </w:pPr>
    </w:p>
    <w:p w:rsidR="00FD33CE" w:rsidRPr="00FD33CE" w:rsidRDefault="00FD33CE" w:rsidP="00FD33CE">
      <w:pPr>
        <w:jc w:val="right"/>
        <w:rPr>
          <w:b/>
          <w:color w:val="FF0000"/>
          <w:spacing w:val="-6"/>
          <w:sz w:val="24"/>
          <w:szCs w:val="24"/>
        </w:rPr>
      </w:pPr>
    </w:p>
    <w:p w:rsidR="00FD33CE" w:rsidRPr="00FD33CE" w:rsidRDefault="00FD33CE" w:rsidP="00FD33CE">
      <w:pPr>
        <w:jc w:val="right"/>
        <w:rPr>
          <w:b/>
          <w:color w:val="FF0000"/>
          <w:spacing w:val="-6"/>
          <w:sz w:val="24"/>
          <w:szCs w:val="24"/>
        </w:rPr>
      </w:pPr>
    </w:p>
    <w:p w:rsidR="00FD33CE" w:rsidRPr="00FD33CE" w:rsidRDefault="00711CC7" w:rsidP="00FD33CE">
      <w:pPr>
        <w:jc w:val="right"/>
        <w:rPr>
          <w:b/>
          <w:color w:val="FF0000"/>
          <w:spacing w:val="-6"/>
          <w:sz w:val="24"/>
          <w:szCs w:val="24"/>
        </w:rPr>
      </w:pPr>
      <w:r>
        <w:rPr>
          <w:noProof/>
        </w:rPr>
        <w:pict>
          <v:line id="Прямая соединительная линия 22" o:spid="_x0000_s1092"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8.15pt" to="244.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">
            <v:stroke endarrow="block"/>
          </v:line>
        </w:pict>
      </w:r>
    </w:p>
    <w:p w:rsidR="00FD33CE" w:rsidRPr="00FD33CE" w:rsidRDefault="00711CC7" w:rsidP="00FD33CE">
      <w:pPr>
        <w:jc w:val="right"/>
        <w:rPr>
          <w:b/>
          <w:color w:val="FF0000"/>
          <w:spacing w:val="-6"/>
          <w:sz w:val="24"/>
          <w:szCs w:val="24"/>
        </w:rPr>
      </w:pPr>
      <w:r>
        <w:rPr>
          <w:noProof/>
        </w:rPr>
        <w:pict>
          <v:rect id="Прямоугольник 21" o:spid="_x0000_s1091" style="position:absolute;left:0;text-align:left;margin-left:12.45pt;margin-top:6.8pt;width:24.7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" fillcolor="#d8d8d8">
            <v:textbox style="layout-flow:vertical;mso-layout-flow-alt:bottom-to-top;mso-next-textbox:#Прямоугольник 21">
              <w:txbxContent>
                <w:p w:rsidR="00BB25F3" w:rsidRPr="00851C55" w:rsidRDefault="00BB25F3" w:rsidP="00FD33CE">
                  <w:pPr>
                    <w:jc w:val="center"/>
                    <w:rPr>
                      <w:sz w:val="20"/>
                    </w:rPr>
                  </w:pPr>
                  <w:r>
                    <w:rPr>
                      <w:sz w:val="20"/>
                    </w:rPr>
                    <w:t>23 дней</w:t>
                  </w:r>
                </w:p>
              </w:txbxContent>
            </v:textbox>
          </v:rect>
        </w:pict>
      </w:r>
      <w:r>
        <w:rPr>
          <w:noProof/>
        </w:rPr>
        <w:pict>
          <v:rect id="Прямоугольник 20" o:spid="_x0000_s1090" style="position:absolute;left:0;text-align:left;margin-left:51.45pt;margin-top:6.8pt;width:397.5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">
            <v:textbox style="mso-next-textbox:#Прямоугольник 20">
              <w:txbxContent>
                <w:p w:rsidR="00BB25F3" w:rsidRPr="00FD33CE" w:rsidRDefault="00BB25F3" w:rsidP="00FD33CE">
                  <w:pPr>
                    <w:autoSpaceDE w:val="0"/>
                    <w:autoSpaceDN w:val="0"/>
                    <w:adjustRightInd w:val="0"/>
                    <w:jc w:val="both"/>
                    <w:rPr>
                      <w:sz w:val="24"/>
                      <w:szCs w:val="24"/>
                    </w:rPr>
                  </w:pPr>
                  <w:r w:rsidRPr="00FD33CE">
                    <w:rPr>
                      <w:sz w:val="24"/>
                      <w:szCs w:val="24"/>
                    </w:rPr>
                    <w:t>Подготовка проекта договора социального</w:t>
                  </w:r>
                  <w:r>
                    <w:rPr>
                      <w:sz w:val="24"/>
                      <w:szCs w:val="24"/>
                    </w:rPr>
                    <w:t xml:space="preserve"> </w:t>
                  </w:r>
                  <w:r w:rsidRPr="00FD33CE">
                    <w:rPr>
                      <w:sz w:val="24"/>
                      <w:szCs w:val="24"/>
                      <w:lang w:eastAsia="ar-SA"/>
                    </w:rPr>
                    <w:t xml:space="preserve">найма жилого помещения           </w:t>
                  </w:r>
                </w:p>
              </w:txbxContent>
            </v:textbox>
          </v:rect>
        </w:pict>
      </w:r>
    </w:p>
    <w:p w:rsidR="00FD33CE" w:rsidRPr="00FD33CE" w:rsidRDefault="00FD33CE" w:rsidP="00FD33CE">
      <w:pPr>
        <w:rPr>
          <w:b/>
          <w:color w:val="FF0000"/>
          <w:spacing w:val="-6"/>
          <w:sz w:val="24"/>
          <w:szCs w:val="24"/>
        </w:rPr>
      </w:pPr>
      <w:r w:rsidRPr="00FD33CE">
        <w:rPr>
          <w:spacing w:val="-6"/>
          <w:sz w:val="24"/>
          <w:szCs w:val="24"/>
        </w:rPr>
        <w:tab/>
      </w:r>
      <w:r w:rsidRPr="00FD33CE">
        <w:rPr>
          <w:spacing w:val="-6"/>
          <w:sz w:val="24"/>
          <w:szCs w:val="24"/>
        </w:rPr>
        <w:tab/>
      </w:r>
      <w:r w:rsidRPr="00FD33CE">
        <w:rPr>
          <w:spacing w:val="-6"/>
          <w:sz w:val="24"/>
          <w:szCs w:val="24"/>
        </w:rPr>
        <w:tab/>
      </w:r>
      <w:r w:rsidRPr="00FD33CE">
        <w:rPr>
          <w:spacing w:val="-6"/>
          <w:sz w:val="24"/>
          <w:szCs w:val="24"/>
        </w:rPr>
        <w:tab/>
      </w:r>
    </w:p>
    <w:p w:rsidR="00FD33CE" w:rsidRPr="00FD33CE" w:rsidRDefault="00FD33CE" w:rsidP="00FD33CE">
      <w:pPr>
        <w:jc w:val="right"/>
        <w:rPr>
          <w:b/>
          <w:color w:val="FF0000"/>
          <w:spacing w:val="-6"/>
          <w:sz w:val="24"/>
          <w:szCs w:val="24"/>
        </w:rPr>
      </w:pPr>
    </w:p>
    <w:p w:rsidR="00FD33CE" w:rsidRPr="00FD33CE" w:rsidRDefault="00711CC7" w:rsidP="00FD33CE">
      <w:pPr>
        <w:jc w:val="right"/>
        <w:rPr>
          <w:b/>
          <w:color w:val="FF0000"/>
          <w:spacing w:val="-6"/>
          <w:sz w:val="24"/>
          <w:szCs w:val="24"/>
        </w:rPr>
      </w:pPr>
      <w:r>
        <w:rPr>
          <w:noProof/>
        </w:rPr>
        <w:pict>
          <v:line id="Прямая соединительная линия 19" o:spid="_x0000_s1089"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3.4pt" to="333.8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">
            <v:stroke endarrow="block"/>
          </v:line>
        </w:pict>
      </w:r>
      <w:r>
        <w:rPr>
          <w:noProof/>
        </w:rPr>
        <w:pict>
          <v:line id="Прямая соединительная линия 18" o:spid="_x0000_s1088"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3.4pt" to="121.2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">
            <v:stroke endarrow="block"/>
          </v:line>
        </w:pict>
      </w:r>
    </w:p>
    <w:p w:rsidR="00FD33CE" w:rsidRPr="00FD33CE" w:rsidRDefault="00FD33CE" w:rsidP="00FD33CE">
      <w:pPr>
        <w:jc w:val="right"/>
        <w:rPr>
          <w:b/>
          <w:color w:val="FF0000"/>
          <w:spacing w:val="-6"/>
          <w:sz w:val="24"/>
          <w:szCs w:val="24"/>
        </w:rPr>
      </w:pPr>
    </w:p>
    <w:p w:rsidR="00FD33CE" w:rsidRPr="00FD33CE" w:rsidRDefault="00711CC7" w:rsidP="00FD33CE">
      <w:pPr>
        <w:jc w:val="right"/>
        <w:rPr>
          <w:b/>
          <w:color w:val="FF0000"/>
          <w:spacing w:val="-6"/>
          <w:sz w:val="24"/>
          <w:szCs w:val="24"/>
        </w:rPr>
      </w:pPr>
      <w:r>
        <w:rPr>
          <w:noProof/>
        </w:rPr>
        <w:pict>
          <v:rect id="Прямоугольник 16" o:spid="_x0000_s1087" style="position:absolute;left:0;text-align:left;margin-left:223.2pt;margin-top:2.3pt;width:227.25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">
            <v:textbox style="mso-next-textbox:#Прямоугольник 16">
              <w:txbxContent>
                <w:p w:rsidR="00BB25F3" w:rsidRPr="00627DED" w:rsidRDefault="00BB25F3" w:rsidP="00FD33CE">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w:r>
      <w:r>
        <w:rPr>
          <w:noProof/>
        </w:rPr>
        <w:pict>
          <v:rect id="Прямоугольник 17" o:spid="_x0000_s1086" style="position:absolute;left:0;text-align:left;margin-left:12.45pt;margin-top:2.3pt;width:24.75pt;height:6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" fillcolor="#d8d8d8">
            <v:textbox style="layout-flow:vertical;mso-layout-flow-alt:bottom-to-top;mso-next-textbox:#Прямоугольник 17">
              <w:txbxContent>
                <w:p w:rsidR="00BB25F3" w:rsidRPr="00851C55" w:rsidRDefault="00BB25F3" w:rsidP="00FD33CE">
                  <w:pPr>
                    <w:jc w:val="center"/>
                    <w:rPr>
                      <w:sz w:val="20"/>
                    </w:rPr>
                  </w:pPr>
                  <w:r>
                    <w:rPr>
                      <w:sz w:val="20"/>
                    </w:rPr>
                    <w:t>1дня</w:t>
                  </w:r>
                </w:p>
              </w:txbxContent>
            </v:textbox>
          </v:rect>
        </w:pict>
      </w:r>
      <w:r>
        <w:rPr>
          <w:noProof/>
        </w:rPr>
        <w:pict>
          <v:rect id="Прямоугольник 15" o:spid="_x0000_s1085" style="position:absolute;left:0;text-align:left;margin-left:50.45pt;margin-top:2.5pt;width:162.45pt;height:6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">
            <v:textbox style="mso-next-textbox:#Прямоугольник 15">
              <w:txbxContent>
                <w:p w:rsidR="00BB25F3" w:rsidRPr="00627DED" w:rsidRDefault="00BB25F3" w:rsidP="00FD33CE">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w:r>
    </w:p>
    <w:p w:rsidR="00FD33CE" w:rsidRPr="00FD33CE" w:rsidRDefault="00FD33CE" w:rsidP="00FD33CE">
      <w:pPr>
        <w:jc w:val="right"/>
        <w:rPr>
          <w:b/>
          <w:color w:val="FF0000"/>
          <w:spacing w:val="-6"/>
          <w:sz w:val="24"/>
          <w:szCs w:val="24"/>
        </w:rPr>
      </w:pPr>
    </w:p>
    <w:p w:rsidR="00FD33CE" w:rsidRPr="00FD33CE" w:rsidRDefault="00FD33CE" w:rsidP="00FD33CE">
      <w:pPr>
        <w:jc w:val="right"/>
        <w:rPr>
          <w:b/>
          <w:color w:val="FF0000"/>
          <w:spacing w:val="-6"/>
          <w:sz w:val="24"/>
          <w:szCs w:val="24"/>
        </w:rPr>
      </w:pPr>
    </w:p>
    <w:p w:rsidR="00FD33CE" w:rsidRPr="00FD33CE" w:rsidRDefault="00FD33CE" w:rsidP="00FD33CE">
      <w:pPr>
        <w:jc w:val="right"/>
        <w:rPr>
          <w:b/>
          <w:color w:val="FF0000"/>
          <w:spacing w:val="-6"/>
          <w:sz w:val="24"/>
          <w:szCs w:val="24"/>
        </w:rPr>
      </w:pPr>
    </w:p>
    <w:p w:rsidR="00FD33CE" w:rsidRPr="00FD33CE" w:rsidRDefault="00711CC7" w:rsidP="00FD33CE">
      <w:pPr>
        <w:jc w:val="right"/>
        <w:rPr>
          <w:b/>
          <w:color w:val="FF0000"/>
          <w:spacing w:val="-6"/>
          <w:sz w:val="24"/>
          <w:szCs w:val="24"/>
        </w:rPr>
      </w:pPr>
      <w:r>
        <w:rPr>
          <w:noProof/>
        </w:rPr>
        <w:pict>
          <v:line id="Прямая соединительная линия 14" o:spid="_x0000_s1084"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8.85pt" to="333.8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sYA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">
            <v:stroke endarrow="block"/>
          </v:line>
        </w:pict>
      </w:r>
    </w:p>
    <w:p w:rsidR="00FD33CE" w:rsidRPr="00FD33CE" w:rsidRDefault="00711CC7" w:rsidP="00FD33CE">
      <w:pPr>
        <w:jc w:val="right"/>
        <w:rPr>
          <w:b/>
          <w:color w:val="FF0000"/>
          <w:spacing w:val="-6"/>
          <w:sz w:val="24"/>
          <w:szCs w:val="24"/>
        </w:rPr>
      </w:pPr>
      <w:r>
        <w:rPr>
          <w:noProof/>
        </w:rPr>
        <w:pict>
          <v:rect id="Прямоугольник 13" o:spid="_x0000_s1083" style="position:absolute;left:0;text-align:left;margin-left:13.7pt;margin-top:8.75pt;width:24.75pt;height:4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" fillcolor="#d8d8d8">
            <v:textbox style="layout-flow:vertical;mso-layout-flow-alt:bottom-to-top;mso-next-textbox:#Прямоугольник 13">
              <w:txbxContent>
                <w:p w:rsidR="00BB25F3" w:rsidRPr="00851C55" w:rsidRDefault="00BB25F3" w:rsidP="00FD33CE">
                  <w:pPr>
                    <w:jc w:val="center"/>
                    <w:rPr>
                      <w:sz w:val="20"/>
                    </w:rPr>
                  </w:pPr>
                  <w:r>
                    <w:rPr>
                      <w:sz w:val="20"/>
                    </w:rPr>
                    <w:t>1дня</w:t>
                  </w:r>
                </w:p>
              </w:txbxContent>
            </v:textbox>
          </v:rect>
        </w:pict>
      </w:r>
      <w:r>
        <w:rPr>
          <w:noProof/>
        </w:rPr>
        <w:pict>
          <v:rect id="Прямоугольник 12" o:spid="_x0000_s1082" style="position:absolute;left:0;text-align:left;margin-left:226.2pt;margin-top:11.3pt;width:227.1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">
            <v:textbox style="mso-next-textbox:#Прямоугольник 12">
              <w:txbxContent>
                <w:p w:rsidR="00BB25F3" w:rsidRPr="00627DED" w:rsidRDefault="00BB25F3" w:rsidP="00FD33CE">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w:r>
    </w:p>
    <w:p w:rsidR="0052633B" w:rsidRPr="001F42EC" w:rsidRDefault="0052633B" w:rsidP="00FD33CE">
      <w:pPr>
        <w:widowControl w:val="0"/>
        <w:jc w:val="center"/>
        <w:rPr>
          <w:sz w:val="20"/>
        </w:rPr>
      </w:pPr>
    </w:p>
    <w:sectPr w:rsidR="0052633B" w:rsidRPr="001F42EC" w:rsidSect="00141F0E">
      <w:footerReference w:type="default" r:id="rId17"/>
      <w:pgSz w:w="11906" w:h="16838"/>
      <w:pgMar w:top="851"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2F5" w:rsidRDefault="005742F5" w:rsidP="003D49E1">
      <w:r>
        <w:separator/>
      </w:r>
    </w:p>
  </w:endnote>
  <w:endnote w:type="continuationSeparator" w:id="0">
    <w:p w:rsidR="005742F5" w:rsidRDefault="005742F5"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pple Color Emoji">
    <w:altName w:val="Arial Unicode MS"/>
    <w:charset w:val="88"/>
    <w:family w:val="auto"/>
    <w:pitch w:val="variable"/>
    <w:sig w:usb0="00000000" w:usb1="18080000" w:usb2="14000010" w:usb3="00000000" w:csb0="001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EndPr/>
    <w:sdtContent>
      <w:p w:rsidR="00BB25F3" w:rsidRDefault="00BB25F3">
        <w:pPr>
          <w:pStyle w:val="af5"/>
          <w:jc w:val="right"/>
        </w:pPr>
        <w:r>
          <w:fldChar w:fldCharType="begin"/>
        </w:r>
        <w:r>
          <w:instrText>PAGE   \* MERGEFORMAT</w:instrText>
        </w:r>
        <w:r>
          <w:fldChar w:fldCharType="separate"/>
        </w:r>
        <w:r w:rsidR="00711CC7">
          <w:rPr>
            <w:noProof/>
          </w:rPr>
          <w:t>13</w:t>
        </w:r>
        <w:r>
          <w:rPr>
            <w:noProof/>
          </w:rPr>
          <w:fldChar w:fldCharType="end"/>
        </w:r>
      </w:p>
    </w:sdtContent>
  </w:sdt>
  <w:p w:rsidR="00BB25F3" w:rsidRDefault="00BB25F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2F5" w:rsidRDefault="005742F5" w:rsidP="003D49E1">
      <w:r>
        <w:separator/>
      </w:r>
    </w:p>
  </w:footnote>
  <w:footnote w:type="continuationSeparator" w:id="0">
    <w:p w:rsidR="005742F5" w:rsidRDefault="005742F5"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A5C7ED6"/>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4">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5">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6">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7">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8">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9">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8">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2">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A1329F2"/>
    <w:multiLevelType w:val="singleLevel"/>
    <w:tmpl w:val="C374DABA"/>
    <w:lvl w:ilvl="0">
      <w:start w:val="1"/>
      <w:numFmt w:val="decimal"/>
      <w:lvlText w:val="Глава %1."/>
      <w:lvlJc w:val="left"/>
      <w:pPr>
        <w:tabs>
          <w:tab w:val="num" w:pos="1080"/>
        </w:tabs>
        <w:ind w:left="360" w:hanging="360"/>
      </w:pPr>
    </w:lvl>
  </w:abstractNum>
  <w:abstractNum w:abstractNumId="34">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29"/>
  </w:num>
  <w:num w:numId="4">
    <w:abstractNumId w:val="34"/>
  </w:num>
  <w:num w:numId="5">
    <w:abstractNumId w:val="26"/>
  </w:num>
  <w:num w:numId="6">
    <w:abstractNumId w:val="2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20"/>
  </w:num>
  <w:num w:numId="15">
    <w:abstractNumId w:val="17"/>
  </w:num>
  <w:num w:numId="16">
    <w:abstractNumId w:val="25"/>
  </w:num>
  <w:num w:numId="17">
    <w:abstractNumId w:val="28"/>
  </w:num>
  <w:num w:numId="18">
    <w:abstractNumId w:val="30"/>
  </w:num>
  <w:num w:numId="19">
    <w:abstractNumId w:val="33"/>
  </w:num>
  <w:num w:numId="20">
    <w:abstractNumId w:val="36"/>
  </w:num>
  <w:num w:numId="21">
    <w:abstractNumId w:val="32"/>
  </w:num>
  <w:num w:numId="22">
    <w:abstractNumId w:val="16"/>
  </w:num>
  <w:num w:numId="23">
    <w:abstractNumId w:val="1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0"/>
  </w:num>
  <w:num w:numId="29">
    <w:abstractNumId w:val="11"/>
  </w:num>
  <w:num w:numId="30">
    <w:abstractNumId w:val="14"/>
  </w:num>
  <w:num w:numId="31">
    <w:abstractNumId w:val="22"/>
  </w:num>
  <w:num w:numId="32">
    <w:abstractNumId w:val="24"/>
  </w:num>
  <w:num w:numId="33">
    <w:abstractNumId w:val="15"/>
  </w:num>
  <w:num w:numId="34">
    <w:abstractNumId w:val="35"/>
  </w:num>
  <w:num w:numId="35">
    <w:abstractNumId w:val="31"/>
  </w:num>
  <w:num w:numId="36">
    <w:abstractNumId w:val="27"/>
  </w:num>
  <w:num w:numId="37">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7A39"/>
    <w:rsid w:val="00000C6C"/>
    <w:rsid w:val="000035AF"/>
    <w:rsid w:val="00004535"/>
    <w:rsid w:val="00006B0D"/>
    <w:rsid w:val="0001187E"/>
    <w:rsid w:val="00012BD9"/>
    <w:rsid w:val="00015508"/>
    <w:rsid w:val="000226AA"/>
    <w:rsid w:val="0002513E"/>
    <w:rsid w:val="00033DDE"/>
    <w:rsid w:val="000362F8"/>
    <w:rsid w:val="000550E5"/>
    <w:rsid w:val="0005587C"/>
    <w:rsid w:val="00056EE8"/>
    <w:rsid w:val="00062831"/>
    <w:rsid w:val="00092BD8"/>
    <w:rsid w:val="000968A8"/>
    <w:rsid w:val="00096DB4"/>
    <w:rsid w:val="000A09EB"/>
    <w:rsid w:val="000A5D82"/>
    <w:rsid w:val="000A7D9A"/>
    <w:rsid w:val="000B5106"/>
    <w:rsid w:val="000C11CB"/>
    <w:rsid w:val="000C15A3"/>
    <w:rsid w:val="000C4293"/>
    <w:rsid w:val="000D0317"/>
    <w:rsid w:val="000D1259"/>
    <w:rsid w:val="000D3C8E"/>
    <w:rsid w:val="000D4C46"/>
    <w:rsid w:val="000D7E23"/>
    <w:rsid w:val="000E7EB9"/>
    <w:rsid w:val="000F2927"/>
    <w:rsid w:val="00100A99"/>
    <w:rsid w:val="001117E5"/>
    <w:rsid w:val="00115B44"/>
    <w:rsid w:val="00116A7F"/>
    <w:rsid w:val="00122144"/>
    <w:rsid w:val="001234B2"/>
    <w:rsid w:val="00126563"/>
    <w:rsid w:val="00133805"/>
    <w:rsid w:val="00141F0E"/>
    <w:rsid w:val="001455E8"/>
    <w:rsid w:val="00156D79"/>
    <w:rsid w:val="001667BE"/>
    <w:rsid w:val="001671A6"/>
    <w:rsid w:val="001678A4"/>
    <w:rsid w:val="00167F8F"/>
    <w:rsid w:val="001850C4"/>
    <w:rsid w:val="00185162"/>
    <w:rsid w:val="00191DBF"/>
    <w:rsid w:val="00195265"/>
    <w:rsid w:val="00196FB0"/>
    <w:rsid w:val="001A325C"/>
    <w:rsid w:val="001A4C9B"/>
    <w:rsid w:val="001A64AC"/>
    <w:rsid w:val="001B0DBA"/>
    <w:rsid w:val="001B2C95"/>
    <w:rsid w:val="001B2E8A"/>
    <w:rsid w:val="001B2FCD"/>
    <w:rsid w:val="001B3164"/>
    <w:rsid w:val="001C4FA1"/>
    <w:rsid w:val="001D0D24"/>
    <w:rsid w:val="001D46B8"/>
    <w:rsid w:val="001D58F6"/>
    <w:rsid w:val="001E37D1"/>
    <w:rsid w:val="001E4591"/>
    <w:rsid w:val="001F42EC"/>
    <w:rsid w:val="001F62EF"/>
    <w:rsid w:val="002020B7"/>
    <w:rsid w:val="00203762"/>
    <w:rsid w:val="00207E09"/>
    <w:rsid w:val="00211AE0"/>
    <w:rsid w:val="0021277F"/>
    <w:rsid w:val="002130D1"/>
    <w:rsid w:val="0022021F"/>
    <w:rsid w:val="00221091"/>
    <w:rsid w:val="0022265F"/>
    <w:rsid w:val="00224EEF"/>
    <w:rsid w:val="002269CE"/>
    <w:rsid w:val="002365D2"/>
    <w:rsid w:val="0023753A"/>
    <w:rsid w:val="0024750B"/>
    <w:rsid w:val="00252D06"/>
    <w:rsid w:val="00253845"/>
    <w:rsid w:val="00257715"/>
    <w:rsid w:val="00262BC9"/>
    <w:rsid w:val="002661AE"/>
    <w:rsid w:val="00266BAE"/>
    <w:rsid w:val="0026727D"/>
    <w:rsid w:val="00272206"/>
    <w:rsid w:val="00274373"/>
    <w:rsid w:val="00274D21"/>
    <w:rsid w:val="002830BA"/>
    <w:rsid w:val="00283D28"/>
    <w:rsid w:val="002876FA"/>
    <w:rsid w:val="002907E7"/>
    <w:rsid w:val="00297430"/>
    <w:rsid w:val="002A0E35"/>
    <w:rsid w:val="002A7D0F"/>
    <w:rsid w:val="002B08CD"/>
    <w:rsid w:val="002B1D0C"/>
    <w:rsid w:val="002B7A76"/>
    <w:rsid w:val="002B7AD8"/>
    <w:rsid w:val="002C0D55"/>
    <w:rsid w:val="002C13C3"/>
    <w:rsid w:val="002C3B9B"/>
    <w:rsid w:val="002C548A"/>
    <w:rsid w:val="002C5C63"/>
    <w:rsid w:val="002D1420"/>
    <w:rsid w:val="002D33D4"/>
    <w:rsid w:val="002E207B"/>
    <w:rsid w:val="002E4359"/>
    <w:rsid w:val="002F4E62"/>
    <w:rsid w:val="002F73B1"/>
    <w:rsid w:val="00303D85"/>
    <w:rsid w:val="00307CAD"/>
    <w:rsid w:val="00313402"/>
    <w:rsid w:val="003170CD"/>
    <w:rsid w:val="00324CBD"/>
    <w:rsid w:val="00325B64"/>
    <w:rsid w:val="00327E71"/>
    <w:rsid w:val="00334BE4"/>
    <w:rsid w:val="00335C71"/>
    <w:rsid w:val="00342FEB"/>
    <w:rsid w:val="00345C6C"/>
    <w:rsid w:val="00347BF5"/>
    <w:rsid w:val="00355F59"/>
    <w:rsid w:val="003574CA"/>
    <w:rsid w:val="00360AFB"/>
    <w:rsid w:val="003619EB"/>
    <w:rsid w:val="00361E3B"/>
    <w:rsid w:val="00370EAA"/>
    <w:rsid w:val="00371302"/>
    <w:rsid w:val="0037242C"/>
    <w:rsid w:val="00373316"/>
    <w:rsid w:val="00374572"/>
    <w:rsid w:val="003834EB"/>
    <w:rsid w:val="00386042"/>
    <w:rsid w:val="003A2D90"/>
    <w:rsid w:val="003A3059"/>
    <w:rsid w:val="003A3351"/>
    <w:rsid w:val="003B26AA"/>
    <w:rsid w:val="003B2B6F"/>
    <w:rsid w:val="003C00C3"/>
    <w:rsid w:val="003C42C9"/>
    <w:rsid w:val="003C56D7"/>
    <w:rsid w:val="003D236F"/>
    <w:rsid w:val="003D410F"/>
    <w:rsid w:val="003D49E1"/>
    <w:rsid w:val="003E1E24"/>
    <w:rsid w:val="003E5487"/>
    <w:rsid w:val="003F0E99"/>
    <w:rsid w:val="003F4A19"/>
    <w:rsid w:val="00401037"/>
    <w:rsid w:val="004022C4"/>
    <w:rsid w:val="0040430B"/>
    <w:rsid w:val="00427CD5"/>
    <w:rsid w:val="00431727"/>
    <w:rsid w:val="00434F3B"/>
    <w:rsid w:val="00445762"/>
    <w:rsid w:val="0044608E"/>
    <w:rsid w:val="00452FFE"/>
    <w:rsid w:val="004569E0"/>
    <w:rsid w:val="0045770C"/>
    <w:rsid w:val="0046232C"/>
    <w:rsid w:val="00464C8F"/>
    <w:rsid w:val="00472788"/>
    <w:rsid w:val="00474F49"/>
    <w:rsid w:val="004777CD"/>
    <w:rsid w:val="00477A6B"/>
    <w:rsid w:val="004823CB"/>
    <w:rsid w:val="00483155"/>
    <w:rsid w:val="00483B81"/>
    <w:rsid w:val="0048456A"/>
    <w:rsid w:val="004900F9"/>
    <w:rsid w:val="00492530"/>
    <w:rsid w:val="004A1ECA"/>
    <w:rsid w:val="004B265D"/>
    <w:rsid w:val="004B2A6E"/>
    <w:rsid w:val="004B61CE"/>
    <w:rsid w:val="004C037C"/>
    <w:rsid w:val="004C773D"/>
    <w:rsid w:val="004C7A44"/>
    <w:rsid w:val="004D12F2"/>
    <w:rsid w:val="004D305D"/>
    <w:rsid w:val="004D5687"/>
    <w:rsid w:val="004E40ED"/>
    <w:rsid w:val="004E6200"/>
    <w:rsid w:val="004F2999"/>
    <w:rsid w:val="00502560"/>
    <w:rsid w:val="00502E97"/>
    <w:rsid w:val="00504AF1"/>
    <w:rsid w:val="0050620B"/>
    <w:rsid w:val="00510281"/>
    <w:rsid w:val="005146D8"/>
    <w:rsid w:val="0052152C"/>
    <w:rsid w:val="0052633B"/>
    <w:rsid w:val="005432A3"/>
    <w:rsid w:val="00543B6E"/>
    <w:rsid w:val="005443FA"/>
    <w:rsid w:val="00544BBA"/>
    <w:rsid w:val="005478C6"/>
    <w:rsid w:val="005541B9"/>
    <w:rsid w:val="00557D31"/>
    <w:rsid w:val="00561182"/>
    <w:rsid w:val="005623EF"/>
    <w:rsid w:val="00573E4D"/>
    <w:rsid w:val="005742F5"/>
    <w:rsid w:val="00576BAA"/>
    <w:rsid w:val="00590FA1"/>
    <w:rsid w:val="00594B3E"/>
    <w:rsid w:val="005A34DB"/>
    <w:rsid w:val="005A56AA"/>
    <w:rsid w:val="005A7593"/>
    <w:rsid w:val="005B3A45"/>
    <w:rsid w:val="005B7737"/>
    <w:rsid w:val="005C689D"/>
    <w:rsid w:val="005D07DA"/>
    <w:rsid w:val="005D097F"/>
    <w:rsid w:val="005D242B"/>
    <w:rsid w:val="005D65B8"/>
    <w:rsid w:val="005D6D0A"/>
    <w:rsid w:val="005E0E0D"/>
    <w:rsid w:val="005E0F73"/>
    <w:rsid w:val="005F500E"/>
    <w:rsid w:val="005F6499"/>
    <w:rsid w:val="00616D55"/>
    <w:rsid w:val="0062217E"/>
    <w:rsid w:val="00625A59"/>
    <w:rsid w:val="00630AB0"/>
    <w:rsid w:val="00634C0B"/>
    <w:rsid w:val="006441E8"/>
    <w:rsid w:val="006465BC"/>
    <w:rsid w:val="0064680F"/>
    <w:rsid w:val="00653AC4"/>
    <w:rsid w:val="00654635"/>
    <w:rsid w:val="00656A4B"/>
    <w:rsid w:val="00656D12"/>
    <w:rsid w:val="00661F3A"/>
    <w:rsid w:val="006812CD"/>
    <w:rsid w:val="00684465"/>
    <w:rsid w:val="00687826"/>
    <w:rsid w:val="0069002B"/>
    <w:rsid w:val="00691069"/>
    <w:rsid w:val="0069624B"/>
    <w:rsid w:val="006A03FE"/>
    <w:rsid w:val="006A061C"/>
    <w:rsid w:val="006B096A"/>
    <w:rsid w:val="006C17DB"/>
    <w:rsid w:val="006E007B"/>
    <w:rsid w:val="006E38A3"/>
    <w:rsid w:val="006E5382"/>
    <w:rsid w:val="006E6BFD"/>
    <w:rsid w:val="006F0AAB"/>
    <w:rsid w:val="006F1958"/>
    <w:rsid w:val="006F3BC2"/>
    <w:rsid w:val="006F7BAA"/>
    <w:rsid w:val="0070195F"/>
    <w:rsid w:val="0070266A"/>
    <w:rsid w:val="007043DB"/>
    <w:rsid w:val="00711B76"/>
    <w:rsid w:val="00711CC7"/>
    <w:rsid w:val="00712BAF"/>
    <w:rsid w:val="00716A79"/>
    <w:rsid w:val="00727E4F"/>
    <w:rsid w:val="00730CA5"/>
    <w:rsid w:val="00730D75"/>
    <w:rsid w:val="00755CE5"/>
    <w:rsid w:val="007578F0"/>
    <w:rsid w:val="007670FD"/>
    <w:rsid w:val="0076789D"/>
    <w:rsid w:val="00786033"/>
    <w:rsid w:val="007864A9"/>
    <w:rsid w:val="00793B66"/>
    <w:rsid w:val="007960CF"/>
    <w:rsid w:val="0079626F"/>
    <w:rsid w:val="007A1CEC"/>
    <w:rsid w:val="007A28D4"/>
    <w:rsid w:val="007A759A"/>
    <w:rsid w:val="007B139A"/>
    <w:rsid w:val="007B1934"/>
    <w:rsid w:val="007B54BB"/>
    <w:rsid w:val="007C5949"/>
    <w:rsid w:val="007C7A39"/>
    <w:rsid w:val="007D0619"/>
    <w:rsid w:val="007D19B5"/>
    <w:rsid w:val="007E32F4"/>
    <w:rsid w:val="007E4158"/>
    <w:rsid w:val="008034D4"/>
    <w:rsid w:val="00820522"/>
    <w:rsid w:val="00825F8F"/>
    <w:rsid w:val="00830B0F"/>
    <w:rsid w:val="008376B7"/>
    <w:rsid w:val="00840257"/>
    <w:rsid w:val="00841C66"/>
    <w:rsid w:val="00853F4B"/>
    <w:rsid w:val="0085427B"/>
    <w:rsid w:val="0085636A"/>
    <w:rsid w:val="0085669A"/>
    <w:rsid w:val="00872D5C"/>
    <w:rsid w:val="008752F5"/>
    <w:rsid w:val="00875D7C"/>
    <w:rsid w:val="008774BB"/>
    <w:rsid w:val="00880BA5"/>
    <w:rsid w:val="008811C5"/>
    <w:rsid w:val="00882CFA"/>
    <w:rsid w:val="00891E77"/>
    <w:rsid w:val="00895623"/>
    <w:rsid w:val="008A2CF0"/>
    <w:rsid w:val="008B2276"/>
    <w:rsid w:val="008B38F0"/>
    <w:rsid w:val="008C00C2"/>
    <w:rsid w:val="008C0CAE"/>
    <w:rsid w:val="008C2F83"/>
    <w:rsid w:val="008C5501"/>
    <w:rsid w:val="008D0BC2"/>
    <w:rsid w:val="008D5210"/>
    <w:rsid w:val="008E019B"/>
    <w:rsid w:val="008E2022"/>
    <w:rsid w:val="008E43B7"/>
    <w:rsid w:val="008E5374"/>
    <w:rsid w:val="008E555A"/>
    <w:rsid w:val="008E6D05"/>
    <w:rsid w:val="008F19B8"/>
    <w:rsid w:val="008F453E"/>
    <w:rsid w:val="008F5E9C"/>
    <w:rsid w:val="008F6B47"/>
    <w:rsid w:val="00903C0B"/>
    <w:rsid w:val="00906C92"/>
    <w:rsid w:val="009078D1"/>
    <w:rsid w:val="00907BBB"/>
    <w:rsid w:val="009155DC"/>
    <w:rsid w:val="00916897"/>
    <w:rsid w:val="00916B89"/>
    <w:rsid w:val="00917459"/>
    <w:rsid w:val="009206A9"/>
    <w:rsid w:val="00920C3B"/>
    <w:rsid w:val="00923632"/>
    <w:rsid w:val="00943439"/>
    <w:rsid w:val="009525A6"/>
    <w:rsid w:val="00955F03"/>
    <w:rsid w:val="00962240"/>
    <w:rsid w:val="00963E79"/>
    <w:rsid w:val="00966518"/>
    <w:rsid w:val="00970264"/>
    <w:rsid w:val="00970999"/>
    <w:rsid w:val="0097775E"/>
    <w:rsid w:val="009777E5"/>
    <w:rsid w:val="00980000"/>
    <w:rsid w:val="0099109A"/>
    <w:rsid w:val="00992154"/>
    <w:rsid w:val="00993064"/>
    <w:rsid w:val="009A0C9C"/>
    <w:rsid w:val="009A0CB0"/>
    <w:rsid w:val="009A1F4E"/>
    <w:rsid w:val="009A5179"/>
    <w:rsid w:val="009A7E5B"/>
    <w:rsid w:val="009B0B5A"/>
    <w:rsid w:val="009B4E65"/>
    <w:rsid w:val="009C0AEC"/>
    <w:rsid w:val="009C2D86"/>
    <w:rsid w:val="009C79B8"/>
    <w:rsid w:val="009E24EF"/>
    <w:rsid w:val="00A067DF"/>
    <w:rsid w:val="00A10A1D"/>
    <w:rsid w:val="00A11A6B"/>
    <w:rsid w:val="00A15D09"/>
    <w:rsid w:val="00A17CDD"/>
    <w:rsid w:val="00A2575F"/>
    <w:rsid w:val="00A26CBB"/>
    <w:rsid w:val="00A26EC5"/>
    <w:rsid w:val="00A35E78"/>
    <w:rsid w:val="00A37554"/>
    <w:rsid w:val="00A47BD7"/>
    <w:rsid w:val="00A47C91"/>
    <w:rsid w:val="00A520C2"/>
    <w:rsid w:val="00A60E06"/>
    <w:rsid w:val="00A75AF4"/>
    <w:rsid w:val="00A84C93"/>
    <w:rsid w:val="00A87BB7"/>
    <w:rsid w:val="00A90D41"/>
    <w:rsid w:val="00A91987"/>
    <w:rsid w:val="00A92F5E"/>
    <w:rsid w:val="00A93B8B"/>
    <w:rsid w:val="00AB5FD2"/>
    <w:rsid w:val="00AB7ED0"/>
    <w:rsid w:val="00AC7798"/>
    <w:rsid w:val="00AD1F5E"/>
    <w:rsid w:val="00AD44E6"/>
    <w:rsid w:val="00AD48F2"/>
    <w:rsid w:val="00B00BCE"/>
    <w:rsid w:val="00B01151"/>
    <w:rsid w:val="00B106A8"/>
    <w:rsid w:val="00B1324E"/>
    <w:rsid w:val="00B15176"/>
    <w:rsid w:val="00B15367"/>
    <w:rsid w:val="00B33B17"/>
    <w:rsid w:val="00B34F31"/>
    <w:rsid w:val="00B37D95"/>
    <w:rsid w:val="00B437DB"/>
    <w:rsid w:val="00B71CC2"/>
    <w:rsid w:val="00B81B50"/>
    <w:rsid w:val="00B87F7B"/>
    <w:rsid w:val="00B9116E"/>
    <w:rsid w:val="00BA35AB"/>
    <w:rsid w:val="00BA4647"/>
    <w:rsid w:val="00BA47F2"/>
    <w:rsid w:val="00BA6558"/>
    <w:rsid w:val="00BA6619"/>
    <w:rsid w:val="00BA6DEB"/>
    <w:rsid w:val="00BA799F"/>
    <w:rsid w:val="00BA7C33"/>
    <w:rsid w:val="00BB25F3"/>
    <w:rsid w:val="00BB44E2"/>
    <w:rsid w:val="00BD4371"/>
    <w:rsid w:val="00BE21D1"/>
    <w:rsid w:val="00BE362B"/>
    <w:rsid w:val="00BE47DE"/>
    <w:rsid w:val="00BF1A0F"/>
    <w:rsid w:val="00BF23AD"/>
    <w:rsid w:val="00BF31D5"/>
    <w:rsid w:val="00BF6F47"/>
    <w:rsid w:val="00BF74B6"/>
    <w:rsid w:val="00C04363"/>
    <w:rsid w:val="00C07EEA"/>
    <w:rsid w:val="00C110EC"/>
    <w:rsid w:val="00C24C97"/>
    <w:rsid w:val="00C261E4"/>
    <w:rsid w:val="00C318FD"/>
    <w:rsid w:val="00C34C80"/>
    <w:rsid w:val="00C3582B"/>
    <w:rsid w:val="00C43C30"/>
    <w:rsid w:val="00C44C1F"/>
    <w:rsid w:val="00C45B2E"/>
    <w:rsid w:val="00C53FBB"/>
    <w:rsid w:val="00C55476"/>
    <w:rsid w:val="00C56E2C"/>
    <w:rsid w:val="00C61287"/>
    <w:rsid w:val="00C6702D"/>
    <w:rsid w:val="00C701B2"/>
    <w:rsid w:val="00C7024E"/>
    <w:rsid w:val="00C70CE3"/>
    <w:rsid w:val="00C718A1"/>
    <w:rsid w:val="00C776F7"/>
    <w:rsid w:val="00C856D0"/>
    <w:rsid w:val="00C87223"/>
    <w:rsid w:val="00C94D0B"/>
    <w:rsid w:val="00C95205"/>
    <w:rsid w:val="00CA38EA"/>
    <w:rsid w:val="00CB1D6D"/>
    <w:rsid w:val="00CB548E"/>
    <w:rsid w:val="00CC3660"/>
    <w:rsid w:val="00CC36DC"/>
    <w:rsid w:val="00CC3C71"/>
    <w:rsid w:val="00CD0DE6"/>
    <w:rsid w:val="00CD14DA"/>
    <w:rsid w:val="00CD4072"/>
    <w:rsid w:val="00CD4D2B"/>
    <w:rsid w:val="00CE3D4D"/>
    <w:rsid w:val="00CE53A5"/>
    <w:rsid w:val="00D01B2E"/>
    <w:rsid w:val="00D151DD"/>
    <w:rsid w:val="00D17296"/>
    <w:rsid w:val="00D17AE3"/>
    <w:rsid w:val="00D2016F"/>
    <w:rsid w:val="00D30561"/>
    <w:rsid w:val="00D35787"/>
    <w:rsid w:val="00D4527D"/>
    <w:rsid w:val="00D53FA7"/>
    <w:rsid w:val="00D55A0C"/>
    <w:rsid w:val="00D57260"/>
    <w:rsid w:val="00D57D52"/>
    <w:rsid w:val="00D62296"/>
    <w:rsid w:val="00D6397E"/>
    <w:rsid w:val="00D67870"/>
    <w:rsid w:val="00D74481"/>
    <w:rsid w:val="00D80DC4"/>
    <w:rsid w:val="00D84139"/>
    <w:rsid w:val="00D85D16"/>
    <w:rsid w:val="00D87D53"/>
    <w:rsid w:val="00D9380B"/>
    <w:rsid w:val="00D977FE"/>
    <w:rsid w:val="00DA6411"/>
    <w:rsid w:val="00DB01B2"/>
    <w:rsid w:val="00DB291D"/>
    <w:rsid w:val="00DD451B"/>
    <w:rsid w:val="00DD4641"/>
    <w:rsid w:val="00DD56DC"/>
    <w:rsid w:val="00DD5C19"/>
    <w:rsid w:val="00DE2BC7"/>
    <w:rsid w:val="00DE6F9B"/>
    <w:rsid w:val="00DE79E3"/>
    <w:rsid w:val="00DE7B4A"/>
    <w:rsid w:val="00DF34F5"/>
    <w:rsid w:val="00DF6095"/>
    <w:rsid w:val="00DF7043"/>
    <w:rsid w:val="00E01C39"/>
    <w:rsid w:val="00E2070B"/>
    <w:rsid w:val="00E26C80"/>
    <w:rsid w:val="00E31A31"/>
    <w:rsid w:val="00E31EF8"/>
    <w:rsid w:val="00E34D5E"/>
    <w:rsid w:val="00E355E7"/>
    <w:rsid w:val="00E5073D"/>
    <w:rsid w:val="00E5204C"/>
    <w:rsid w:val="00E53D19"/>
    <w:rsid w:val="00E714DE"/>
    <w:rsid w:val="00E75B5C"/>
    <w:rsid w:val="00E81062"/>
    <w:rsid w:val="00E91667"/>
    <w:rsid w:val="00E9279D"/>
    <w:rsid w:val="00E967B7"/>
    <w:rsid w:val="00EA17C4"/>
    <w:rsid w:val="00EA31FD"/>
    <w:rsid w:val="00EA3A0B"/>
    <w:rsid w:val="00EB6614"/>
    <w:rsid w:val="00EB7D8E"/>
    <w:rsid w:val="00EC5E14"/>
    <w:rsid w:val="00ED5164"/>
    <w:rsid w:val="00ED7D2E"/>
    <w:rsid w:val="00EE3E17"/>
    <w:rsid w:val="00EE73BE"/>
    <w:rsid w:val="00EF47E9"/>
    <w:rsid w:val="00F0076D"/>
    <w:rsid w:val="00F0166D"/>
    <w:rsid w:val="00F056DE"/>
    <w:rsid w:val="00F07015"/>
    <w:rsid w:val="00F11B43"/>
    <w:rsid w:val="00F16D3D"/>
    <w:rsid w:val="00F1799B"/>
    <w:rsid w:val="00F20D21"/>
    <w:rsid w:val="00F255CC"/>
    <w:rsid w:val="00F25915"/>
    <w:rsid w:val="00F31311"/>
    <w:rsid w:val="00F449CE"/>
    <w:rsid w:val="00F4788C"/>
    <w:rsid w:val="00F50668"/>
    <w:rsid w:val="00F53C12"/>
    <w:rsid w:val="00F60641"/>
    <w:rsid w:val="00F61A56"/>
    <w:rsid w:val="00F61FCA"/>
    <w:rsid w:val="00F67BFD"/>
    <w:rsid w:val="00F730B5"/>
    <w:rsid w:val="00F741B4"/>
    <w:rsid w:val="00F750C9"/>
    <w:rsid w:val="00F87937"/>
    <w:rsid w:val="00F87A72"/>
    <w:rsid w:val="00F96E18"/>
    <w:rsid w:val="00F972A8"/>
    <w:rsid w:val="00FA01C3"/>
    <w:rsid w:val="00FA4FBA"/>
    <w:rsid w:val="00FA50D5"/>
    <w:rsid w:val="00FA6562"/>
    <w:rsid w:val="00FB2504"/>
    <w:rsid w:val="00FB340E"/>
    <w:rsid w:val="00FB44CB"/>
    <w:rsid w:val="00FB69B3"/>
    <w:rsid w:val="00FC5531"/>
    <w:rsid w:val="00FD0CC4"/>
    <w:rsid w:val="00FD2A9A"/>
    <w:rsid w:val="00FD33CE"/>
    <w:rsid w:val="00FE3E1C"/>
    <w:rsid w:val="00FF04A7"/>
    <w:rsid w:val="00FF230E"/>
    <w:rsid w:val="00FF2791"/>
    <w:rsid w:val="00FF4AD0"/>
    <w:rsid w:val="00FF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2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8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36106">
      <w:bodyDiv w:val="1"/>
      <w:marLeft w:val="0"/>
      <w:marRight w:val="0"/>
      <w:marTop w:val="0"/>
      <w:marBottom w:val="0"/>
      <w:divBdr>
        <w:top w:val="none" w:sz="0" w:space="0" w:color="auto"/>
        <w:left w:val="none" w:sz="0" w:space="0" w:color="auto"/>
        <w:bottom w:val="none" w:sz="0" w:space="0" w:color="auto"/>
        <w:right w:val="none" w:sz="0" w:space="0" w:color="auto"/>
      </w:divBdr>
    </w:div>
    <w:div w:id="1826975303">
      <w:bodyDiv w:val="1"/>
      <w:marLeft w:val="0"/>
      <w:marRight w:val="0"/>
      <w:marTop w:val="0"/>
      <w:marBottom w:val="0"/>
      <w:divBdr>
        <w:top w:val="none" w:sz="0" w:space="0" w:color="auto"/>
        <w:left w:val="none" w:sz="0" w:space="0" w:color="auto"/>
        <w:bottom w:val="none" w:sz="0" w:space="0" w:color="auto"/>
        <w:right w:val="none" w:sz="0" w:space="0" w:color="auto"/>
      </w:divBdr>
    </w:div>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udmur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ashkontr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vav@udm.net" TargetMode="External"/><Relationship Id="rId5" Type="http://schemas.openxmlformats.org/officeDocument/2006/relationships/settings" Target="settings.xml"/><Relationship Id="rId15" Type="http://schemas.openxmlformats.org/officeDocument/2006/relationships/hyperlink" Target="consultantplus://offline/ref=5A2D2EE30E5549588A74EBD71E8BF8E11F293800AC8F889EBE58EFF1DF22EA4E5369C468tExEM"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EA8C3D5FEAE28D3C15195C7FF8A08797CBDC70297A72C5D58FFE43281DC843332044E3Fg4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23D9B-AA97-47D0-8766-54484C10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5549</TotalTime>
  <Pages>50</Pages>
  <Words>21014</Words>
  <Characters>119786</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user11</cp:lastModifiedBy>
  <cp:revision>338</cp:revision>
  <cp:lastPrinted>2022-04-07T09:48:00Z</cp:lastPrinted>
  <dcterms:created xsi:type="dcterms:W3CDTF">2018-11-27T09:58:00Z</dcterms:created>
  <dcterms:modified xsi:type="dcterms:W3CDTF">2025-03-21T11:47:00Z</dcterms:modified>
</cp:coreProperties>
</file>